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F9DA5" w14:textId="77777777" w:rsidR="00C23D59" w:rsidRDefault="00C23D59" w:rsidP="00C23D59">
      <w:pPr>
        <w:jc w:val="center"/>
        <w:rPr>
          <w:rFonts w:ascii="Cambria" w:eastAsia="Times New Roman" w:hAnsi="Cambria"/>
          <w:b/>
          <w:sz w:val="32"/>
          <w:szCs w:val="32"/>
        </w:rPr>
      </w:pPr>
      <w:bookmarkStart w:id="0" w:name="_GoBack"/>
      <w:bookmarkEnd w:id="0"/>
    </w:p>
    <w:p w14:paraId="6EC3F131" w14:textId="33D81D6E" w:rsidR="00C23D59" w:rsidRDefault="00C23D59" w:rsidP="00C23D59">
      <w:pPr>
        <w:jc w:val="center"/>
        <w:rPr>
          <w:rFonts w:ascii="Cambria" w:hAnsi="Cambria"/>
          <w:noProof w:val="0"/>
          <w:sz w:val="32"/>
          <w:szCs w:val="32"/>
        </w:rPr>
      </w:pPr>
      <w:r>
        <w:rPr>
          <w:rFonts w:ascii="Cambria" w:eastAsia="Times New Roman" w:hAnsi="Cambria"/>
          <w:b/>
          <w:sz w:val="32"/>
          <w:szCs w:val="32"/>
        </w:rPr>
        <w:t>EDITAL Nº 03/2020</w:t>
      </w:r>
    </w:p>
    <w:p w14:paraId="6E08C4EE" w14:textId="77777777" w:rsidR="00C23D59" w:rsidRDefault="00C23D59" w:rsidP="00C23D59">
      <w:pPr>
        <w:rPr>
          <w:rFonts w:ascii="Cambria" w:hAnsi="Cambria" w:cs="Arial"/>
          <w:b/>
          <w:sz w:val="24"/>
          <w:szCs w:val="24"/>
        </w:rPr>
      </w:pPr>
    </w:p>
    <w:p w14:paraId="6177E076" w14:textId="19125FE6" w:rsidR="00C23D59" w:rsidRDefault="00C23D59" w:rsidP="00C23D59">
      <w:pPr>
        <w:ind w:left="4536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“Altera Edital nº 02/2020, que Abre inscrições para Contratação Temporária por Excepcional Interesse Público para cargos de Professores.”</w:t>
      </w:r>
    </w:p>
    <w:p w14:paraId="4EEAEE66" w14:textId="77777777" w:rsidR="00C23D59" w:rsidRDefault="00C23D59" w:rsidP="00C23D59">
      <w:pPr>
        <w:tabs>
          <w:tab w:val="left" w:pos="1701"/>
        </w:tabs>
        <w:rPr>
          <w:rFonts w:ascii="Cambria" w:hAnsi="Cambria"/>
          <w:b/>
          <w:sz w:val="24"/>
        </w:rPr>
      </w:pPr>
    </w:p>
    <w:p w14:paraId="25C8AF99" w14:textId="77777777" w:rsidR="00C23D59" w:rsidRDefault="00C23D59" w:rsidP="00C23D59">
      <w:pPr>
        <w:tabs>
          <w:tab w:val="left" w:pos="1701"/>
        </w:tabs>
        <w:rPr>
          <w:rFonts w:ascii="Cambria" w:hAnsi="Cambria"/>
          <w:b/>
          <w:sz w:val="24"/>
        </w:rPr>
      </w:pPr>
    </w:p>
    <w:p w14:paraId="60E7AC2F" w14:textId="227278CD" w:rsidR="00C23D59" w:rsidRDefault="00C23D59" w:rsidP="00C23D59">
      <w:pPr>
        <w:tabs>
          <w:tab w:val="left" w:pos="1701"/>
        </w:tabs>
        <w:spacing w:after="0"/>
        <w:jc w:val="both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 w:rsidRPr="00C23D59">
        <w:rPr>
          <w:rFonts w:ascii="Cambria" w:hAnsi="Cambria"/>
          <w:b/>
          <w:bCs/>
        </w:rPr>
        <w:t>RITA DE CÁSSIA CAMPOS PEREIRA</w:t>
      </w:r>
      <w:r>
        <w:rPr>
          <w:rFonts w:ascii="Cambria" w:hAnsi="Cambria"/>
          <w:sz w:val="24"/>
        </w:rPr>
        <w:t>, Prefeita Municipal de Muitos Capões, Estado do Rio Grande do Sul, no uso de suas atribuições legais, torna público aos interessados que fica alterada a Carga Horária do cargo de Professor de CIÊNCIAS, que passa a ser a seguinte:</w:t>
      </w:r>
    </w:p>
    <w:p w14:paraId="5A950876" w14:textId="77777777" w:rsidR="00C23D59" w:rsidRDefault="00C23D59" w:rsidP="00C23D59">
      <w:pPr>
        <w:tabs>
          <w:tab w:val="left" w:pos="1701"/>
        </w:tabs>
        <w:spacing w:after="0"/>
        <w:jc w:val="both"/>
        <w:rPr>
          <w:rFonts w:ascii="Cambria" w:hAnsi="Cambria"/>
          <w:sz w:val="24"/>
        </w:rPr>
      </w:pPr>
    </w:p>
    <w:p w14:paraId="3D2C6F93" w14:textId="77777777" w:rsidR="00C23D59" w:rsidRDefault="00C23D59" w:rsidP="00C23D59">
      <w:pPr>
        <w:tabs>
          <w:tab w:val="left" w:pos="1701"/>
        </w:tabs>
        <w:spacing w:after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- Terça-feiras: manhã;</w:t>
      </w:r>
    </w:p>
    <w:p w14:paraId="196C3FBC" w14:textId="12E9701B" w:rsidR="00C23D59" w:rsidRDefault="00C23D59" w:rsidP="00C23D59">
      <w:pPr>
        <w:tabs>
          <w:tab w:val="left" w:pos="1701"/>
        </w:tabs>
        <w:spacing w:after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- Quartas-feiras: manhã;</w:t>
      </w:r>
    </w:p>
    <w:p w14:paraId="2C8BC030" w14:textId="57007D16" w:rsidR="00C23D59" w:rsidRDefault="00C23D59" w:rsidP="00C23D59">
      <w:pPr>
        <w:tabs>
          <w:tab w:val="left" w:pos="1701"/>
        </w:tabs>
        <w:spacing w:after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- Quinta-fe</w:t>
      </w:r>
      <w:r w:rsidR="007E2340">
        <w:rPr>
          <w:rFonts w:ascii="Cambria" w:hAnsi="Cambria"/>
          <w:sz w:val="24"/>
        </w:rPr>
        <w:t>iras: t</w:t>
      </w:r>
      <w:r>
        <w:rPr>
          <w:rFonts w:ascii="Cambria" w:hAnsi="Cambria"/>
          <w:sz w:val="24"/>
        </w:rPr>
        <w:t>arde; e</w:t>
      </w:r>
    </w:p>
    <w:p w14:paraId="31640AE0" w14:textId="1E45C3D0" w:rsidR="00C23D59" w:rsidRDefault="00C23D59" w:rsidP="00C23D59">
      <w:pPr>
        <w:tabs>
          <w:tab w:val="left" w:pos="1701"/>
        </w:tabs>
        <w:spacing w:after="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/>
          <w:sz w:val="24"/>
        </w:rPr>
        <w:t>- Sextas-feiras: manhã.</w:t>
      </w:r>
    </w:p>
    <w:p w14:paraId="66020246" w14:textId="77777777" w:rsidR="00C23D59" w:rsidRDefault="00C23D59" w:rsidP="00C23D59">
      <w:pPr>
        <w:tabs>
          <w:tab w:val="left" w:pos="1701"/>
        </w:tabs>
        <w:spacing w:after="0"/>
        <w:jc w:val="both"/>
        <w:rPr>
          <w:rFonts w:ascii="Cambria" w:hAnsi="Cambria" w:cs="Arial"/>
          <w:sz w:val="24"/>
          <w:szCs w:val="24"/>
        </w:rPr>
      </w:pPr>
    </w:p>
    <w:p w14:paraId="761E1B88" w14:textId="77777777" w:rsidR="00C23D59" w:rsidRDefault="00C23D59" w:rsidP="00C23D59">
      <w:pPr>
        <w:spacing w:after="0"/>
        <w:jc w:val="both"/>
        <w:rPr>
          <w:rFonts w:ascii="Cambria" w:hAnsi="Cambria"/>
        </w:rPr>
      </w:pP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eastAsia="Times New Roman" w:hAnsi="Cambria"/>
          <w:sz w:val="24"/>
        </w:rPr>
        <w:t>Registre-se e publique-se.</w:t>
      </w:r>
    </w:p>
    <w:p w14:paraId="7C132404" w14:textId="77777777" w:rsidR="00C23D59" w:rsidRDefault="00C23D59" w:rsidP="00C23D59">
      <w:pPr>
        <w:spacing w:after="0"/>
        <w:jc w:val="both"/>
        <w:rPr>
          <w:rFonts w:ascii="Cambria" w:hAnsi="Cambria"/>
        </w:rPr>
      </w:pPr>
    </w:p>
    <w:p w14:paraId="0559B826" w14:textId="77777777" w:rsidR="00C23D59" w:rsidRDefault="00C23D59" w:rsidP="00C23D59">
      <w:pPr>
        <w:tabs>
          <w:tab w:val="left" w:pos="1701"/>
        </w:tabs>
        <w:spacing w:after="0"/>
        <w:jc w:val="both"/>
        <w:rPr>
          <w:rFonts w:ascii="Cambria" w:hAnsi="Cambria"/>
          <w:sz w:val="24"/>
        </w:rPr>
      </w:pPr>
    </w:p>
    <w:p w14:paraId="5DFA45AC" w14:textId="263B6081" w:rsidR="00C23D59" w:rsidRDefault="00C23D59" w:rsidP="00C23D59">
      <w:pPr>
        <w:tabs>
          <w:tab w:val="left" w:pos="1701"/>
        </w:tabs>
        <w:spacing w:after="0"/>
        <w:jc w:val="both"/>
        <w:rPr>
          <w:rFonts w:ascii="Cambria" w:hAnsi="Cambria"/>
        </w:rPr>
      </w:pP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MUITOS CAPÕES, 30 de janeiro de 2020.</w:t>
      </w:r>
    </w:p>
    <w:p w14:paraId="654FB657" w14:textId="77777777" w:rsidR="00C23D59" w:rsidRDefault="00C23D59" w:rsidP="00C23D59">
      <w:pPr>
        <w:spacing w:after="0"/>
        <w:jc w:val="both"/>
        <w:rPr>
          <w:rFonts w:ascii="Cambria" w:hAnsi="Cambria"/>
        </w:rPr>
      </w:pPr>
    </w:p>
    <w:p w14:paraId="3E132629" w14:textId="77777777" w:rsidR="00C23D59" w:rsidRDefault="00C23D59" w:rsidP="00C23D59">
      <w:pPr>
        <w:spacing w:after="0"/>
        <w:jc w:val="both"/>
        <w:rPr>
          <w:rFonts w:ascii="Cambria" w:hAnsi="Cambria"/>
        </w:rPr>
      </w:pPr>
    </w:p>
    <w:p w14:paraId="7FABC4B6" w14:textId="77777777" w:rsidR="00C23D59" w:rsidRDefault="00C23D59" w:rsidP="00C23D59">
      <w:pPr>
        <w:spacing w:after="0"/>
        <w:jc w:val="both"/>
        <w:rPr>
          <w:rFonts w:ascii="Cambria" w:hAnsi="Cambria"/>
        </w:rPr>
      </w:pPr>
    </w:p>
    <w:p w14:paraId="7BA687CE" w14:textId="77777777" w:rsidR="00C23D59" w:rsidRDefault="00C23D59" w:rsidP="00C23D59">
      <w:pPr>
        <w:spacing w:after="0"/>
        <w:jc w:val="both"/>
        <w:rPr>
          <w:rFonts w:ascii="Cambria" w:hAnsi="Cambria"/>
        </w:rPr>
      </w:pPr>
    </w:p>
    <w:p w14:paraId="3EB4D642" w14:textId="4A1218D5" w:rsidR="00C23D59" w:rsidRDefault="00C23D59" w:rsidP="00C23D59">
      <w:pPr>
        <w:tabs>
          <w:tab w:val="left" w:pos="1701"/>
        </w:tabs>
        <w:spacing w:after="0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/>
          <w:b/>
          <w:sz w:val="24"/>
        </w:rPr>
        <w:t xml:space="preserve"> 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>RITA DE CÁSSIA CAMPOS PEREIRA</w:t>
      </w:r>
    </w:p>
    <w:p w14:paraId="3A8C7586" w14:textId="5D94306B" w:rsidR="00C23D59" w:rsidRPr="00C23D59" w:rsidRDefault="00C23D59" w:rsidP="00C23D59">
      <w:pPr>
        <w:spacing w:after="0"/>
        <w:jc w:val="both"/>
        <w:rPr>
          <w:rFonts w:ascii="Cambria" w:eastAsia="Times New Roman" w:hAnsi="Cambria"/>
          <w:sz w:val="24"/>
        </w:rPr>
      </w:pPr>
      <w:r>
        <w:rPr>
          <w:rFonts w:ascii="Cambria" w:eastAsia="Times New Roman" w:hAnsi="Cambria"/>
          <w:b/>
          <w:sz w:val="24"/>
        </w:rPr>
        <w:t xml:space="preserve"> </w:t>
      </w:r>
      <w:r>
        <w:rPr>
          <w:rFonts w:ascii="Cambria" w:eastAsia="Times New Roman" w:hAnsi="Cambria"/>
          <w:b/>
          <w:sz w:val="24"/>
        </w:rPr>
        <w:tab/>
      </w:r>
      <w:r>
        <w:rPr>
          <w:rFonts w:ascii="Cambria" w:eastAsia="Times New Roman" w:hAnsi="Cambria"/>
          <w:b/>
          <w:sz w:val="24"/>
        </w:rPr>
        <w:tab/>
      </w:r>
      <w:r>
        <w:rPr>
          <w:rFonts w:ascii="Cambria" w:eastAsia="Times New Roman" w:hAnsi="Cambria"/>
          <w:b/>
          <w:sz w:val="24"/>
        </w:rPr>
        <w:tab/>
      </w:r>
      <w:r>
        <w:rPr>
          <w:rFonts w:ascii="Cambria" w:eastAsia="Times New Roman" w:hAnsi="Cambria"/>
          <w:b/>
          <w:sz w:val="24"/>
        </w:rPr>
        <w:tab/>
      </w:r>
      <w:r>
        <w:rPr>
          <w:rFonts w:ascii="Cambria" w:eastAsia="Times New Roman" w:hAnsi="Cambria"/>
          <w:b/>
          <w:sz w:val="24"/>
        </w:rPr>
        <w:tab/>
        <w:t xml:space="preserve">             </w:t>
      </w:r>
      <w:r w:rsidRPr="00C23D59">
        <w:rPr>
          <w:rFonts w:ascii="Cambria" w:eastAsia="Times New Roman" w:hAnsi="Cambria"/>
          <w:sz w:val="24"/>
        </w:rPr>
        <w:t>Prefeita Municipal.</w:t>
      </w:r>
    </w:p>
    <w:p w14:paraId="39855D76" w14:textId="77777777" w:rsidR="00C23D59" w:rsidRDefault="00C23D59" w:rsidP="00C23D59">
      <w:pPr>
        <w:spacing w:after="0"/>
        <w:jc w:val="both"/>
        <w:rPr>
          <w:rFonts w:ascii="Cambria" w:eastAsiaTheme="minorEastAsia" w:hAnsi="Cambria" w:cs="Arial"/>
          <w:b/>
          <w:sz w:val="24"/>
          <w:szCs w:val="24"/>
          <w:lang w:eastAsia="pt-BR"/>
        </w:rPr>
      </w:pPr>
    </w:p>
    <w:p w14:paraId="44BD4249" w14:textId="77777777" w:rsidR="0090772D" w:rsidRDefault="0090772D" w:rsidP="00C23D59">
      <w:pPr>
        <w:pStyle w:val="Ttulo"/>
        <w:jc w:val="both"/>
        <w:rPr>
          <w:rFonts w:ascii="Times New Roman" w:hAnsi="Times New Roman"/>
          <w:noProof w:val="0"/>
          <w:sz w:val="32"/>
          <w:szCs w:val="32"/>
          <w:u w:val="none"/>
        </w:rPr>
      </w:pPr>
    </w:p>
    <w:sectPr w:rsidR="0090772D" w:rsidSect="00C14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3263A" w14:textId="77777777" w:rsidR="007D635C" w:rsidRDefault="007D635C">
      <w:pPr>
        <w:spacing w:after="0" w:line="240" w:lineRule="auto"/>
      </w:pPr>
      <w:r>
        <w:separator/>
      </w:r>
    </w:p>
  </w:endnote>
  <w:endnote w:type="continuationSeparator" w:id="0">
    <w:p w14:paraId="2F54B569" w14:textId="77777777" w:rsidR="007D635C" w:rsidRDefault="007D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1FC0E" w14:textId="77777777" w:rsidR="003D10C3" w:rsidRDefault="003D10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6AF4A" w14:textId="5B561EA7" w:rsidR="003D10C3" w:rsidRPr="00F44553" w:rsidRDefault="003D10C3">
    <w:pPr>
      <w:pStyle w:val="Rodap"/>
      <w:rPr>
        <w:color w:val="BFBFBF" w:themeColor="background1" w:themeShade="BF"/>
      </w:rPr>
    </w:pPr>
  </w:p>
  <w:p w14:paraId="19A8C53B" w14:textId="77777777" w:rsidR="003D10C3" w:rsidRDefault="003D10C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1A9E2" w14:textId="77777777" w:rsidR="003D10C3" w:rsidRDefault="003D10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69632" w14:textId="77777777" w:rsidR="007D635C" w:rsidRDefault="007D635C">
      <w:pPr>
        <w:spacing w:after="0" w:line="240" w:lineRule="auto"/>
      </w:pPr>
      <w:r>
        <w:separator/>
      </w:r>
    </w:p>
  </w:footnote>
  <w:footnote w:type="continuationSeparator" w:id="0">
    <w:p w14:paraId="6B373A93" w14:textId="77777777" w:rsidR="007D635C" w:rsidRDefault="007D6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EB1A8" w14:textId="77777777" w:rsidR="003D10C3" w:rsidRDefault="003D10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FC640" w14:textId="77777777" w:rsidR="003D10C3" w:rsidRDefault="003D10C3">
    <w:pPr>
      <w:pStyle w:val="Cabealho"/>
    </w:pPr>
    <w:r>
      <w:rPr>
        <w:lang w:eastAsia="pt-BR"/>
      </w:rP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292EA" w14:textId="77777777" w:rsidR="003D10C3" w:rsidRDefault="003D10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E3"/>
    <w:rsid w:val="00002C93"/>
    <w:rsid w:val="0000464A"/>
    <w:rsid w:val="00004C8F"/>
    <w:rsid w:val="00010D1E"/>
    <w:rsid w:val="000125FA"/>
    <w:rsid w:val="00013115"/>
    <w:rsid w:val="000166D7"/>
    <w:rsid w:val="00016FC4"/>
    <w:rsid w:val="000209AB"/>
    <w:rsid w:val="000221F9"/>
    <w:rsid w:val="0002763B"/>
    <w:rsid w:val="00030700"/>
    <w:rsid w:val="00032215"/>
    <w:rsid w:val="0003326E"/>
    <w:rsid w:val="000359E3"/>
    <w:rsid w:val="000364F3"/>
    <w:rsid w:val="00036895"/>
    <w:rsid w:val="00037AB5"/>
    <w:rsid w:val="00040C2C"/>
    <w:rsid w:val="000412A4"/>
    <w:rsid w:val="00045896"/>
    <w:rsid w:val="00045EA0"/>
    <w:rsid w:val="00051325"/>
    <w:rsid w:val="0005248F"/>
    <w:rsid w:val="000536C4"/>
    <w:rsid w:val="00054C14"/>
    <w:rsid w:val="000643FB"/>
    <w:rsid w:val="00065FE1"/>
    <w:rsid w:val="00066550"/>
    <w:rsid w:val="0006671E"/>
    <w:rsid w:val="00071992"/>
    <w:rsid w:val="0008020B"/>
    <w:rsid w:val="0008042A"/>
    <w:rsid w:val="000827F7"/>
    <w:rsid w:val="00083004"/>
    <w:rsid w:val="00085BE1"/>
    <w:rsid w:val="00091420"/>
    <w:rsid w:val="00095FFA"/>
    <w:rsid w:val="00097BDA"/>
    <w:rsid w:val="000A1D98"/>
    <w:rsid w:val="000A29AD"/>
    <w:rsid w:val="000A3141"/>
    <w:rsid w:val="000A32EF"/>
    <w:rsid w:val="000A3CAB"/>
    <w:rsid w:val="000B03E7"/>
    <w:rsid w:val="000B3699"/>
    <w:rsid w:val="000B3CBB"/>
    <w:rsid w:val="000B4362"/>
    <w:rsid w:val="000B5132"/>
    <w:rsid w:val="000B63AE"/>
    <w:rsid w:val="000C19B6"/>
    <w:rsid w:val="000C6569"/>
    <w:rsid w:val="000D079C"/>
    <w:rsid w:val="000D44F1"/>
    <w:rsid w:val="000D49F8"/>
    <w:rsid w:val="000D76DF"/>
    <w:rsid w:val="000E123F"/>
    <w:rsid w:val="000E190E"/>
    <w:rsid w:val="000E2E3C"/>
    <w:rsid w:val="000E43E3"/>
    <w:rsid w:val="000E4D6B"/>
    <w:rsid w:val="000E75DA"/>
    <w:rsid w:val="000F1050"/>
    <w:rsid w:val="000F51E3"/>
    <w:rsid w:val="000F7895"/>
    <w:rsid w:val="0010217B"/>
    <w:rsid w:val="0010564D"/>
    <w:rsid w:val="00112875"/>
    <w:rsid w:val="001251C2"/>
    <w:rsid w:val="001255E3"/>
    <w:rsid w:val="00126CAE"/>
    <w:rsid w:val="00136B1E"/>
    <w:rsid w:val="00146052"/>
    <w:rsid w:val="001503F2"/>
    <w:rsid w:val="00152F1A"/>
    <w:rsid w:val="00153E22"/>
    <w:rsid w:val="001573C7"/>
    <w:rsid w:val="00161C13"/>
    <w:rsid w:val="001655F4"/>
    <w:rsid w:val="00167B9F"/>
    <w:rsid w:val="00167DAA"/>
    <w:rsid w:val="00170CA5"/>
    <w:rsid w:val="0017375F"/>
    <w:rsid w:val="00175FB2"/>
    <w:rsid w:val="001767FE"/>
    <w:rsid w:val="0017685A"/>
    <w:rsid w:val="00180CF6"/>
    <w:rsid w:val="00182B99"/>
    <w:rsid w:val="00187EBF"/>
    <w:rsid w:val="001929CC"/>
    <w:rsid w:val="00193711"/>
    <w:rsid w:val="001A16A4"/>
    <w:rsid w:val="001A6BFA"/>
    <w:rsid w:val="001A769D"/>
    <w:rsid w:val="001B41A6"/>
    <w:rsid w:val="001B4A13"/>
    <w:rsid w:val="001B5429"/>
    <w:rsid w:val="001B6EE3"/>
    <w:rsid w:val="001B729D"/>
    <w:rsid w:val="001C00E5"/>
    <w:rsid w:val="001C3450"/>
    <w:rsid w:val="001C4BC5"/>
    <w:rsid w:val="001C6371"/>
    <w:rsid w:val="001C7928"/>
    <w:rsid w:val="001D011B"/>
    <w:rsid w:val="001D1132"/>
    <w:rsid w:val="001D5187"/>
    <w:rsid w:val="001D5CC3"/>
    <w:rsid w:val="001D7A69"/>
    <w:rsid w:val="001E1A17"/>
    <w:rsid w:val="001E4801"/>
    <w:rsid w:val="001E5571"/>
    <w:rsid w:val="001E67D1"/>
    <w:rsid w:val="001E73C1"/>
    <w:rsid w:val="001F125D"/>
    <w:rsid w:val="001F3241"/>
    <w:rsid w:val="001F55AE"/>
    <w:rsid w:val="002011BC"/>
    <w:rsid w:val="00201C47"/>
    <w:rsid w:val="00211C51"/>
    <w:rsid w:val="002120D3"/>
    <w:rsid w:val="0021241E"/>
    <w:rsid w:val="00212898"/>
    <w:rsid w:val="00215D99"/>
    <w:rsid w:val="00221FD1"/>
    <w:rsid w:val="0022458F"/>
    <w:rsid w:val="002309FF"/>
    <w:rsid w:val="00231C65"/>
    <w:rsid w:val="00236822"/>
    <w:rsid w:val="0024338C"/>
    <w:rsid w:val="002443FF"/>
    <w:rsid w:val="002456BF"/>
    <w:rsid w:val="0024588A"/>
    <w:rsid w:val="00245D1C"/>
    <w:rsid w:val="0025022D"/>
    <w:rsid w:val="00250234"/>
    <w:rsid w:val="0025029C"/>
    <w:rsid w:val="00251DD3"/>
    <w:rsid w:val="0025610D"/>
    <w:rsid w:val="00265399"/>
    <w:rsid w:val="00272AE4"/>
    <w:rsid w:val="00274FB4"/>
    <w:rsid w:val="00280713"/>
    <w:rsid w:val="00282894"/>
    <w:rsid w:val="00283AFB"/>
    <w:rsid w:val="00285D8E"/>
    <w:rsid w:val="00286685"/>
    <w:rsid w:val="00290781"/>
    <w:rsid w:val="00297F0B"/>
    <w:rsid w:val="00297F58"/>
    <w:rsid w:val="002A0C1E"/>
    <w:rsid w:val="002A576D"/>
    <w:rsid w:val="002B0CC6"/>
    <w:rsid w:val="002B14FB"/>
    <w:rsid w:val="002B164E"/>
    <w:rsid w:val="002B649A"/>
    <w:rsid w:val="002B7CFE"/>
    <w:rsid w:val="002B7F28"/>
    <w:rsid w:val="002C1444"/>
    <w:rsid w:val="002C774F"/>
    <w:rsid w:val="002C7A90"/>
    <w:rsid w:val="002D6549"/>
    <w:rsid w:val="002E759D"/>
    <w:rsid w:val="002F0778"/>
    <w:rsid w:val="002F0A5C"/>
    <w:rsid w:val="002F12D0"/>
    <w:rsid w:val="002F22C5"/>
    <w:rsid w:val="002F694B"/>
    <w:rsid w:val="002F74CA"/>
    <w:rsid w:val="00304F2E"/>
    <w:rsid w:val="0030745D"/>
    <w:rsid w:val="00307915"/>
    <w:rsid w:val="00307936"/>
    <w:rsid w:val="00311333"/>
    <w:rsid w:val="0031282B"/>
    <w:rsid w:val="00314D8A"/>
    <w:rsid w:val="00320F7E"/>
    <w:rsid w:val="003218E7"/>
    <w:rsid w:val="003239C9"/>
    <w:rsid w:val="003239CB"/>
    <w:rsid w:val="00333AF5"/>
    <w:rsid w:val="00337C60"/>
    <w:rsid w:val="00341546"/>
    <w:rsid w:val="003608FC"/>
    <w:rsid w:val="00360DCC"/>
    <w:rsid w:val="00361EEC"/>
    <w:rsid w:val="0036515D"/>
    <w:rsid w:val="00366263"/>
    <w:rsid w:val="0036784E"/>
    <w:rsid w:val="003714B9"/>
    <w:rsid w:val="003723C9"/>
    <w:rsid w:val="00373683"/>
    <w:rsid w:val="00374708"/>
    <w:rsid w:val="00376E4C"/>
    <w:rsid w:val="0037740B"/>
    <w:rsid w:val="003853D0"/>
    <w:rsid w:val="00390581"/>
    <w:rsid w:val="003918DF"/>
    <w:rsid w:val="00392DAD"/>
    <w:rsid w:val="00395E9E"/>
    <w:rsid w:val="003A0071"/>
    <w:rsid w:val="003A01D4"/>
    <w:rsid w:val="003A3F51"/>
    <w:rsid w:val="003A4F5B"/>
    <w:rsid w:val="003A53D9"/>
    <w:rsid w:val="003A6ABE"/>
    <w:rsid w:val="003A6BCE"/>
    <w:rsid w:val="003A7488"/>
    <w:rsid w:val="003A7623"/>
    <w:rsid w:val="003A7794"/>
    <w:rsid w:val="003B168F"/>
    <w:rsid w:val="003B3CE3"/>
    <w:rsid w:val="003B647E"/>
    <w:rsid w:val="003B7DBD"/>
    <w:rsid w:val="003C235B"/>
    <w:rsid w:val="003C2CAC"/>
    <w:rsid w:val="003C3E51"/>
    <w:rsid w:val="003C5937"/>
    <w:rsid w:val="003C682F"/>
    <w:rsid w:val="003D0E32"/>
    <w:rsid w:val="003D10C3"/>
    <w:rsid w:val="003D11F4"/>
    <w:rsid w:val="003D2F7C"/>
    <w:rsid w:val="003E03CD"/>
    <w:rsid w:val="003E14BB"/>
    <w:rsid w:val="003E3BF1"/>
    <w:rsid w:val="003E430C"/>
    <w:rsid w:val="003E79C0"/>
    <w:rsid w:val="003E79DD"/>
    <w:rsid w:val="004006C1"/>
    <w:rsid w:val="004039A6"/>
    <w:rsid w:val="00407EC7"/>
    <w:rsid w:val="00410534"/>
    <w:rsid w:val="0041377A"/>
    <w:rsid w:val="0041560E"/>
    <w:rsid w:val="00420557"/>
    <w:rsid w:val="00424C7A"/>
    <w:rsid w:val="00426667"/>
    <w:rsid w:val="00427281"/>
    <w:rsid w:val="00427883"/>
    <w:rsid w:val="00433902"/>
    <w:rsid w:val="00434AA9"/>
    <w:rsid w:val="00435FAB"/>
    <w:rsid w:val="004365F1"/>
    <w:rsid w:val="00450548"/>
    <w:rsid w:val="00452A91"/>
    <w:rsid w:val="004533B9"/>
    <w:rsid w:val="004550F7"/>
    <w:rsid w:val="004613CC"/>
    <w:rsid w:val="004669C2"/>
    <w:rsid w:val="00467BBE"/>
    <w:rsid w:val="00470002"/>
    <w:rsid w:val="00472E00"/>
    <w:rsid w:val="00475463"/>
    <w:rsid w:val="00480A00"/>
    <w:rsid w:val="00482415"/>
    <w:rsid w:val="00482825"/>
    <w:rsid w:val="00484B99"/>
    <w:rsid w:val="00485D8E"/>
    <w:rsid w:val="004877FC"/>
    <w:rsid w:val="00487D9C"/>
    <w:rsid w:val="004902CA"/>
    <w:rsid w:val="00490853"/>
    <w:rsid w:val="00491CA9"/>
    <w:rsid w:val="004A27F8"/>
    <w:rsid w:val="004A550A"/>
    <w:rsid w:val="004A6C0F"/>
    <w:rsid w:val="004B1860"/>
    <w:rsid w:val="004B1AFB"/>
    <w:rsid w:val="004B4D7E"/>
    <w:rsid w:val="004B5543"/>
    <w:rsid w:val="004C6D2E"/>
    <w:rsid w:val="004C7C84"/>
    <w:rsid w:val="004D028D"/>
    <w:rsid w:val="004D2BC6"/>
    <w:rsid w:val="004E0005"/>
    <w:rsid w:val="004E011E"/>
    <w:rsid w:val="004E1992"/>
    <w:rsid w:val="004E4194"/>
    <w:rsid w:val="004E75B8"/>
    <w:rsid w:val="004F7D02"/>
    <w:rsid w:val="00510809"/>
    <w:rsid w:val="00517228"/>
    <w:rsid w:val="00535B38"/>
    <w:rsid w:val="00545745"/>
    <w:rsid w:val="00545A38"/>
    <w:rsid w:val="00546053"/>
    <w:rsid w:val="005616B2"/>
    <w:rsid w:val="0056566F"/>
    <w:rsid w:val="00565F51"/>
    <w:rsid w:val="00566B6F"/>
    <w:rsid w:val="005673FE"/>
    <w:rsid w:val="0057534E"/>
    <w:rsid w:val="00580266"/>
    <w:rsid w:val="00580872"/>
    <w:rsid w:val="005809CD"/>
    <w:rsid w:val="00582029"/>
    <w:rsid w:val="00585D62"/>
    <w:rsid w:val="00586DDD"/>
    <w:rsid w:val="00590482"/>
    <w:rsid w:val="00590AAF"/>
    <w:rsid w:val="00592876"/>
    <w:rsid w:val="00592EAF"/>
    <w:rsid w:val="00595CDC"/>
    <w:rsid w:val="005A4CFB"/>
    <w:rsid w:val="005A5BC4"/>
    <w:rsid w:val="005A6388"/>
    <w:rsid w:val="005B2A8C"/>
    <w:rsid w:val="005B325E"/>
    <w:rsid w:val="005B3AD3"/>
    <w:rsid w:val="005B566F"/>
    <w:rsid w:val="005C181A"/>
    <w:rsid w:val="005C2F02"/>
    <w:rsid w:val="005C3EE9"/>
    <w:rsid w:val="005C4A43"/>
    <w:rsid w:val="005D168B"/>
    <w:rsid w:val="005D4760"/>
    <w:rsid w:val="005E25BC"/>
    <w:rsid w:val="005E27EE"/>
    <w:rsid w:val="005E292F"/>
    <w:rsid w:val="005E32B5"/>
    <w:rsid w:val="005E3AC2"/>
    <w:rsid w:val="005E44BD"/>
    <w:rsid w:val="005E5E0D"/>
    <w:rsid w:val="005F5973"/>
    <w:rsid w:val="005F6FF0"/>
    <w:rsid w:val="00605DC4"/>
    <w:rsid w:val="00606645"/>
    <w:rsid w:val="006074C7"/>
    <w:rsid w:val="00607FE5"/>
    <w:rsid w:val="006101FC"/>
    <w:rsid w:val="00611A73"/>
    <w:rsid w:val="00614C6A"/>
    <w:rsid w:val="00617622"/>
    <w:rsid w:val="00621698"/>
    <w:rsid w:val="006222DC"/>
    <w:rsid w:val="00624498"/>
    <w:rsid w:val="00632578"/>
    <w:rsid w:val="006329FC"/>
    <w:rsid w:val="0064067A"/>
    <w:rsid w:val="00642D45"/>
    <w:rsid w:val="00644893"/>
    <w:rsid w:val="00645E69"/>
    <w:rsid w:val="00646248"/>
    <w:rsid w:val="00646DDE"/>
    <w:rsid w:val="0065065A"/>
    <w:rsid w:val="00653ECD"/>
    <w:rsid w:val="0065705A"/>
    <w:rsid w:val="00662724"/>
    <w:rsid w:val="00662E9F"/>
    <w:rsid w:val="006647B5"/>
    <w:rsid w:val="006658AF"/>
    <w:rsid w:val="00666855"/>
    <w:rsid w:val="00670394"/>
    <w:rsid w:val="00670CC5"/>
    <w:rsid w:val="00673094"/>
    <w:rsid w:val="0068081A"/>
    <w:rsid w:val="00681D40"/>
    <w:rsid w:val="006831B9"/>
    <w:rsid w:val="00684E23"/>
    <w:rsid w:val="006869DA"/>
    <w:rsid w:val="00693540"/>
    <w:rsid w:val="0069454E"/>
    <w:rsid w:val="00694A81"/>
    <w:rsid w:val="00696C06"/>
    <w:rsid w:val="006A286F"/>
    <w:rsid w:val="006A2DB6"/>
    <w:rsid w:val="006A5EEF"/>
    <w:rsid w:val="006A739E"/>
    <w:rsid w:val="006B2CBC"/>
    <w:rsid w:val="006B76FD"/>
    <w:rsid w:val="006B7DB3"/>
    <w:rsid w:val="006C1986"/>
    <w:rsid w:val="006C30EF"/>
    <w:rsid w:val="006C3F42"/>
    <w:rsid w:val="006C4128"/>
    <w:rsid w:val="006C5B7D"/>
    <w:rsid w:val="006C6631"/>
    <w:rsid w:val="006C7742"/>
    <w:rsid w:val="006C7F23"/>
    <w:rsid w:val="006D3B76"/>
    <w:rsid w:val="006D46CE"/>
    <w:rsid w:val="006D7FA5"/>
    <w:rsid w:val="006E1738"/>
    <w:rsid w:val="006E2A5C"/>
    <w:rsid w:val="006E7789"/>
    <w:rsid w:val="006F7E55"/>
    <w:rsid w:val="00700C8D"/>
    <w:rsid w:val="007015FE"/>
    <w:rsid w:val="00702DD9"/>
    <w:rsid w:val="007056F8"/>
    <w:rsid w:val="00712A35"/>
    <w:rsid w:val="00713DAB"/>
    <w:rsid w:val="0071511A"/>
    <w:rsid w:val="00715FDE"/>
    <w:rsid w:val="00716170"/>
    <w:rsid w:val="007276D7"/>
    <w:rsid w:val="00727AFB"/>
    <w:rsid w:val="0073113D"/>
    <w:rsid w:val="0073133F"/>
    <w:rsid w:val="0073148B"/>
    <w:rsid w:val="007322C6"/>
    <w:rsid w:val="00736D6F"/>
    <w:rsid w:val="00745AFB"/>
    <w:rsid w:val="007501DC"/>
    <w:rsid w:val="007506D1"/>
    <w:rsid w:val="007534F9"/>
    <w:rsid w:val="00760FC8"/>
    <w:rsid w:val="007665C7"/>
    <w:rsid w:val="00772AD0"/>
    <w:rsid w:val="00772FF9"/>
    <w:rsid w:val="00774A49"/>
    <w:rsid w:val="0077685B"/>
    <w:rsid w:val="007776D0"/>
    <w:rsid w:val="0078274C"/>
    <w:rsid w:val="00786D8E"/>
    <w:rsid w:val="007875A5"/>
    <w:rsid w:val="007905F9"/>
    <w:rsid w:val="00793AB1"/>
    <w:rsid w:val="00797683"/>
    <w:rsid w:val="007A0E1F"/>
    <w:rsid w:val="007A333C"/>
    <w:rsid w:val="007A3ED0"/>
    <w:rsid w:val="007A66F4"/>
    <w:rsid w:val="007A7ACB"/>
    <w:rsid w:val="007B348E"/>
    <w:rsid w:val="007B42FD"/>
    <w:rsid w:val="007B52A3"/>
    <w:rsid w:val="007B5E2F"/>
    <w:rsid w:val="007B60C1"/>
    <w:rsid w:val="007B71D4"/>
    <w:rsid w:val="007B753B"/>
    <w:rsid w:val="007C0DE7"/>
    <w:rsid w:val="007C4D76"/>
    <w:rsid w:val="007D0E41"/>
    <w:rsid w:val="007D635C"/>
    <w:rsid w:val="007E2340"/>
    <w:rsid w:val="007E2C22"/>
    <w:rsid w:val="007E3200"/>
    <w:rsid w:val="007E36D8"/>
    <w:rsid w:val="007F6745"/>
    <w:rsid w:val="007F7097"/>
    <w:rsid w:val="007F7497"/>
    <w:rsid w:val="00800741"/>
    <w:rsid w:val="008038E1"/>
    <w:rsid w:val="008041AE"/>
    <w:rsid w:val="00806CA7"/>
    <w:rsid w:val="00806EC7"/>
    <w:rsid w:val="00811494"/>
    <w:rsid w:val="00812F63"/>
    <w:rsid w:val="00813211"/>
    <w:rsid w:val="0081739D"/>
    <w:rsid w:val="008232F8"/>
    <w:rsid w:val="008252C5"/>
    <w:rsid w:val="00826386"/>
    <w:rsid w:val="008267DC"/>
    <w:rsid w:val="00827FD6"/>
    <w:rsid w:val="00831375"/>
    <w:rsid w:val="008342B0"/>
    <w:rsid w:val="00837D28"/>
    <w:rsid w:val="00842A5E"/>
    <w:rsid w:val="00842D1A"/>
    <w:rsid w:val="00843003"/>
    <w:rsid w:val="008438C0"/>
    <w:rsid w:val="00845370"/>
    <w:rsid w:val="00846D20"/>
    <w:rsid w:val="0085344C"/>
    <w:rsid w:val="008536CA"/>
    <w:rsid w:val="008543A0"/>
    <w:rsid w:val="008571D9"/>
    <w:rsid w:val="0086072F"/>
    <w:rsid w:val="008639B3"/>
    <w:rsid w:val="008641D2"/>
    <w:rsid w:val="00866CC3"/>
    <w:rsid w:val="00867B31"/>
    <w:rsid w:val="00870FC2"/>
    <w:rsid w:val="008814A2"/>
    <w:rsid w:val="008816A4"/>
    <w:rsid w:val="008817F3"/>
    <w:rsid w:val="0088344B"/>
    <w:rsid w:val="008934A8"/>
    <w:rsid w:val="00894E88"/>
    <w:rsid w:val="00897C1E"/>
    <w:rsid w:val="008A0527"/>
    <w:rsid w:val="008A4075"/>
    <w:rsid w:val="008A5705"/>
    <w:rsid w:val="008A753C"/>
    <w:rsid w:val="008A7ABD"/>
    <w:rsid w:val="008B2923"/>
    <w:rsid w:val="008B4216"/>
    <w:rsid w:val="008B5247"/>
    <w:rsid w:val="008B659C"/>
    <w:rsid w:val="008C43CE"/>
    <w:rsid w:val="008C4BC4"/>
    <w:rsid w:val="008C727A"/>
    <w:rsid w:val="008C76C5"/>
    <w:rsid w:val="008D0C2B"/>
    <w:rsid w:val="008D1A2B"/>
    <w:rsid w:val="008D3A5C"/>
    <w:rsid w:val="008D512B"/>
    <w:rsid w:val="008E0017"/>
    <w:rsid w:val="008E7D5E"/>
    <w:rsid w:val="008F31E1"/>
    <w:rsid w:val="008F3BDA"/>
    <w:rsid w:val="008F53D3"/>
    <w:rsid w:val="008F554F"/>
    <w:rsid w:val="008F6B0E"/>
    <w:rsid w:val="008F71C8"/>
    <w:rsid w:val="00901C93"/>
    <w:rsid w:val="0090242A"/>
    <w:rsid w:val="00902C7E"/>
    <w:rsid w:val="0090772D"/>
    <w:rsid w:val="00910879"/>
    <w:rsid w:val="00911251"/>
    <w:rsid w:val="00911B19"/>
    <w:rsid w:val="00912416"/>
    <w:rsid w:val="0091314C"/>
    <w:rsid w:val="00917BBE"/>
    <w:rsid w:val="0092302B"/>
    <w:rsid w:val="00923734"/>
    <w:rsid w:val="00924299"/>
    <w:rsid w:val="00930948"/>
    <w:rsid w:val="00930F1E"/>
    <w:rsid w:val="00931ECA"/>
    <w:rsid w:val="009324F9"/>
    <w:rsid w:val="00935CBA"/>
    <w:rsid w:val="0093648F"/>
    <w:rsid w:val="00941015"/>
    <w:rsid w:val="0094395B"/>
    <w:rsid w:val="009513F1"/>
    <w:rsid w:val="009607A2"/>
    <w:rsid w:val="00962116"/>
    <w:rsid w:val="0096272F"/>
    <w:rsid w:val="00966A47"/>
    <w:rsid w:val="00970618"/>
    <w:rsid w:val="00972DBC"/>
    <w:rsid w:val="00980656"/>
    <w:rsid w:val="009813C8"/>
    <w:rsid w:val="009828ED"/>
    <w:rsid w:val="00990C62"/>
    <w:rsid w:val="00993C05"/>
    <w:rsid w:val="009947C1"/>
    <w:rsid w:val="009A06EF"/>
    <w:rsid w:val="009B13EA"/>
    <w:rsid w:val="009B18E7"/>
    <w:rsid w:val="009B33C6"/>
    <w:rsid w:val="009B37FD"/>
    <w:rsid w:val="009B3E76"/>
    <w:rsid w:val="009B4270"/>
    <w:rsid w:val="009B4943"/>
    <w:rsid w:val="009B661B"/>
    <w:rsid w:val="009C12C6"/>
    <w:rsid w:val="009C2A4A"/>
    <w:rsid w:val="009D34BA"/>
    <w:rsid w:val="009D772D"/>
    <w:rsid w:val="009D7A18"/>
    <w:rsid w:val="009E3648"/>
    <w:rsid w:val="009E3B08"/>
    <w:rsid w:val="009E3E73"/>
    <w:rsid w:val="009E452D"/>
    <w:rsid w:val="009E65ED"/>
    <w:rsid w:val="009E72D4"/>
    <w:rsid w:val="009F13C9"/>
    <w:rsid w:val="009F1E4C"/>
    <w:rsid w:val="009F3475"/>
    <w:rsid w:val="009F3879"/>
    <w:rsid w:val="009F3CB4"/>
    <w:rsid w:val="009F5052"/>
    <w:rsid w:val="00A01638"/>
    <w:rsid w:val="00A02460"/>
    <w:rsid w:val="00A0375E"/>
    <w:rsid w:val="00A05B42"/>
    <w:rsid w:val="00A06551"/>
    <w:rsid w:val="00A072A5"/>
    <w:rsid w:val="00A07853"/>
    <w:rsid w:val="00A1167B"/>
    <w:rsid w:val="00A2073B"/>
    <w:rsid w:val="00A22E4F"/>
    <w:rsid w:val="00A235C3"/>
    <w:rsid w:val="00A258AC"/>
    <w:rsid w:val="00A270A9"/>
    <w:rsid w:val="00A2773C"/>
    <w:rsid w:val="00A30683"/>
    <w:rsid w:val="00A307F5"/>
    <w:rsid w:val="00A309A4"/>
    <w:rsid w:val="00A3254C"/>
    <w:rsid w:val="00A32F10"/>
    <w:rsid w:val="00A34104"/>
    <w:rsid w:val="00A364A0"/>
    <w:rsid w:val="00A37044"/>
    <w:rsid w:val="00A42D0B"/>
    <w:rsid w:val="00A4612B"/>
    <w:rsid w:val="00A52F0A"/>
    <w:rsid w:val="00A54BFB"/>
    <w:rsid w:val="00A54CCC"/>
    <w:rsid w:val="00A55187"/>
    <w:rsid w:val="00A5666F"/>
    <w:rsid w:val="00A57DC4"/>
    <w:rsid w:val="00A61026"/>
    <w:rsid w:val="00A61577"/>
    <w:rsid w:val="00A61C6C"/>
    <w:rsid w:val="00A62C2E"/>
    <w:rsid w:val="00A63AA2"/>
    <w:rsid w:val="00A63C86"/>
    <w:rsid w:val="00A64842"/>
    <w:rsid w:val="00A70C9E"/>
    <w:rsid w:val="00A7762E"/>
    <w:rsid w:val="00A832AF"/>
    <w:rsid w:val="00A84C9D"/>
    <w:rsid w:val="00A85A61"/>
    <w:rsid w:val="00A922E9"/>
    <w:rsid w:val="00A93658"/>
    <w:rsid w:val="00A93663"/>
    <w:rsid w:val="00A936EE"/>
    <w:rsid w:val="00AB1863"/>
    <w:rsid w:val="00AB5722"/>
    <w:rsid w:val="00AC0C59"/>
    <w:rsid w:val="00AC2335"/>
    <w:rsid w:val="00AC487C"/>
    <w:rsid w:val="00AC5097"/>
    <w:rsid w:val="00AC6383"/>
    <w:rsid w:val="00AD04CD"/>
    <w:rsid w:val="00AD0A57"/>
    <w:rsid w:val="00AD0A64"/>
    <w:rsid w:val="00AD1096"/>
    <w:rsid w:val="00AD63FF"/>
    <w:rsid w:val="00AD6E84"/>
    <w:rsid w:val="00AE2310"/>
    <w:rsid w:val="00AE33D6"/>
    <w:rsid w:val="00AE37A9"/>
    <w:rsid w:val="00AE433A"/>
    <w:rsid w:val="00AE7340"/>
    <w:rsid w:val="00AF0579"/>
    <w:rsid w:val="00AF17CD"/>
    <w:rsid w:val="00AF35C9"/>
    <w:rsid w:val="00AF3982"/>
    <w:rsid w:val="00AF6788"/>
    <w:rsid w:val="00AF6DA0"/>
    <w:rsid w:val="00B10304"/>
    <w:rsid w:val="00B1328F"/>
    <w:rsid w:val="00B14160"/>
    <w:rsid w:val="00B16BD1"/>
    <w:rsid w:val="00B2045D"/>
    <w:rsid w:val="00B20623"/>
    <w:rsid w:val="00B20A9E"/>
    <w:rsid w:val="00B2362D"/>
    <w:rsid w:val="00B23AD0"/>
    <w:rsid w:val="00B268D7"/>
    <w:rsid w:val="00B27857"/>
    <w:rsid w:val="00B30624"/>
    <w:rsid w:val="00B31323"/>
    <w:rsid w:val="00B365A7"/>
    <w:rsid w:val="00B41A26"/>
    <w:rsid w:val="00B42F77"/>
    <w:rsid w:val="00B457E7"/>
    <w:rsid w:val="00B47038"/>
    <w:rsid w:val="00B52491"/>
    <w:rsid w:val="00B53C98"/>
    <w:rsid w:val="00B54C44"/>
    <w:rsid w:val="00B611CA"/>
    <w:rsid w:val="00B61DCC"/>
    <w:rsid w:val="00B63A83"/>
    <w:rsid w:val="00B63C1E"/>
    <w:rsid w:val="00B6560C"/>
    <w:rsid w:val="00B67BA2"/>
    <w:rsid w:val="00B71777"/>
    <w:rsid w:val="00B80211"/>
    <w:rsid w:val="00B80355"/>
    <w:rsid w:val="00B8100B"/>
    <w:rsid w:val="00B83F0E"/>
    <w:rsid w:val="00BA6364"/>
    <w:rsid w:val="00BB269B"/>
    <w:rsid w:val="00BB3BBB"/>
    <w:rsid w:val="00BB5243"/>
    <w:rsid w:val="00BB7E89"/>
    <w:rsid w:val="00BC132A"/>
    <w:rsid w:val="00BD0C83"/>
    <w:rsid w:val="00BD0E18"/>
    <w:rsid w:val="00BD257C"/>
    <w:rsid w:val="00BD46C9"/>
    <w:rsid w:val="00BE088A"/>
    <w:rsid w:val="00BE0B9D"/>
    <w:rsid w:val="00BE0C1A"/>
    <w:rsid w:val="00BE341C"/>
    <w:rsid w:val="00BE565E"/>
    <w:rsid w:val="00BF17F0"/>
    <w:rsid w:val="00BF466B"/>
    <w:rsid w:val="00BF4B96"/>
    <w:rsid w:val="00BF4BB8"/>
    <w:rsid w:val="00BF6A9F"/>
    <w:rsid w:val="00C01F20"/>
    <w:rsid w:val="00C01F77"/>
    <w:rsid w:val="00C03B65"/>
    <w:rsid w:val="00C1040C"/>
    <w:rsid w:val="00C113D6"/>
    <w:rsid w:val="00C145EA"/>
    <w:rsid w:val="00C1789B"/>
    <w:rsid w:val="00C23D59"/>
    <w:rsid w:val="00C25EE1"/>
    <w:rsid w:val="00C26BB9"/>
    <w:rsid w:val="00C34B4E"/>
    <w:rsid w:val="00C34CAB"/>
    <w:rsid w:val="00C365B9"/>
    <w:rsid w:val="00C3735F"/>
    <w:rsid w:val="00C37B6B"/>
    <w:rsid w:val="00C40894"/>
    <w:rsid w:val="00C43364"/>
    <w:rsid w:val="00C46618"/>
    <w:rsid w:val="00C473CD"/>
    <w:rsid w:val="00C479AF"/>
    <w:rsid w:val="00C50820"/>
    <w:rsid w:val="00C50EE3"/>
    <w:rsid w:val="00C518E2"/>
    <w:rsid w:val="00C534F5"/>
    <w:rsid w:val="00C55659"/>
    <w:rsid w:val="00C603CD"/>
    <w:rsid w:val="00C633BD"/>
    <w:rsid w:val="00C63B8C"/>
    <w:rsid w:val="00C65F1A"/>
    <w:rsid w:val="00C67BA1"/>
    <w:rsid w:val="00C70D90"/>
    <w:rsid w:val="00C73914"/>
    <w:rsid w:val="00C75894"/>
    <w:rsid w:val="00C80D44"/>
    <w:rsid w:val="00C92E67"/>
    <w:rsid w:val="00C9336B"/>
    <w:rsid w:val="00C956E4"/>
    <w:rsid w:val="00C95E85"/>
    <w:rsid w:val="00C9646F"/>
    <w:rsid w:val="00CA0D6C"/>
    <w:rsid w:val="00CA4CC0"/>
    <w:rsid w:val="00CB01AC"/>
    <w:rsid w:val="00CB09FD"/>
    <w:rsid w:val="00CB2D43"/>
    <w:rsid w:val="00CB5FFC"/>
    <w:rsid w:val="00CC30D8"/>
    <w:rsid w:val="00CC3ECE"/>
    <w:rsid w:val="00CC4CDC"/>
    <w:rsid w:val="00CC4CF3"/>
    <w:rsid w:val="00CC5A51"/>
    <w:rsid w:val="00CD0D60"/>
    <w:rsid w:val="00CD5EE3"/>
    <w:rsid w:val="00CE1268"/>
    <w:rsid w:val="00CF461E"/>
    <w:rsid w:val="00CF5D75"/>
    <w:rsid w:val="00CF637B"/>
    <w:rsid w:val="00CF6B3C"/>
    <w:rsid w:val="00D003EE"/>
    <w:rsid w:val="00D02A38"/>
    <w:rsid w:val="00D050D5"/>
    <w:rsid w:val="00D07003"/>
    <w:rsid w:val="00D07ECB"/>
    <w:rsid w:val="00D10403"/>
    <w:rsid w:val="00D1198D"/>
    <w:rsid w:val="00D1539C"/>
    <w:rsid w:val="00D15B1B"/>
    <w:rsid w:val="00D20B8E"/>
    <w:rsid w:val="00D22F9A"/>
    <w:rsid w:val="00D26600"/>
    <w:rsid w:val="00D27376"/>
    <w:rsid w:val="00D30B05"/>
    <w:rsid w:val="00D33B0E"/>
    <w:rsid w:val="00D40CA9"/>
    <w:rsid w:val="00D411ED"/>
    <w:rsid w:val="00D44655"/>
    <w:rsid w:val="00D45EAB"/>
    <w:rsid w:val="00D46856"/>
    <w:rsid w:val="00D515B0"/>
    <w:rsid w:val="00D568AD"/>
    <w:rsid w:val="00D61BFD"/>
    <w:rsid w:val="00D61E78"/>
    <w:rsid w:val="00D65492"/>
    <w:rsid w:val="00D6605C"/>
    <w:rsid w:val="00D7362B"/>
    <w:rsid w:val="00D76C79"/>
    <w:rsid w:val="00D77706"/>
    <w:rsid w:val="00D7788E"/>
    <w:rsid w:val="00D77A4D"/>
    <w:rsid w:val="00D83629"/>
    <w:rsid w:val="00D83ABE"/>
    <w:rsid w:val="00D83EAC"/>
    <w:rsid w:val="00D86AD6"/>
    <w:rsid w:val="00D87514"/>
    <w:rsid w:val="00D87C45"/>
    <w:rsid w:val="00D938DA"/>
    <w:rsid w:val="00D958FB"/>
    <w:rsid w:val="00DA10E8"/>
    <w:rsid w:val="00DA412D"/>
    <w:rsid w:val="00DA4F80"/>
    <w:rsid w:val="00DA556A"/>
    <w:rsid w:val="00DA6486"/>
    <w:rsid w:val="00DC3143"/>
    <w:rsid w:val="00DC43A1"/>
    <w:rsid w:val="00DC5004"/>
    <w:rsid w:val="00DD276C"/>
    <w:rsid w:val="00DD2831"/>
    <w:rsid w:val="00DD56D1"/>
    <w:rsid w:val="00DD6948"/>
    <w:rsid w:val="00DD756D"/>
    <w:rsid w:val="00DE24AB"/>
    <w:rsid w:val="00DE33A4"/>
    <w:rsid w:val="00DE72E2"/>
    <w:rsid w:val="00DE78C9"/>
    <w:rsid w:val="00DF1302"/>
    <w:rsid w:val="00DF36D2"/>
    <w:rsid w:val="00DF4F51"/>
    <w:rsid w:val="00DF679C"/>
    <w:rsid w:val="00E01FF0"/>
    <w:rsid w:val="00E02DAF"/>
    <w:rsid w:val="00E03B7E"/>
    <w:rsid w:val="00E100AA"/>
    <w:rsid w:val="00E11220"/>
    <w:rsid w:val="00E1280D"/>
    <w:rsid w:val="00E12A75"/>
    <w:rsid w:val="00E16352"/>
    <w:rsid w:val="00E27BED"/>
    <w:rsid w:val="00E400D0"/>
    <w:rsid w:val="00E456AF"/>
    <w:rsid w:val="00E45F6A"/>
    <w:rsid w:val="00E46F56"/>
    <w:rsid w:val="00E523C9"/>
    <w:rsid w:val="00E52F6A"/>
    <w:rsid w:val="00E530E8"/>
    <w:rsid w:val="00E54A26"/>
    <w:rsid w:val="00E56CE0"/>
    <w:rsid w:val="00E709D4"/>
    <w:rsid w:val="00E70AF4"/>
    <w:rsid w:val="00E70FE2"/>
    <w:rsid w:val="00E7139D"/>
    <w:rsid w:val="00E719BB"/>
    <w:rsid w:val="00E725DE"/>
    <w:rsid w:val="00E72F22"/>
    <w:rsid w:val="00E85151"/>
    <w:rsid w:val="00E91BC1"/>
    <w:rsid w:val="00E92C15"/>
    <w:rsid w:val="00E93CE2"/>
    <w:rsid w:val="00E94456"/>
    <w:rsid w:val="00E97899"/>
    <w:rsid w:val="00EA2283"/>
    <w:rsid w:val="00EB2F19"/>
    <w:rsid w:val="00EB3BF8"/>
    <w:rsid w:val="00EB6BA1"/>
    <w:rsid w:val="00EC0BC0"/>
    <w:rsid w:val="00EC1723"/>
    <w:rsid w:val="00EC24B3"/>
    <w:rsid w:val="00EC29E2"/>
    <w:rsid w:val="00EC36F3"/>
    <w:rsid w:val="00EC3A5A"/>
    <w:rsid w:val="00EC45CC"/>
    <w:rsid w:val="00EC45F7"/>
    <w:rsid w:val="00ED2776"/>
    <w:rsid w:val="00ED2FBF"/>
    <w:rsid w:val="00ED5FA5"/>
    <w:rsid w:val="00ED7888"/>
    <w:rsid w:val="00EE2EE9"/>
    <w:rsid w:val="00EE3556"/>
    <w:rsid w:val="00EE7434"/>
    <w:rsid w:val="00EE7E9B"/>
    <w:rsid w:val="00EF1841"/>
    <w:rsid w:val="00EF2064"/>
    <w:rsid w:val="00EF22F0"/>
    <w:rsid w:val="00EF2EC5"/>
    <w:rsid w:val="00EF2F0B"/>
    <w:rsid w:val="00EF33FA"/>
    <w:rsid w:val="00EF4BEF"/>
    <w:rsid w:val="00EF7A14"/>
    <w:rsid w:val="00F0127E"/>
    <w:rsid w:val="00F0479D"/>
    <w:rsid w:val="00F1660D"/>
    <w:rsid w:val="00F175DC"/>
    <w:rsid w:val="00F1778A"/>
    <w:rsid w:val="00F22CBF"/>
    <w:rsid w:val="00F24942"/>
    <w:rsid w:val="00F3224A"/>
    <w:rsid w:val="00F323BC"/>
    <w:rsid w:val="00F327AE"/>
    <w:rsid w:val="00F33EE3"/>
    <w:rsid w:val="00F36C95"/>
    <w:rsid w:val="00F42C8E"/>
    <w:rsid w:val="00F42F32"/>
    <w:rsid w:val="00F44553"/>
    <w:rsid w:val="00F4476E"/>
    <w:rsid w:val="00F45221"/>
    <w:rsid w:val="00F45369"/>
    <w:rsid w:val="00F46967"/>
    <w:rsid w:val="00F473AD"/>
    <w:rsid w:val="00F518C8"/>
    <w:rsid w:val="00F5418C"/>
    <w:rsid w:val="00F557DA"/>
    <w:rsid w:val="00F57782"/>
    <w:rsid w:val="00F7077B"/>
    <w:rsid w:val="00F7291C"/>
    <w:rsid w:val="00F7645A"/>
    <w:rsid w:val="00F77F33"/>
    <w:rsid w:val="00F80222"/>
    <w:rsid w:val="00F82440"/>
    <w:rsid w:val="00F8341B"/>
    <w:rsid w:val="00F83C53"/>
    <w:rsid w:val="00F84239"/>
    <w:rsid w:val="00F8552D"/>
    <w:rsid w:val="00F85B76"/>
    <w:rsid w:val="00F86789"/>
    <w:rsid w:val="00F90774"/>
    <w:rsid w:val="00F9455D"/>
    <w:rsid w:val="00F96E63"/>
    <w:rsid w:val="00FA008A"/>
    <w:rsid w:val="00FA0568"/>
    <w:rsid w:val="00FA11FB"/>
    <w:rsid w:val="00FA2499"/>
    <w:rsid w:val="00FA5770"/>
    <w:rsid w:val="00FA5C2C"/>
    <w:rsid w:val="00FA6EEA"/>
    <w:rsid w:val="00FB2879"/>
    <w:rsid w:val="00FB715D"/>
    <w:rsid w:val="00FB75A8"/>
    <w:rsid w:val="00FB7C12"/>
    <w:rsid w:val="00FC6B5D"/>
    <w:rsid w:val="00FC719E"/>
    <w:rsid w:val="00FC7918"/>
    <w:rsid w:val="00FD0C54"/>
    <w:rsid w:val="00FD19FE"/>
    <w:rsid w:val="00FD3BFB"/>
    <w:rsid w:val="00FD4D78"/>
    <w:rsid w:val="00FD6121"/>
    <w:rsid w:val="00FE1D65"/>
    <w:rsid w:val="00FE26C4"/>
    <w:rsid w:val="00FE2FEE"/>
    <w:rsid w:val="00FE65B3"/>
    <w:rsid w:val="00FF5F5F"/>
    <w:rsid w:val="00FF61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3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04C8F"/>
    <w:pPr>
      <w:spacing w:after="120" w:line="480" w:lineRule="auto"/>
    </w:pPr>
    <w:rPr>
      <w:rFonts w:eastAsiaTheme="minorHAnsi"/>
      <w:noProof w:val="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04C8F"/>
    <w:rPr>
      <w:rFonts w:eastAsiaTheme="minorHAnsi"/>
    </w:rPr>
  </w:style>
  <w:style w:type="paragraph" w:customStyle="1" w:styleId="Heading">
    <w:name w:val="Heading"/>
    <w:basedOn w:val="Standard"/>
    <w:next w:val="Textbody"/>
    <w:rsid w:val="004C6D2E"/>
    <w:pPr>
      <w:keepNext/>
      <w:widowControl w:val="0"/>
      <w:spacing w:before="240" w:after="120"/>
    </w:pPr>
    <w:rPr>
      <w:rFonts w:ascii="Liberation Sans" w:eastAsia="Microsoft YaHei" w:hAnsi="Liberation Sans" w:cs="Lucida Sans"/>
      <w:sz w:val="28"/>
      <w:szCs w:val="28"/>
      <w:lang w:eastAsia="zh-CN" w:bidi="hi-IN"/>
    </w:rPr>
  </w:style>
  <w:style w:type="paragraph" w:customStyle="1" w:styleId="Index">
    <w:name w:val="Index"/>
    <w:basedOn w:val="Standard"/>
    <w:rsid w:val="004C6D2E"/>
    <w:pPr>
      <w:widowControl w:val="0"/>
      <w:suppressLineNumbers/>
    </w:pPr>
    <w:rPr>
      <w:rFonts w:eastAsia="Lucida Sans Unicode" w:cs="Tahoma"/>
      <w:lang w:eastAsia="zh-CN" w:bidi="hi-IN"/>
    </w:rPr>
  </w:style>
  <w:style w:type="paragraph" w:styleId="TextosemFormatao">
    <w:name w:val="Plain Text"/>
    <w:basedOn w:val="Normal"/>
    <w:link w:val="TextosemFormataoChar"/>
    <w:semiHidden/>
    <w:unhideWhenUsed/>
    <w:rsid w:val="00C73914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7391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label">
    <w:name w:val="label"/>
    <w:basedOn w:val="Fontepargpadro"/>
    <w:rsid w:val="00EC3A5A"/>
  </w:style>
  <w:style w:type="paragraph" w:customStyle="1" w:styleId="Blockquote">
    <w:name w:val="Blockquote"/>
    <w:basedOn w:val="Normal"/>
    <w:rsid w:val="00CE1268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56031-44BA-4786-8939-DFA5E8141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2020-01-28T15:48:00Z</cp:lastPrinted>
  <dcterms:created xsi:type="dcterms:W3CDTF">2020-01-30T14:30:00Z</dcterms:created>
  <dcterms:modified xsi:type="dcterms:W3CDTF">2020-01-30T14:30:00Z</dcterms:modified>
</cp:coreProperties>
</file>