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0AB2" w14:textId="14D3E54C" w:rsidR="006B6BFE" w:rsidRPr="0000717E" w:rsidRDefault="006B6BFE" w:rsidP="006B6BFE">
      <w:pPr>
        <w:rPr>
          <w:rFonts w:ascii="Arial" w:hAnsi="Arial" w:cs="Arial"/>
          <w:b/>
          <w:bCs/>
          <w:sz w:val="24"/>
          <w:szCs w:val="24"/>
        </w:rPr>
      </w:pPr>
    </w:p>
    <w:p w14:paraId="4B790F2D" w14:textId="7E16667F" w:rsidR="006B6BFE" w:rsidRPr="00700A3C" w:rsidRDefault="006B6BFE" w:rsidP="006B6BFE">
      <w:pPr>
        <w:jc w:val="center"/>
        <w:rPr>
          <w:rFonts w:ascii="Arial" w:hAnsi="Arial" w:cs="Arial"/>
          <w:b/>
          <w:bCs/>
          <w:sz w:val="28"/>
          <w:szCs w:val="28"/>
        </w:rPr>
      </w:pPr>
      <w:r w:rsidRPr="00700A3C">
        <w:rPr>
          <w:rFonts w:ascii="Arial" w:hAnsi="Arial" w:cs="Arial"/>
          <w:b/>
          <w:bCs/>
          <w:sz w:val="28"/>
          <w:szCs w:val="28"/>
        </w:rPr>
        <w:t>DECRETO MUNICIPAL Nº 1.</w:t>
      </w:r>
      <w:r w:rsidR="00700A3C" w:rsidRPr="00700A3C">
        <w:rPr>
          <w:rFonts w:ascii="Arial" w:hAnsi="Arial" w:cs="Arial"/>
          <w:b/>
          <w:bCs/>
          <w:sz w:val="28"/>
          <w:szCs w:val="28"/>
        </w:rPr>
        <w:t>745</w:t>
      </w:r>
      <w:r w:rsidRPr="00700A3C">
        <w:rPr>
          <w:rFonts w:ascii="Arial" w:hAnsi="Arial" w:cs="Arial"/>
          <w:b/>
          <w:bCs/>
          <w:sz w:val="28"/>
          <w:szCs w:val="28"/>
        </w:rPr>
        <w:t xml:space="preserve">, DE </w:t>
      </w:r>
      <w:r w:rsidR="00700A3C" w:rsidRPr="00700A3C">
        <w:rPr>
          <w:rFonts w:ascii="Arial" w:hAnsi="Arial" w:cs="Arial"/>
          <w:b/>
          <w:bCs/>
          <w:sz w:val="28"/>
          <w:szCs w:val="28"/>
        </w:rPr>
        <w:t>09</w:t>
      </w:r>
      <w:r w:rsidRPr="00700A3C">
        <w:rPr>
          <w:rFonts w:ascii="Arial" w:hAnsi="Arial" w:cs="Arial"/>
          <w:b/>
          <w:bCs/>
          <w:sz w:val="28"/>
          <w:szCs w:val="28"/>
        </w:rPr>
        <w:t xml:space="preserve"> de </w:t>
      </w:r>
      <w:r w:rsidR="00700A3C" w:rsidRPr="00700A3C">
        <w:rPr>
          <w:rFonts w:ascii="Arial" w:hAnsi="Arial" w:cs="Arial"/>
          <w:b/>
          <w:bCs/>
          <w:sz w:val="28"/>
          <w:szCs w:val="28"/>
        </w:rPr>
        <w:t>março de</w:t>
      </w:r>
      <w:r w:rsidRPr="00700A3C">
        <w:rPr>
          <w:rFonts w:ascii="Arial" w:hAnsi="Arial" w:cs="Arial"/>
          <w:b/>
          <w:bCs/>
          <w:sz w:val="28"/>
          <w:szCs w:val="28"/>
        </w:rPr>
        <w:t xml:space="preserve"> 202</w:t>
      </w:r>
      <w:r w:rsidR="00700A3C" w:rsidRPr="00700A3C">
        <w:rPr>
          <w:rFonts w:ascii="Arial" w:hAnsi="Arial" w:cs="Arial"/>
          <w:b/>
          <w:bCs/>
          <w:sz w:val="28"/>
          <w:szCs w:val="28"/>
        </w:rPr>
        <w:t>6</w:t>
      </w:r>
      <w:r w:rsidRPr="00700A3C">
        <w:rPr>
          <w:rFonts w:ascii="Arial" w:hAnsi="Arial" w:cs="Arial"/>
          <w:b/>
          <w:bCs/>
          <w:sz w:val="28"/>
          <w:szCs w:val="28"/>
        </w:rPr>
        <w:t>.</w:t>
      </w:r>
    </w:p>
    <w:p w14:paraId="5EAB9B5D" w14:textId="77777777" w:rsidR="00B46553" w:rsidRDefault="00B46553" w:rsidP="00B46553">
      <w:pPr>
        <w:spacing w:line="360" w:lineRule="auto"/>
        <w:ind w:left="4536"/>
        <w:jc w:val="both"/>
        <w:rPr>
          <w:rFonts w:ascii="Arial" w:hAnsi="Arial" w:cs="Arial"/>
          <w:b/>
          <w:bCs/>
          <w:i/>
          <w:iCs/>
          <w:sz w:val="24"/>
          <w:szCs w:val="24"/>
        </w:rPr>
      </w:pPr>
    </w:p>
    <w:p w14:paraId="6A6CD4AD" w14:textId="42F8EEFB" w:rsidR="00B46553" w:rsidRPr="00B46553" w:rsidRDefault="00B46553" w:rsidP="00B46553">
      <w:pPr>
        <w:spacing w:line="360" w:lineRule="auto"/>
        <w:ind w:left="4536"/>
        <w:jc w:val="both"/>
        <w:rPr>
          <w:rFonts w:ascii="Arial" w:hAnsi="Arial" w:cs="Arial"/>
          <w:b/>
          <w:bCs/>
          <w:i/>
          <w:iCs/>
          <w:sz w:val="24"/>
          <w:szCs w:val="24"/>
        </w:rPr>
      </w:pPr>
      <w:r>
        <w:rPr>
          <w:rFonts w:ascii="Arial" w:hAnsi="Arial" w:cs="Arial"/>
          <w:b/>
          <w:bCs/>
          <w:i/>
          <w:iCs/>
          <w:sz w:val="24"/>
          <w:szCs w:val="24"/>
        </w:rPr>
        <w:t>“</w:t>
      </w:r>
      <w:r w:rsidRPr="00B46553">
        <w:rPr>
          <w:rFonts w:ascii="Arial" w:hAnsi="Arial" w:cs="Arial"/>
          <w:b/>
          <w:bCs/>
          <w:i/>
          <w:iCs/>
          <w:sz w:val="24"/>
          <w:szCs w:val="24"/>
        </w:rPr>
        <w:t xml:space="preserve">Declara Situação de Anormalidade nas áreas do município, afetadas pelo evento adverso </w:t>
      </w:r>
      <w:r>
        <w:rPr>
          <w:rFonts w:ascii="Arial" w:hAnsi="Arial" w:cs="Arial"/>
          <w:b/>
          <w:bCs/>
          <w:i/>
          <w:iCs/>
          <w:sz w:val="24"/>
          <w:szCs w:val="24"/>
        </w:rPr>
        <w:t>ESTIAGEM</w:t>
      </w:r>
      <w:r w:rsidRPr="00B46553">
        <w:rPr>
          <w:rFonts w:ascii="Arial" w:hAnsi="Arial" w:cs="Arial"/>
          <w:b/>
          <w:bCs/>
          <w:i/>
          <w:iCs/>
          <w:sz w:val="24"/>
          <w:szCs w:val="24"/>
        </w:rPr>
        <w:t xml:space="preserve"> - COBRADE </w:t>
      </w:r>
      <w:r w:rsidR="00BF2E7F">
        <w:rPr>
          <w:rFonts w:ascii="Arial" w:hAnsi="Arial" w:cs="Arial"/>
          <w:b/>
          <w:bCs/>
          <w:i/>
          <w:iCs/>
          <w:sz w:val="24"/>
          <w:szCs w:val="24"/>
        </w:rPr>
        <w:t>1.4.1.1.0</w:t>
      </w:r>
      <w:r w:rsidRPr="00B46553">
        <w:rPr>
          <w:rFonts w:ascii="Arial" w:hAnsi="Arial" w:cs="Arial"/>
          <w:b/>
          <w:bCs/>
          <w:i/>
          <w:iCs/>
          <w:sz w:val="24"/>
          <w:szCs w:val="24"/>
        </w:rPr>
        <w:t xml:space="preserve">, conforme Portaria nº 260/2022 </w:t>
      </w:r>
      <w:r>
        <w:rPr>
          <w:rFonts w:ascii="Arial" w:hAnsi="Arial" w:cs="Arial"/>
          <w:b/>
          <w:bCs/>
          <w:i/>
          <w:iCs/>
          <w:sz w:val="24"/>
          <w:szCs w:val="24"/>
        </w:rPr>
        <w:t>–</w:t>
      </w:r>
      <w:r w:rsidRPr="00B46553">
        <w:rPr>
          <w:rFonts w:ascii="Arial" w:hAnsi="Arial" w:cs="Arial"/>
          <w:b/>
          <w:bCs/>
          <w:i/>
          <w:iCs/>
          <w:sz w:val="24"/>
          <w:szCs w:val="24"/>
        </w:rPr>
        <w:t xml:space="preserve"> MDR</w:t>
      </w:r>
      <w:r>
        <w:rPr>
          <w:rFonts w:ascii="Arial" w:hAnsi="Arial" w:cs="Arial"/>
          <w:b/>
          <w:bCs/>
          <w:i/>
          <w:iCs/>
          <w:sz w:val="24"/>
          <w:szCs w:val="24"/>
        </w:rPr>
        <w:t>”</w:t>
      </w:r>
    </w:p>
    <w:p w14:paraId="434DC766" w14:textId="77777777" w:rsidR="0000717E" w:rsidRPr="0000717E" w:rsidRDefault="0000717E" w:rsidP="0000717E">
      <w:pPr>
        <w:spacing w:after="160" w:line="259" w:lineRule="auto"/>
        <w:ind w:left="3402"/>
        <w:jc w:val="both"/>
        <w:rPr>
          <w:rFonts w:ascii="Arial" w:hAnsi="Arial" w:cs="Arial"/>
          <w:sz w:val="24"/>
          <w:szCs w:val="24"/>
        </w:rPr>
      </w:pPr>
    </w:p>
    <w:p w14:paraId="65962EC6" w14:textId="77777777" w:rsidR="0000717E" w:rsidRPr="0000717E" w:rsidRDefault="0000717E" w:rsidP="0000717E">
      <w:pPr>
        <w:spacing w:after="160" w:line="259" w:lineRule="auto"/>
        <w:jc w:val="both"/>
        <w:rPr>
          <w:rFonts w:ascii="Arial" w:hAnsi="Arial" w:cs="Arial"/>
          <w:b/>
          <w:bCs/>
          <w:sz w:val="24"/>
          <w:szCs w:val="24"/>
        </w:rPr>
      </w:pPr>
    </w:p>
    <w:p w14:paraId="4D8D4DFA" w14:textId="65B00960" w:rsidR="0000717E" w:rsidRPr="0000717E" w:rsidRDefault="001C0401" w:rsidP="0000717E">
      <w:pPr>
        <w:spacing w:after="160" w:line="259" w:lineRule="auto"/>
        <w:jc w:val="both"/>
        <w:rPr>
          <w:rFonts w:ascii="Arial" w:hAnsi="Arial" w:cs="Arial"/>
          <w:sz w:val="24"/>
          <w:szCs w:val="24"/>
        </w:rPr>
      </w:pPr>
      <w:r>
        <w:rPr>
          <w:rFonts w:ascii="Arial" w:hAnsi="Arial" w:cs="Arial"/>
          <w:b/>
          <w:sz w:val="24"/>
          <w:szCs w:val="24"/>
        </w:rPr>
        <w:t>LUCIANO DEBONA</w:t>
      </w:r>
      <w:r w:rsidR="0000717E" w:rsidRPr="0000717E">
        <w:rPr>
          <w:rFonts w:ascii="Arial" w:hAnsi="Arial" w:cs="Arial"/>
          <w:sz w:val="24"/>
          <w:szCs w:val="24"/>
        </w:rPr>
        <w:t>, Prefeit</w:t>
      </w:r>
      <w:r w:rsidR="00632D17">
        <w:rPr>
          <w:rFonts w:ascii="Arial" w:hAnsi="Arial" w:cs="Arial"/>
          <w:sz w:val="24"/>
          <w:szCs w:val="24"/>
        </w:rPr>
        <w:t>o</w:t>
      </w:r>
      <w:r w:rsidR="0000717E" w:rsidRPr="0000717E">
        <w:rPr>
          <w:rFonts w:ascii="Arial" w:hAnsi="Arial" w:cs="Arial"/>
          <w:sz w:val="24"/>
          <w:szCs w:val="24"/>
        </w:rPr>
        <w:t xml:space="preserve"> Municipal de Muitos Capões, Estado do Rio Grande do </w:t>
      </w:r>
      <w:proofErr w:type="gramStart"/>
      <w:r w:rsidR="0000717E" w:rsidRPr="0000717E">
        <w:rPr>
          <w:rFonts w:ascii="Arial" w:hAnsi="Arial" w:cs="Arial"/>
          <w:sz w:val="24"/>
          <w:szCs w:val="24"/>
        </w:rPr>
        <w:t>Sul,  no</w:t>
      </w:r>
      <w:proofErr w:type="gramEnd"/>
      <w:r w:rsidR="0000717E" w:rsidRPr="0000717E">
        <w:rPr>
          <w:rFonts w:ascii="Arial" w:hAnsi="Arial" w:cs="Arial"/>
          <w:sz w:val="24"/>
          <w:szCs w:val="24"/>
        </w:rPr>
        <w:t xml:space="preserve"> uso de suas atribuições legais asseguradas pela Lei Orgânica do Município e pelo inciso VI</w:t>
      </w:r>
      <w:r w:rsidR="0090157F">
        <w:rPr>
          <w:rFonts w:ascii="Arial" w:hAnsi="Arial" w:cs="Arial"/>
          <w:sz w:val="24"/>
          <w:szCs w:val="24"/>
        </w:rPr>
        <w:t>,</w:t>
      </w:r>
      <w:r w:rsidR="0000717E" w:rsidRPr="0000717E">
        <w:rPr>
          <w:rFonts w:ascii="Arial" w:hAnsi="Arial" w:cs="Arial"/>
          <w:sz w:val="24"/>
          <w:szCs w:val="24"/>
        </w:rPr>
        <w:t xml:space="preserve"> do artigo 8º da Lei Federal nº 12.608, de 10 de abril de 2012.</w:t>
      </w:r>
    </w:p>
    <w:p w14:paraId="40F546D0" w14:textId="77777777" w:rsidR="0000717E" w:rsidRPr="0000717E" w:rsidRDefault="0000717E" w:rsidP="0000717E">
      <w:pPr>
        <w:spacing w:after="0" w:line="240" w:lineRule="auto"/>
        <w:rPr>
          <w:rFonts w:ascii="Arial" w:hAnsi="Arial" w:cs="Arial"/>
          <w:sz w:val="24"/>
          <w:szCs w:val="24"/>
        </w:rPr>
      </w:pPr>
    </w:p>
    <w:p w14:paraId="1CAA6EFC" w14:textId="77777777" w:rsidR="0000717E" w:rsidRPr="0000717E" w:rsidRDefault="0000717E" w:rsidP="0000717E">
      <w:pPr>
        <w:spacing w:after="0" w:line="240" w:lineRule="auto"/>
        <w:jc w:val="both"/>
        <w:rPr>
          <w:rFonts w:ascii="Arial" w:hAnsi="Arial" w:cs="Arial"/>
          <w:b/>
          <w:sz w:val="24"/>
          <w:szCs w:val="24"/>
        </w:rPr>
      </w:pPr>
      <w:r w:rsidRPr="0000717E">
        <w:rPr>
          <w:rFonts w:ascii="Arial" w:hAnsi="Arial" w:cs="Arial"/>
          <w:b/>
          <w:sz w:val="24"/>
          <w:szCs w:val="24"/>
        </w:rPr>
        <w:t xml:space="preserve"> </w:t>
      </w:r>
      <w:r w:rsidRPr="0000717E">
        <w:rPr>
          <w:rFonts w:ascii="Arial" w:hAnsi="Arial" w:cs="Arial"/>
          <w:b/>
          <w:sz w:val="24"/>
          <w:szCs w:val="24"/>
        </w:rPr>
        <w:tab/>
      </w:r>
      <w:r w:rsidRPr="0000717E">
        <w:rPr>
          <w:rFonts w:ascii="Arial" w:hAnsi="Arial" w:cs="Arial"/>
          <w:b/>
          <w:sz w:val="24"/>
          <w:szCs w:val="24"/>
        </w:rPr>
        <w:tab/>
      </w:r>
      <w:r w:rsidRPr="0000717E">
        <w:rPr>
          <w:rFonts w:ascii="Arial" w:hAnsi="Arial" w:cs="Arial"/>
          <w:b/>
          <w:sz w:val="24"/>
          <w:szCs w:val="24"/>
        </w:rPr>
        <w:tab/>
        <w:t>CONSIDERANDO:</w:t>
      </w:r>
    </w:p>
    <w:p w14:paraId="51706FB8" w14:textId="77777777" w:rsidR="0000717E" w:rsidRPr="0000717E" w:rsidRDefault="0000717E" w:rsidP="0000717E">
      <w:pPr>
        <w:spacing w:after="0" w:line="240" w:lineRule="auto"/>
        <w:jc w:val="both"/>
        <w:rPr>
          <w:rFonts w:ascii="Arial" w:hAnsi="Arial" w:cs="Arial"/>
          <w:b/>
          <w:sz w:val="24"/>
          <w:szCs w:val="24"/>
        </w:rPr>
      </w:pPr>
    </w:p>
    <w:p w14:paraId="617ACC32" w14:textId="77777777" w:rsidR="0000717E" w:rsidRPr="0000717E" w:rsidRDefault="0000717E" w:rsidP="0000717E">
      <w:pPr>
        <w:spacing w:after="0" w:line="240" w:lineRule="auto"/>
        <w:jc w:val="both"/>
        <w:rPr>
          <w:rFonts w:ascii="Arial" w:hAnsi="Arial" w:cs="Arial"/>
          <w:b/>
          <w:sz w:val="24"/>
          <w:szCs w:val="24"/>
        </w:rPr>
      </w:pPr>
    </w:p>
    <w:p w14:paraId="3EF878A6" w14:textId="7695A8F7" w:rsidR="0000717E" w:rsidRPr="0000717E" w:rsidRDefault="0000717E" w:rsidP="0000717E">
      <w:pPr>
        <w:pBdr>
          <w:top w:val="nil"/>
          <w:left w:val="nil"/>
          <w:bottom w:val="nil"/>
          <w:right w:val="nil"/>
          <w:between w:val="nil"/>
        </w:pBdr>
        <w:tabs>
          <w:tab w:val="center" w:pos="4419"/>
          <w:tab w:val="right" w:pos="8838"/>
        </w:tabs>
        <w:spacing w:after="0" w:line="240" w:lineRule="auto"/>
        <w:jc w:val="both"/>
        <w:rPr>
          <w:rFonts w:ascii="Arial" w:hAnsi="Arial" w:cs="Arial"/>
          <w:color w:val="000000"/>
          <w:sz w:val="24"/>
          <w:szCs w:val="24"/>
        </w:rPr>
      </w:pPr>
      <w:r w:rsidRPr="0000717E">
        <w:rPr>
          <w:rFonts w:ascii="Arial" w:eastAsia="Arial" w:hAnsi="Arial" w:cs="Arial"/>
          <w:color w:val="000000"/>
          <w:sz w:val="24"/>
          <w:szCs w:val="24"/>
        </w:rPr>
        <w:t xml:space="preserve">I – </w:t>
      </w:r>
      <w:proofErr w:type="gramStart"/>
      <w:r w:rsidRPr="0000717E">
        <w:rPr>
          <w:rFonts w:ascii="Arial" w:eastAsia="Arial" w:hAnsi="Arial" w:cs="Arial"/>
          <w:color w:val="000000"/>
          <w:sz w:val="24"/>
          <w:szCs w:val="24"/>
        </w:rPr>
        <w:t>que</w:t>
      </w:r>
      <w:proofErr w:type="gramEnd"/>
      <w:r w:rsidRPr="0000717E">
        <w:rPr>
          <w:rFonts w:ascii="Arial" w:eastAsia="Arial" w:hAnsi="Arial" w:cs="Arial"/>
          <w:color w:val="000000"/>
          <w:sz w:val="24"/>
          <w:szCs w:val="24"/>
        </w:rPr>
        <w:t xml:space="preserve"> a ausência de </w:t>
      </w:r>
      <w:r w:rsidRPr="0000717E">
        <w:rPr>
          <w:rFonts w:ascii="Arial" w:eastAsia="Arial" w:hAnsi="Arial" w:cs="Arial"/>
          <w:sz w:val="24"/>
          <w:szCs w:val="24"/>
        </w:rPr>
        <w:t xml:space="preserve">chuvas desde o mês de </w:t>
      </w:r>
      <w:r w:rsidR="001D5048">
        <w:rPr>
          <w:rFonts w:ascii="Arial" w:eastAsia="Arial" w:hAnsi="Arial" w:cs="Arial"/>
          <w:sz w:val="24"/>
          <w:szCs w:val="24"/>
        </w:rPr>
        <w:t>dezembro de 202</w:t>
      </w:r>
      <w:r w:rsidR="00700A3C">
        <w:rPr>
          <w:rFonts w:ascii="Arial" w:eastAsia="Arial" w:hAnsi="Arial" w:cs="Arial"/>
          <w:sz w:val="24"/>
          <w:szCs w:val="24"/>
        </w:rPr>
        <w:t>5</w:t>
      </w:r>
      <w:r w:rsidRPr="0000717E">
        <w:rPr>
          <w:rFonts w:ascii="Arial" w:eastAsia="Arial" w:hAnsi="Arial" w:cs="Arial"/>
          <w:sz w:val="24"/>
          <w:szCs w:val="24"/>
        </w:rPr>
        <w:t xml:space="preserve"> até a presente data;</w:t>
      </w:r>
    </w:p>
    <w:p w14:paraId="5D395404" w14:textId="77777777" w:rsidR="0000717E" w:rsidRPr="0000717E" w:rsidRDefault="0000717E" w:rsidP="0000717E">
      <w:pPr>
        <w:pBdr>
          <w:top w:val="nil"/>
          <w:left w:val="nil"/>
          <w:bottom w:val="nil"/>
          <w:right w:val="nil"/>
          <w:between w:val="nil"/>
        </w:pBdr>
        <w:tabs>
          <w:tab w:val="center" w:pos="4419"/>
          <w:tab w:val="right" w:pos="8838"/>
        </w:tabs>
        <w:spacing w:after="0" w:line="240" w:lineRule="auto"/>
        <w:jc w:val="both"/>
        <w:rPr>
          <w:rFonts w:ascii="Arial" w:hAnsi="Arial" w:cs="Arial"/>
          <w:color w:val="000000"/>
          <w:sz w:val="24"/>
          <w:szCs w:val="24"/>
        </w:rPr>
      </w:pPr>
    </w:p>
    <w:p w14:paraId="7B5903E0" w14:textId="77777777" w:rsidR="0000717E" w:rsidRPr="0000717E" w:rsidRDefault="0000717E" w:rsidP="0000717E">
      <w:pPr>
        <w:pBdr>
          <w:top w:val="nil"/>
          <w:left w:val="nil"/>
          <w:bottom w:val="nil"/>
          <w:right w:val="nil"/>
          <w:between w:val="nil"/>
        </w:pBdr>
        <w:tabs>
          <w:tab w:val="center" w:pos="4419"/>
          <w:tab w:val="right" w:pos="8838"/>
        </w:tabs>
        <w:spacing w:after="0" w:line="240" w:lineRule="auto"/>
        <w:jc w:val="both"/>
        <w:rPr>
          <w:rFonts w:ascii="Arial" w:hAnsi="Arial" w:cs="Arial"/>
          <w:sz w:val="24"/>
          <w:szCs w:val="24"/>
        </w:rPr>
      </w:pPr>
      <w:r w:rsidRPr="0000717E">
        <w:rPr>
          <w:rFonts w:ascii="Arial" w:eastAsia="Arial" w:hAnsi="Arial" w:cs="Arial"/>
          <w:color w:val="000000"/>
          <w:sz w:val="24"/>
          <w:szCs w:val="24"/>
        </w:rPr>
        <w:t xml:space="preserve">II – </w:t>
      </w:r>
      <w:proofErr w:type="gramStart"/>
      <w:r w:rsidRPr="0000717E">
        <w:rPr>
          <w:rFonts w:ascii="Arial" w:eastAsia="Arial" w:hAnsi="Arial" w:cs="Arial"/>
          <w:color w:val="000000"/>
          <w:sz w:val="24"/>
          <w:szCs w:val="24"/>
        </w:rPr>
        <w:t>que</w:t>
      </w:r>
      <w:proofErr w:type="gramEnd"/>
      <w:r w:rsidRPr="0000717E">
        <w:rPr>
          <w:rFonts w:ascii="Arial" w:eastAsia="Arial" w:hAnsi="Arial" w:cs="Arial"/>
          <w:color w:val="000000"/>
          <w:sz w:val="24"/>
          <w:szCs w:val="24"/>
        </w:rPr>
        <w:t xml:space="preserve"> </w:t>
      </w:r>
      <w:r w:rsidRPr="0000717E">
        <w:rPr>
          <w:rFonts w:ascii="Arial" w:eastAsia="Arial" w:hAnsi="Arial" w:cs="Arial"/>
          <w:sz w:val="24"/>
          <w:szCs w:val="24"/>
        </w:rPr>
        <w:t>o Município disponibilizou todo o aparato disponível para minimizar os efeitos da estiagem severa, bem como para assistência e socorro aos afetados;</w:t>
      </w:r>
    </w:p>
    <w:p w14:paraId="20F6B432" w14:textId="77777777" w:rsidR="0000717E" w:rsidRPr="0000717E" w:rsidRDefault="0000717E" w:rsidP="0000717E">
      <w:pPr>
        <w:pBdr>
          <w:top w:val="nil"/>
          <w:left w:val="nil"/>
          <w:bottom w:val="nil"/>
          <w:right w:val="nil"/>
          <w:between w:val="nil"/>
        </w:pBdr>
        <w:spacing w:after="0" w:line="240" w:lineRule="auto"/>
        <w:jc w:val="both"/>
        <w:rPr>
          <w:rFonts w:ascii="Arial" w:hAnsi="Arial" w:cs="Arial"/>
          <w:color w:val="000000"/>
          <w:sz w:val="24"/>
          <w:szCs w:val="24"/>
        </w:rPr>
      </w:pPr>
    </w:p>
    <w:p w14:paraId="336B938B" w14:textId="77777777" w:rsidR="0000717E" w:rsidRPr="0000717E" w:rsidRDefault="0000717E" w:rsidP="0000717E">
      <w:pPr>
        <w:pBdr>
          <w:top w:val="nil"/>
          <w:left w:val="nil"/>
          <w:bottom w:val="nil"/>
          <w:right w:val="nil"/>
          <w:between w:val="nil"/>
        </w:pBdr>
        <w:spacing w:after="0" w:line="240" w:lineRule="auto"/>
        <w:jc w:val="both"/>
        <w:rPr>
          <w:rFonts w:ascii="Arial" w:hAnsi="Arial" w:cs="Arial"/>
          <w:sz w:val="24"/>
          <w:szCs w:val="24"/>
        </w:rPr>
      </w:pPr>
      <w:r w:rsidRPr="0000717E">
        <w:rPr>
          <w:rFonts w:ascii="Arial" w:eastAsia="Arial" w:hAnsi="Arial" w:cs="Arial"/>
          <w:color w:val="000000"/>
          <w:sz w:val="24"/>
          <w:szCs w:val="24"/>
        </w:rPr>
        <w:t xml:space="preserve">III – que, em </w:t>
      </w:r>
      <w:proofErr w:type="spellStart"/>
      <w:r w:rsidRPr="0000717E">
        <w:rPr>
          <w:rFonts w:ascii="Arial" w:eastAsia="Arial" w:hAnsi="Arial" w:cs="Arial"/>
          <w:color w:val="000000"/>
          <w:sz w:val="24"/>
          <w:szCs w:val="24"/>
        </w:rPr>
        <w:t>conseqüência</w:t>
      </w:r>
      <w:proofErr w:type="spellEnd"/>
      <w:r w:rsidRPr="0000717E">
        <w:rPr>
          <w:rFonts w:ascii="Arial" w:eastAsia="Arial" w:hAnsi="Arial" w:cs="Arial"/>
          <w:color w:val="000000"/>
          <w:sz w:val="24"/>
          <w:szCs w:val="24"/>
        </w:rPr>
        <w:t xml:space="preserve"> deste desastre, resultaram os danos materiais e os prejuízos econômicos e sociais descritos, bem como aqueles constantes </w:t>
      </w:r>
      <w:r w:rsidRPr="0000717E">
        <w:rPr>
          <w:rFonts w:ascii="Arial" w:eastAsia="Arial" w:hAnsi="Arial" w:cs="Arial"/>
          <w:sz w:val="24"/>
          <w:szCs w:val="24"/>
        </w:rPr>
        <w:t>no Requerimento/FIDE em anexo;</w:t>
      </w:r>
    </w:p>
    <w:p w14:paraId="410809DF" w14:textId="77777777" w:rsidR="0000717E" w:rsidRPr="0000717E" w:rsidRDefault="0000717E" w:rsidP="0000717E">
      <w:pPr>
        <w:spacing w:after="0" w:line="240" w:lineRule="auto"/>
        <w:jc w:val="both"/>
        <w:rPr>
          <w:rFonts w:ascii="Arial" w:hAnsi="Arial" w:cs="Arial"/>
          <w:sz w:val="24"/>
          <w:szCs w:val="24"/>
        </w:rPr>
      </w:pPr>
    </w:p>
    <w:p w14:paraId="6C6F89B3" w14:textId="554EAFEC" w:rsidR="0000717E" w:rsidRPr="0000717E" w:rsidRDefault="0000717E" w:rsidP="0000717E">
      <w:pPr>
        <w:spacing w:after="0" w:line="240" w:lineRule="auto"/>
        <w:jc w:val="both"/>
        <w:rPr>
          <w:rFonts w:ascii="Arial" w:hAnsi="Arial" w:cs="Arial"/>
          <w:sz w:val="24"/>
          <w:szCs w:val="24"/>
        </w:rPr>
      </w:pPr>
      <w:r w:rsidRPr="0000717E">
        <w:rPr>
          <w:rFonts w:ascii="Arial" w:hAnsi="Arial" w:cs="Arial"/>
          <w:sz w:val="24"/>
          <w:szCs w:val="24"/>
        </w:rPr>
        <w:t xml:space="preserve">IV – </w:t>
      </w:r>
      <w:proofErr w:type="gramStart"/>
      <w:r w:rsidRPr="0000717E">
        <w:rPr>
          <w:rFonts w:ascii="Arial" w:hAnsi="Arial" w:cs="Arial"/>
          <w:sz w:val="24"/>
          <w:szCs w:val="24"/>
        </w:rPr>
        <w:t>que</w:t>
      </w:r>
      <w:proofErr w:type="gramEnd"/>
      <w:r w:rsidRPr="0000717E">
        <w:rPr>
          <w:rFonts w:ascii="Arial" w:hAnsi="Arial" w:cs="Arial"/>
          <w:sz w:val="24"/>
          <w:szCs w:val="24"/>
        </w:rPr>
        <w:t xml:space="preserve"> concorrem como agravantes da situação de anormalidade: a recorrência da estiagem, que já havia afetado o município anteriormente, que contribu</w:t>
      </w:r>
      <w:r w:rsidR="00700A3C">
        <w:rPr>
          <w:rFonts w:ascii="Arial" w:hAnsi="Arial" w:cs="Arial"/>
          <w:sz w:val="24"/>
          <w:szCs w:val="24"/>
        </w:rPr>
        <w:t>i</w:t>
      </w:r>
      <w:r w:rsidRPr="0000717E">
        <w:rPr>
          <w:rFonts w:ascii="Arial" w:hAnsi="Arial" w:cs="Arial"/>
          <w:sz w:val="24"/>
          <w:szCs w:val="24"/>
        </w:rPr>
        <w:t xml:space="preserve"> para aumentar a vulnerabilidade social dos cidadãos, resultando em danos humanos, materiais e prejuízos econômicos e sociais constantes no Requerimento/relatório em anexo;</w:t>
      </w:r>
    </w:p>
    <w:p w14:paraId="0E028221" w14:textId="77777777" w:rsidR="0000717E" w:rsidRPr="0000717E" w:rsidRDefault="0000717E" w:rsidP="0000717E">
      <w:pPr>
        <w:spacing w:after="0" w:line="240" w:lineRule="auto"/>
        <w:jc w:val="both"/>
        <w:rPr>
          <w:rFonts w:ascii="Arial" w:hAnsi="Arial" w:cs="Arial"/>
          <w:color w:val="00B050"/>
          <w:sz w:val="24"/>
          <w:szCs w:val="24"/>
        </w:rPr>
      </w:pPr>
    </w:p>
    <w:p w14:paraId="1146E742" w14:textId="001AE298" w:rsidR="0000717E" w:rsidRPr="0000717E" w:rsidRDefault="0000717E" w:rsidP="0000717E">
      <w:pPr>
        <w:spacing w:after="0" w:line="240" w:lineRule="auto"/>
        <w:jc w:val="both"/>
        <w:rPr>
          <w:rFonts w:ascii="Arial" w:hAnsi="Arial" w:cs="Arial"/>
          <w:sz w:val="24"/>
          <w:szCs w:val="24"/>
        </w:rPr>
      </w:pPr>
      <w:r w:rsidRPr="0000717E">
        <w:rPr>
          <w:rFonts w:ascii="Arial" w:hAnsi="Arial" w:cs="Arial"/>
          <w:sz w:val="24"/>
          <w:szCs w:val="24"/>
        </w:rPr>
        <w:t xml:space="preserve">V – </w:t>
      </w:r>
      <w:proofErr w:type="gramStart"/>
      <w:r w:rsidRPr="0000717E">
        <w:rPr>
          <w:rFonts w:ascii="Arial" w:hAnsi="Arial" w:cs="Arial"/>
          <w:sz w:val="24"/>
          <w:szCs w:val="24"/>
        </w:rPr>
        <w:t>que</w:t>
      </w:r>
      <w:proofErr w:type="gramEnd"/>
      <w:r w:rsidRPr="0000717E">
        <w:rPr>
          <w:rFonts w:ascii="Arial" w:hAnsi="Arial" w:cs="Arial"/>
          <w:sz w:val="24"/>
          <w:szCs w:val="24"/>
        </w:rPr>
        <w:t xml:space="preserve"> o parecer da Coordenadoria Municipal de Defesa Civil, relatando a ocorrência desse desastre é favorável à declaração de situação de </w:t>
      </w:r>
      <w:r w:rsidR="004A5351">
        <w:rPr>
          <w:rFonts w:ascii="Arial" w:hAnsi="Arial" w:cs="Arial"/>
          <w:sz w:val="24"/>
          <w:szCs w:val="24"/>
        </w:rPr>
        <w:t>anormalidade</w:t>
      </w:r>
      <w:r w:rsidRPr="0000717E">
        <w:rPr>
          <w:rFonts w:ascii="Arial" w:hAnsi="Arial" w:cs="Arial"/>
          <w:sz w:val="24"/>
          <w:szCs w:val="24"/>
        </w:rPr>
        <w:t>.</w:t>
      </w:r>
    </w:p>
    <w:p w14:paraId="68229C73" w14:textId="77777777" w:rsidR="0000717E" w:rsidRPr="0000717E" w:rsidRDefault="0000717E" w:rsidP="0000717E">
      <w:pPr>
        <w:spacing w:after="0" w:line="240" w:lineRule="auto"/>
        <w:jc w:val="both"/>
        <w:rPr>
          <w:rFonts w:ascii="Arial" w:hAnsi="Arial" w:cs="Arial"/>
          <w:sz w:val="24"/>
          <w:szCs w:val="24"/>
        </w:rPr>
      </w:pPr>
    </w:p>
    <w:p w14:paraId="12D8E0F1" w14:textId="77777777" w:rsidR="0000717E" w:rsidRPr="0000717E" w:rsidRDefault="0000717E" w:rsidP="0000717E">
      <w:pPr>
        <w:spacing w:after="0" w:line="240" w:lineRule="auto"/>
        <w:jc w:val="both"/>
        <w:rPr>
          <w:rFonts w:ascii="Arial" w:hAnsi="Arial" w:cs="Arial"/>
          <w:sz w:val="24"/>
          <w:szCs w:val="24"/>
        </w:rPr>
      </w:pPr>
    </w:p>
    <w:p w14:paraId="253A2604" w14:textId="77777777" w:rsidR="0000717E" w:rsidRPr="0000717E" w:rsidRDefault="0000717E" w:rsidP="0000717E">
      <w:pPr>
        <w:spacing w:after="0" w:line="240" w:lineRule="auto"/>
        <w:jc w:val="both"/>
        <w:rPr>
          <w:rFonts w:ascii="Arial" w:hAnsi="Arial" w:cs="Arial"/>
          <w:b/>
          <w:sz w:val="24"/>
          <w:szCs w:val="24"/>
        </w:rPr>
      </w:pPr>
      <w:r w:rsidRPr="0000717E">
        <w:rPr>
          <w:rFonts w:ascii="Arial" w:hAnsi="Arial" w:cs="Arial"/>
          <w:sz w:val="24"/>
          <w:szCs w:val="24"/>
        </w:rPr>
        <w:tab/>
        <w:t xml:space="preserve"> </w:t>
      </w:r>
      <w:r w:rsidRPr="0000717E">
        <w:rPr>
          <w:rFonts w:ascii="Arial" w:hAnsi="Arial" w:cs="Arial"/>
          <w:sz w:val="24"/>
          <w:szCs w:val="24"/>
        </w:rPr>
        <w:tab/>
      </w:r>
      <w:r w:rsidRPr="0000717E">
        <w:rPr>
          <w:rFonts w:ascii="Arial" w:hAnsi="Arial" w:cs="Arial"/>
          <w:sz w:val="24"/>
          <w:szCs w:val="24"/>
        </w:rPr>
        <w:tab/>
      </w:r>
      <w:r w:rsidRPr="0000717E">
        <w:rPr>
          <w:rFonts w:ascii="Arial" w:hAnsi="Arial" w:cs="Arial"/>
          <w:sz w:val="24"/>
          <w:szCs w:val="24"/>
        </w:rPr>
        <w:tab/>
      </w:r>
      <w:r w:rsidRPr="0000717E">
        <w:rPr>
          <w:rFonts w:ascii="Arial" w:hAnsi="Arial" w:cs="Arial"/>
          <w:b/>
          <w:sz w:val="24"/>
          <w:szCs w:val="24"/>
        </w:rPr>
        <w:t>DECRETA:</w:t>
      </w:r>
    </w:p>
    <w:p w14:paraId="42D11E3A" w14:textId="77777777" w:rsidR="0000717E" w:rsidRPr="0000717E" w:rsidRDefault="0000717E" w:rsidP="0000717E">
      <w:pPr>
        <w:spacing w:after="0" w:line="240" w:lineRule="auto"/>
        <w:jc w:val="both"/>
        <w:rPr>
          <w:rFonts w:ascii="Arial" w:hAnsi="Arial" w:cs="Arial"/>
          <w:b/>
          <w:sz w:val="24"/>
          <w:szCs w:val="24"/>
        </w:rPr>
      </w:pPr>
    </w:p>
    <w:p w14:paraId="6B816871" w14:textId="77777777" w:rsidR="0000717E" w:rsidRPr="0000717E" w:rsidRDefault="0000717E" w:rsidP="0000717E">
      <w:pPr>
        <w:spacing w:after="0" w:line="240" w:lineRule="auto"/>
        <w:jc w:val="both"/>
        <w:rPr>
          <w:rFonts w:ascii="Arial" w:hAnsi="Arial" w:cs="Arial"/>
          <w:b/>
          <w:sz w:val="24"/>
          <w:szCs w:val="24"/>
        </w:rPr>
      </w:pPr>
    </w:p>
    <w:p w14:paraId="5E909AEE" w14:textId="19C591F9" w:rsidR="0000717E" w:rsidRPr="0000717E" w:rsidRDefault="0000717E" w:rsidP="0000717E">
      <w:pPr>
        <w:spacing w:after="0" w:line="240" w:lineRule="auto"/>
        <w:jc w:val="both"/>
        <w:rPr>
          <w:rFonts w:ascii="Arial" w:hAnsi="Arial" w:cs="Arial"/>
          <w:sz w:val="24"/>
          <w:szCs w:val="24"/>
        </w:rPr>
      </w:pPr>
      <w:r w:rsidRPr="0000717E">
        <w:rPr>
          <w:rFonts w:ascii="Arial" w:hAnsi="Arial" w:cs="Arial"/>
          <w:b/>
          <w:sz w:val="24"/>
          <w:szCs w:val="24"/>
        </w:rPr>
        <w:tab/>
        <w:t>Art. 1º.</w:t>
      </w:r>
      <w:r w:rsidRPr="0000717E">
        <w:rPr>
          <w:rFonts w:ascii="Arial" w:hAnsi="Arial" w:cs="Arial"/>
          <w:sz w:val="24"/>
          <w:szCs w:val="24"/>
        </w:rPr>
        <w:t xml:space="preserve"> Fica declarada Situação de Emergência nas áreas do município contidas no Formulário de Informações do Desastre - FIDE e demais documentos anexos a este Decreto, em virtude do desastre classificado e codificado como estiagem COBRADE </w:t>
      </w:r>
      <w:r w:rsidRPr="0000717E">
        <w:rPr>
          <w:rFonts w:ascii="Arial" w:hAnsi="Arial" w:cs="Arial"/>
          <w:sz w:val="24"/>
          <w:szCs w:val="24"/>
        </w:rPr>
        <w:lastRenderedPageBreak/>
        <w:t xml:space="preserve">1.4.1.1.0, conforme </w:t>
      </w:r>
      <w:r w:rsidR="00576C6B">
        <w:rPr>
          <w:rFonts w:ascii="Arial" w:hAnsi="Arial" w:cs="Arial"/>
          <w:sz w:val="24"/>
          <w:szCs w:val="24"/>
        </w:rPr>
        <w:t>Portaria</w:t>
      </w:r>
      <w:r w:rsidR="00FF56DF">
        <w:rPr>
          <w:rFonts w:ascii="Arial" w:hAnsi="Arial" w:cs="Arial"/>
          <w:sz w:val="24"/>
          <w:szCs w:val="24"/>
        </w:rPr>
        <w:t xml:space="preserve"> nº 260, de 02 de fevereiro de 2022, do Ministério de Desenvolvimento Regional</w:t>
      </w:r>
      <w:r w:rsidRPr="0000717E">
        <w:rPr>
          <w:rFonts w:ascii="Arial" w:hAnsi="Arial" w:cs="Arial"/>
          <w:sz w:val="24"/>
          <w:szCs w:val="24"/>
        </w:rPr>
        <w:t>.</w:t>
      </w:r>
    </w:p>
    <w:p w14:paraId="6C947B3E" w14:textId="77777777" w:rsidR="0000717E" w:rsidRPr="0000717E" w:rsidRDefault="0000717E" w:rsidP="0000717E">
      <w:pPr>
        <w:spacing w:after="0" w:line="240" w:lineRule="auto"/>
        <w:jc w:val="both"/>
        <w:rPr>
          <w:rFonts w:ascii="Arial" w:hAnsi="Arial" w:cs="Arial"/>
          <w:sz w:val="24"/>
          <w:szCs w:val="24"/>
        </w:rPr>
      </w:pPr>
    </w:p>
    <w:p w14:paraId="1748F11D" w14:textId="77777777" w:rsidR="0000717E" w:rsidRPr="0000717E" w:rsidRDefault="0000717E" w:rsidP="0000717E">
      <w:pPr>
        <w:spacing w:after="0" w:line="240" w:lineRule="auto"/>
        <w:jc w:val="both"/>
        <w:rPr>
          <w:rFonts w:ascii="Arial" w:hAnsi="Arial" w:cs="Arial"/>
          <w:sz w:val="24"/>
          <w:szCs w:val="24"/>
        </w:rPr>
      </w:pPr>
      <w:r w:rsidRPr="0000717E">
        <w:rPr>
          <w:rFonts w:ascii="Arial" w:hAnsi="Arial" w:cs="Arial"/>
          <w:sz w:val="24"/>
          <w:szCs w:val="24"/>
        </w:rPr>
        <w:tab/>
      </w:r>
      <w:r w:rsidRPr="0000717E">
        <w:rPr>
          <w:rFonts w:ascii="Arial" w:hAnsi="Arial" w:cs="Arial"/>
          <w:b/>
          <w:sz w:val="24"/>
          <w:szCs w:val="24"/>
        </w:rPr>
        <w:t>Parágrafo Único.</w:t>
      </w:r>
      <w:r w:rsidRPr="0000717E">
        <w:rPr>
          <w:rFonts w:ascii="Arial" w:hAnsi="Arial" w:cs="Arial"/>
          <w:sz w:val="24"/>
          <w:szCs w:val="24"/>
        </w:rPr>
        <w:t xml:space="preserve"> A situação de anormalidade é válida para as áreas comprovadamente afetadas pelo desastre, conforme o contido no requerimento/FIDE anexo a este Decreto.</w:t>
      </w:r>
    </w:p>
    <w:p w14:paraId="6456951D" w14:textId="77777777" w:rsidR="0000717E" w:rsidRPr="0000717E" w:rsidRDefault="0000717E" w:rsidP="0000717E">
      <w:pPr>
        <w:spacing w:after="0" w:line="240" w:lineRule="auto"/>
        <w:jc w:val="both"/>
        <w:rPr>
          <w:rFonts w:ascii="Arial" w:hAnsi="Arial" w:cs="Arial"/>
          <w:sz w:val="24"/>
          <w:szCs w:val="24"/>
        </w:rPr>
      </w:pPr>
    </w:p>
    <w:p w14:paraId="68A3607C" w14:textId="77777777" w:rsidR="0000717E" w:rsidRPr="0000717E" w:rsidRDefault="0000717E" w:rsidP="0000717E">
      <w:pPr>
        <w:spacing w:after="0" w:line="240" w:lineRule="auto"/>
        <w:jc w:val="both"/>
        <w:rPr>
          <w:rFonts w:ascii="Arial" w:hAnsi="Arial" w:cs="Arial"/>
          <w:sz w:val="24"/>
          <w:szCs w:val="24"/>
        </w:rPr>
      </w:pPr>
      <w:r w:rsidRPr="0000717E">
        <w:rPr>
          <w:rFonts w:ascii="Arial" w:hAnsi="Arial" w:cs="Arial"/>
          <w:sz w:val="24"/>
          <w:szCs w:val="24"/>
        </w:rPr>
        <w:tab/>
      </w:r>
      <w:r w:rsidRPr="0000717E">
        <w:rPr>
          <w:rFonts w:ascii="Arial" w:hAnsi="Arial" w:cs="Arial"/>
          <w:b/>
          <w:sz w:val="24"/>
          <w:szCs w:val="24"/>
        </w:rPr>
        <w:t>Art. 2º.</w:t>
      </w:r>
      <w:r w:rsidRPr="0000717E">
        <w:rPr>
          <w:rFonts w:ascii="Arial" w:hAnsi="Arial" w:cs="Arial"/>
          <w:sz w:val="24"/>
          <w:szCs w:val="24"/>
        </w:rPr>
        <w:t xml:space="preserve"> Autoriza-se a mobilização de todos os órgãos municipais para atuarem sob a Coordenação da Coordenadoria Municipal de Proteção e Defesa Civil - COMPDEC, nas ações de resposta ao desastre e reabilitação do cenário e reconstrução.</w:t>
      </w:r>
    </w:p>
    <w:p w14:paraId="5EB964EA" w14:textId="77777777" w:rsidR="0000717E" w:rsidRPr="0000717E" w:rsidRDefault="0000717E" w:rsidP="0000717E">
      <w:pPr>
        <w:spacing w:after="0" w:line="240" w:lineRule="auto"/>
        <w:jc w:val="both"/>
        <w:rPr>
          <w:rFonts w:ascii="Arial" w:hAnsi="Arial" w:cs="Arial"/>
          <w:sz w:val="24"/>
          <w:szCs w:val="24"/>
        </w:rPr>
      </w:pPr>
    </w:p>
    <w:p w14:paraId="0961461E" w14:textId="77777777" w:rsidR="0000717E" w:rsidRPr="0000717E" w:rsidRDefault="0000717E" w:rsidP="0000717E">
      <w:pPr>
        <w:spacing w:after="0" w:line="240" w:lineRule="auto"/>
        <w:jc w:val="both"/>
        <w:rPr>
          <w:rFonts w:ascii="Arial" w:hAnsi="Arial" w:cs="Arial"/>
          <w:sz w:val="24"/>
          <w:szCs w:val="24"/>
        </w:rPr>
      </w:pPr>
      <w:r w:rsidRPr="0000717E">
        <w:rPr>
          <w:rFonts w:ascii="Arial" w:hAnsi="Arial" w:cs="Arial"/>
          <w:sz w:val="24"/>
          <w:szCs w:val="24"/>
        </w:rPr>
        <w:tab/>
      </w:r>
      <w:r w:rsidRPr="0000717E">
        <w:rPr>
          <w:rFonts w:ascii="Arial" w:hAnsi="Arial" w:cs="Arial"/>
          <w:b/>
          <w:sz w:val="24"/>
          <w:szCs w:val="24"/>
        </w:rPr>
        <w:t>Art. 3º.</w:t>
      </w:r>
      <w:r w:rsidRPr="0000717E">
        <w:rPr>
          <w:rFonts w:ascii="Arial" w:hAnsi="Arial" w:cs="Arial"/>
          <w:sz w:val="24"/>
          <w:szCs w:val="24"/>
        </w:rPr>
        <w:t xml:space="preserve"> Autoriza-se a convocação de voluntários para reforçar as ações de resposta ao desastre e realização de campanhas de arrecadação de recursos junto à comunidade, com o objetivo de facilitar as ações de assistência à população afetada pelo desastre, sob a coordenação da Coordenadoria Municipal de Proteção e Defesa Civil - COMPDEC.</w:t>
      </w:r>
    </w:p>
    <w:p w14:paraId="73CBAFF5" w14:textId="77777777" w:rsidR="0000717E" w:rsidRPr="0000717E" w:rsidRDefault="0000717E" w:rsidP="0000717E">
      <w:pPr>
        <w:spacing w:after="0" w:line="240" w:lineRule="auto"/>
        <w:jc w:val="both"/>
        <w:rPr>
          <w:rFonts w:ascii="Arial" w:hAnsi="Arial" w:cs="Arial"/>
          <w:sz w:val="24"/>
          <w:szCs w:val="24"/>
        </w:rPr>
      </w:pPr>
    </w:p>
    <w:p w14:paraId="682A39A5" w14:textId="77777777" w:rsidR="0000717E" w:rsidRPr="0000717E" w:rsidRDefault="0000717E" w:rsidP="0000717E">
      <w:pPr>
        <w:spacing w:after="0" w:line="240" w:lineRule="auto"/>
        <w:jc w:val="both"/>
        <w:rPr>
          <w:rFonts w:ascii="Arial" w:hAnsi="Arial" w:cs="Arial"/>
          <w:sz w:val="24"/>
          <w:szCs w:val="24"/>
        </w:rPr>
      </w:pPr>
      <w:r w:rsidRPr="0000717E">
        <w:rPr>
          <w:rFonts w:ascii="Arial" w:hAnsi="Arial" w:cs="Arial"/>
          <w:sz w:val="24"/>
          <w:szCs w:val="24"/>
        </w:rPr>
        <w:tab/>
      </w:r>
      <w:r w:rsidRPr="0000717E">
        <w:rPr>
          <w:rFonts w:ascii="Arial" w:hAnsi="Arial" w:cs="Arial"/>
          <w:b/>
          <w:sz w:val="24"/>
          <w:szCs w:val="24"/>
        </w:rPr>
        <w:t>Art. 4º.</w:t>
      </w:r>
      <w:r w:rsidRPr="0000717E">
        <w:rPr>
          <w:rFonts w:ascii="Arial" w:hAnsi="Arial" w:cs="Arial"/>
          <w:sz w:val="24"/>
          <w:szCs w:val="24"/>
        </w:rPr>
        <w:t xml:space="preserve"> De acordo com o estabelecido nos incisos XI e XXV do artigo 5º da Constituição Federal, autoriza-se as autoridades administrativas e os agentes de defesa civil, diretamente responsáveis pelas ações de resposta aos desastres, em caso de risco iminente, a:</w:t>
      </w:r>
    </w:p>
    <w:p w14:paraId="36F261A8" w14:textId="77777777" w:rsidR="0000717E" w:rsidRPr="0000717E" w:rsidRDefault="0000717E" w:rsidP="0000717E">
      <w:pPr>
        <w:spacing w:after="0" w:line="240" w:lineRule="auto"/>
        <w:jc w:val="both"/>
        <w:rPr>
          <w:rFonts w:ascii="Arial" w:hAnsi="Arial" w:cs="Arial"/>
          <w:sz w:val="24"/>
          <w:szCs w:val="24"/>
        </w:rPr>
      </w:pPr>
    </w:p>
    <w:p w14:paraId="0B994765" w14:textId="77777777" w:rsidR="0000717E" w:rsidRPr="0000717E" w:rsidRDefault="0000717E" w:rsidP="0000717E">
      <w:pPr>
        <w:pBdr>
          <w:top w:val="nil"/>
          <w:left w:val="nil"/>
          <w:bottom w:val="nil"/>
          <w:right w:val="nil"/>
          <w:between w:val="nil"/>
        </w:pBdr>
        <w:spacing w:after="0" w:line="240" w:lineRule="auto"/>
        <w:jc w:val="both"/>
        <w:rPr>
          <w:rFonts w:ascii="Arial" w:hAnsi="Arial" w:cs="Arial"/>
          <w:color w:val="000000"/>
          <w:sz w:val="24"/>
          <w:szCs w:val="24"/>
        </w:rPr>
      </w:pPr>
      <w:r w:rsidRPr="0000717E">
        <w:rPr>
          <w:rFonts w:ascii="Arial" w:eastAsia="Arial" w:hAnsi="Arial" w:cs="Arial"/>
          <w:color w:val="000000"/>
          <w:sz w:val="24"/>
          <w:szCs w:val="24"/>
        </w:rPr>
        <w:t xml:space="preserve">I – </w:t>
      </w:r>
      <w:proofErr w:type="gramStart"/>
      <w:r w:rsidRPr="0000717E">
        <w:rPr>
          <w:rFonts w:ascii="Arial" w:eastAsia="Arial" w:hAnsi="Arial" w:cs="Arial"/>
          <w:color w:val="000000"/>
          <w:sz w:val="24"/>
          <w:szCs w:val="24"/>
          <w:u w:val="single"/>
        </w:rPr>
        <w:t>penetrar</w:t>
      </w:r>
      <w:proofErr w:type="gramEnd"/>
      <w:r w:rsidRPr="0000717E">
        <w:rPr>
          <w:rFonts w:ascii="Arial" w:eastAsia="Arial" w:hAnsi="Arial" w:cs="Arial"/>
          <w:color w:val="000000"/>
          <w:sz w:val="24"/>
          <w:szCs w:val="24"/>
          <w:u w:val="single"/>
        </w:rPr>
        <w:t xml:space="preserve"> nas casas</w:t>
      </w:r>
      <w:r w:rsidRPr="0000717E">
        <w:rPr>
          <w:rFonts w:ascii="Arial" w:eastAsia="Arial" w:hAnsi="Arial" w:cs="Arial"/>
          <w:color w:val="000000"/>
          <w:sz w:val="24"/>
          <w:szCs w:val="24"/>
        </w:rPr>
        <w:t>, para prestar socorro ou para determinar a pronta evacuação das mesmas;</w:t>
      </w:r>
    </w:p>
    <w:p w14:paraId="1254AD9C" w14:textId="77777777" w:rsidR="0000717E" w:rsidRPr="0000717E" w:rsidRDefault="0000717E" w:rsidP="0000717E">
      <w:pPr>
        <w:spacing w:after="0" w:line="240" w:lineRule="auto"/>
        <w:jc w:val="both"/>
        <w:rPr>
          <w:rFonts w:ascii="Arial" w:hAnsi="Arial" w:cs="Arial"/>
          <w:sz w:val="24"/>
          <w:szCs w:val="24"/>
        </w:rPr>
      </w:pPr>
      <w:r w:rsidRPr="0000717E">
        <w:rPr>
          <w:rFonts w:ascii="Arial" w:hAnsi="Arial" w:cs="Arial"/>
          <w:sz w:val="24"/>
          <w:szCs w:val="24"/>
        </w:rPr>
        <w:t xml:space="preserve">II – </w:t>
      </w:r>
      <w:proofErr w:type="gramStart"/>
      <w:r w:rsidRPr="0000717E">
        <w:rPr>
          <w:rFonts w:ascii="Arial" w:hAnsi="Arial" w:cs="Arial"/>
          <w:sz w:val="24"/>
          <w:szCs w:val="24"/>
          <w:u w:val="single"/>
        </w:rPr>
        <w:t>usar</w:t>
      </w:r>
      <w:proofErr w:type="gramEnd"/>
      <w:r w:rsidRPr="0000717E">
        <w:rPr>
          <w:rFonts w:ascii="Arial" w:hAnsi="Arial" w:cs="Arial"/>
          <w:sz w:val="24"/>
          <w:szCs w:val="24"/>
          <w:u w:val="single"/>
        </w:rPr>
        <w:t xml:space="preserve"> da propriedade</w:t>
      </w:r>
      <w:r w:rsidRPr="0000717E">
        <w:rPr>
          <w:rFonts w:ascii="Arial" w:hAnsi="Arial" w:cs="Arial"/>
          <w:sz w:val="24"/>
          <w:szCs w:val="24"/>
        </w:rPr>
        <w:t>, inclusive particular, em circunstâncias que possam provocar danos ou prejuízos ou comprometer a segurança de pessoas, instalações, serviços e outros bens públicos ou particulares, assegurando-se ao proprietário indenização ulterior, caso o uso da propriedade provoque danos à mesma.</w:t>
      </w:r>
    </w:p>
    <w:p w14:paraId="5594EAD3" w14:textId="77777777" w:rsidR="0000717E" w:rsidRPr="0000717E" w:rsidRDefault="0000717E" w:rsidP="0000717E">
      <w:pPr>
        <w:spacing w:after="0" w:line="240" w:lineRule="auto"/>
        <w:jc w:val="both"/>
        <w:rPr>
          <w:rFonts w:ascii="Arial" w:hAnsi="Arial" w:cs="Arial"/>
          <w:sz w:val="24"/>
          <w:szCs w:val="24"/>
        </w:rPr>
      </w:pPr>
    </w:p>
    <w:p w14:paraId="4D01807C" w14:textId="77777777" w:rsidR="0000717E" w:rsidRPr="0000717E" w:rsidRDefault="0000717E" w:rsidP="0000717E">
      <w:pPr>
        <w:spacing w:after="0" w:line="240" w:lineRule="auto"/>
        <w:jc w:val="both"/>
        <w:rPr>
          <w:rFonts w:ascii="Arial" w:hAnsi="Arial" w:cs="Arial"/>
          <w:sz w:val="24"/>
          <w:szCs w:val="24"/>
        </w:rPr>
      </w:pPr>
      <w:r w:rsidRPr="0000717E">
        <w:rPr>
          <w:rFonts w:ascii="Arial" w:hAnsi="Arial" w:cs="Arial"/>
          <w:sz w:val="24"/>
          <w:szCs w:val="24"/>
        </w:rPr>
        <w:tab/>
      </w:r>
      <w:r w:rsidRPr="0000717E">
        <w:rPr>
          <w:rFonts w:ascii="Arial" w:hAnsi="Arial" w:cs="Arial"/>
          <w:b/>
          <w:sz w:val="24"/>
          <w:szCs w:val="24"/>
        </w:rPr>
        <w:t>Parágrafo Único.</w:t>
      </w:r>
      <w:r w:rsidRPr="0000717E">
        <w:rPr>
          <w:rFonts w:ascii="Arial" w:hAnsi="Arial" w:cs="Arial"/>
          <w:sz w:val="24"/>
          <w:szCs w:val="24"/>
        </w:rPr>
        <w:t xml:space="preserve"> Será responsabilizado o agente da defesa civil ou autoridade administrativa que se omitir de suas obrigações, relacionadas com a segurança global da população.</w:t>
      </w:r>
    </w:p>
    <w:p w14:paraId="4DAAFB19" w14:textId="77777777" w:rsidR="0000717E" w:rsidRPr="0000717E" w:rsidRDefault="0000717E" w:rsidP="0000717E">
      <w:pPr>
        <w:spacing w:after="0" w:line="240" w:lineRule="auto"/>
        <w:jc w:val="both"/>
        <w:rPr>
          <w:rFonts w:ascii="Arial" w:hAnsi="Arial" w:cs="Arial"/>
          <w:sz w:val="24"/>
          <w:szCs w:val="24"/>
        </w:rPr>
      </w:pPr>
    </w:p>
    <w:p w14:paraId="336FD70F" w14:textId="77777777" w:rsidR="0000717E" w:rsidRPr="0000717E" w:rsidRDefault="0000717E" w:rsidP="0000717E">
      <w:pPr>
        <w:spacing w:after="0" w:line="240" w:lineRule="auto"/>
        <w:jc w:val="both"/>
        <w:rPr>
          <w:rFonts w:ascii="Arial" w:hAnsi="Arial" w:cs="Arial"/>
          <w:sz w:val="24"/>
          <w:szCs w:val="24"/>
        </w:rPr>
      </w:pPr>
      <w:r w:rsidRPr="0000717E">
        <w:rPr>
          <w:rFonts w:ascii="Arial" w:hAnsi="Arial" w:cs="Arial"/>
          <w:sz w:val="24"/>
          <w:szCs w:val="24"/>
        </w:rPr>
        <w:tab/>
      </w:r>
      <w:r w:rsidRPr="0000717E">
        <w:rPr>
          <w:rFonts w:ascii="Arial" w:hAnsi="Arial" w:cs="Arial"/>
          <w:b/>
          <w:sz w:val="24"/>
          <w:szCs w:val="24"/>
        </w:rPr>
        <w:t>Art. 5º.</w:t>
      </w:r>
      <w:r w:rsidRPr="0000717E">
        <w:rPr>
          <w:rFonts w:ascii="Arial" w:hAnsi="Arial" w:cs="Arial"/>
          <w:sz w:val="24"/>
          <w:szCs w:val="24"/>
        </w:rPr>
        <w:t xml:space="preserve"> De acordo com o estabelecido no Art. 5º do Decreto-Lei nº 3.365. de 21 de junho de 1941, autoriza-se o início de processos de desapropriação, por utilidade pública, de propriedades particulares comprovadamente localizadas em áreas de risco intensificado de desastre.</w:t>
      </w:r>
    </w:p>
    <w:p w14:paraId="649A2048" w14:textId="77777777" w:rsidR="0000717E" w:rsidRPr="0000717E" w:rsidRDefault="0000717E" w:rsidP="0000717E">
      <w:pPr>
        <w:spacing w:after="0" w:line="240" w:lineRule="auto"/>
        <w:jc w:val="both"/>
        <w:rPr>
          <w:rFonts w:ascii="Arial" w:hAnsi="Arial" w:cs="Arial"/>
          <w:sz w:val="24"/>
          <w:szCs w:val="24"/>
        </w:rPr>
      </w:pPr>
    </w:p>
    <w:p w14:paraId="07D54F17" w14:textId="77777777" w:rsidR="0000717E" w:rsidRPr="0000717E" w:rsidRDefault="0000717E" w:rsidP="0000717E">
      <w:pPr>
        <w:spacing w:after="0" w:line="240" w:lineRule="auto"/>
        <w:jc w:val="both"/>
        <w:rPr>
          <w:rFonts w:ascii="Arial" w:hAnsi="Arial" w:cs="Arial"/>
          <w:sz w:val="24"/>
          <w:szCs w:val="24"/>
        </w:rPr>
      </w:pPr>
      <w:r w:rsidRPr="0000717E">
        <w:rPr>
          <w:rFonts w:ascii="Arial" w:hAnsi="Arial" w:cs="Arial"/>
          <w:sz w:val="24"/>
          <w:szCs w:val="24"/>
        </w:rPr>
        <w:tab/>
      </w:r>
      <w:r w:rsidRPr="0000717E">
        <w:rPr>
          <w:rFonts w:ascii="Arial" w:hAnsi="Arial" w:cs="Arial"/>
          <w:b/>
          <w:sz w:val="24"/>
          <w:szCs w:val="24"/>
        </w:rPr>
        <w:t>§ 1º.</w:t>
      </w:r>
      <w:r w:rsidRPr="0000717E">
        <w:rPr>
          <w:rFonts w:ascii="Arial" w:hAnsi="Arial" w:cs="Arial"/>
          <w:sz w:val="24"/>
          <w:szCs w:val="24"/>
        </w:rPr>
        <w:t xml:space="preserve"> No processo de desapropriação deverão ser consideradas a depreciação e a desvalorização que ocorrem em propriedades localizadas em áreas inseguras.</w:t>
      </w:r>
    </w:p>
    <w:p w14:paraId="1D47CC2C" w14:textId="77777777" w:rsidR="0000717E" w:rsidRPr="0000717E" w:rsidRDefault="0000717E" w:rsidP="0000717E">
      <w:pPr>
        <w:spacing w:after="0" w:line="240" w:lineRule="auto"/>
        <w:jc w:val="both"/>
        <w:rPr>
          <w:rFonts w:ascii="Arial" w:hAnsi="Arial" w:cs="Arial"/>
          <w:sz w:val="24"/>
          <w:szCs w:val="24"/>
        </w:rPr>
      </w:pPr>
    </w:p>
    <w:p w14:paraId="66706AE8" w14:textId="77777777" w:rsidR="0000717E" w:rsidRPr="0000717E" w:rsidRDefault="0000717E" w:rsidP="0000717E">
      <w:pPr>
        <w:spacing w:after="0" w:line="240" w:lineRule="auto"/>
        <w:jc w:val="both"/>
        <w:rPr>
          <w:rFonts w:ascii="Arial" w:hAnsi="Arial" w:cs="Arial"/>
          <w:sz w:val="24"/>
          <w:szCs w:val="24"/>
        </w:rPr>
      </w:pPr>
      <w:r w:rsidRPr="0000717E">
        <w:rPr>
          <w:rFonts w:ascii="Arial" w:hAnsi="Arial" w:cs="Arial"/>
          <w:sz w:val="24"/>
          <w:szCs w:val="24"/>
        </w:rPr>
        <w:tab/>
      </w:r>
      <w:r w:rsidRPr="0000717E">
        <w:rPr>
          <w:rFonts w:ascii="Arial" w:hAnsi="Arial" w:cs="Arial"/>
          <w:b/>
          <w:sz w:val="24"/>
          <w:szCs w:val="24"/>
        </w:rPr>
        <w:t>§ 2º.</w:t>
      </w:r>
      <w:r w:rsidRPr="0000717E">
        <w:rPr>
          <w:rFonts w:ascii="Arial" w:hAnsi="Arial" w:cs="Arial"/>
          <w:sz w:val="24"/>
          <w:szCs w:val="24"/>
        </w:rPr>
        <w:t xml:space="preserve"> Sempre que possível essas propriedades serão trocadas por outras situadas em áreas seguras, e o processo de desmontagem e de reconstrução das edificações, em locais seguros, será apoiado pela comunidade.</w:t>
      </w:r>
    </w:p>
    <w:p w14:paraId="01C22598" w14:textId="77777777" w:rsidR="0000717E" w:rsidRPr="0000717E" w:rsidRDefault="0000717E" w:rsidP="0000717E">
      <w:pPr>
        <w:spacing w:after="0" w:line="240" w:lineRule="auto"/>
        <w:jc w:val="both"/>
        <w:rPr>
          <w:rFonts w:ascii="Arial" w:hAnsi="Arial" w:cs="Arial"/>
          <w:sz w:val="24"/>
          <w:szCs w:val="24"/>
        </w:rPr>
      </w:pPr>
    </w:p>
    <w:p w14:paraId="1028ED7F" w14:textId="4D49E74F" w:rsidR="0000717E" w:rsidRDefault="0000717E" w:rsidP="0000717E">
      <w:pPr>
        <w:spacing w:after="0" w:line="240" w:lineRule="auto"/>
        <w:jc w:val="both"/>
        <w:rPr>
          <w:rFonts w:ascii="Arial" w:hAnsi="Arial" w:cs="Arial"/>
          <w:sz w:val="24"/>
          <w:szCs w:val="24"/>
        </w:rPr>
      </w:pPr>
      <w:r w:rsidRPr="0000717E">
        <w:rPr>
          <w:rFonts w:ascii="Arial" w:hAnsi="Arial" w:cs="Arial"/>
          <w:sz w:val="24"/>
          <w:szCs w:val="24"/>
        </w:rPr>
        <w:tab/>
      </w:r>
      <w:r w:rsidRPr="0000717E">
        <w:rPr>
          <w:rFonts w:ascii="Arial" w:hAnsi="Arial" w:cs="Arial"/>
          <w:b/>
          <w:sz w:val="24"/>
          <w:szCs w:val="24"/>
        </w:rPr>
        <w:t>Art. 6º.</w:t>
      </w:r>
      <w:r w:rsidRPr="0000717E">
        <w:rPr>
          <w:rFonts w:ascii="Arial" w:hAnsi="Arial" w:cs="Arial"/>
          <w:sz w:val="24"/>
          <w:szCs w:val="24"/>
        </w:rPr>
        <w:t xml:space="preserve"> De acordo com o inciso V</w:t>
      </w:r>
      <w:r w:rsidR="00B73C40">
        <w:rPr>
          <w:rFonts w:ascii="Arial" w:hAnsi="Arial" w:cs="Arial"/>
          <w:sz w:val="24"/>
          <w:szCs w:val="24"/>
        </w:rPr>
        <w:t>III,</w:t>
      </w:r>
      <w:r w:rsidRPr="0000717E">
        <w:rPr>
          <w:rFonts w:ascii="Arial" w:hAnsi="Arial" w:cs="Arial"/>
          <w:sz w:val="24"/>
          <w:szCs w:val="24"/>
        </w:rPr>
        <w:t xml:space="preserve"> do artigo </w:t>
      </w:r>
      <w:r w:rsidR="00B73C40">
        <w:rPr>
          <w:rFonts w:ascii="Arial" w:hAnsi="Arial" w:cs="Arial"/>
          <w:sz w:val="24"/>
          <w:szCs w:val="24"/>
        </w:rPr>
        <w:t>75</w:t>
      </w:r>
      <w:r w:rsidR="009727A5">
        <w:rPr>
          <w:rFonts w:ascii="Arial" w:hAnsi="Arial" w:cs="Arial"/>
          <w:sz w:val="24"/>
          <w:szCs w:val="24"/>
        </w:rPr>
        <w:t>,</w:t>
      </w:r>
      <w:r w:rsidRPr="0000717E">
        <w:rPr>
          <w:rFonts w:ascii="Arial" w:hAnsi="Arial" w:cs="Arial"/>
          <w:sz w:val="24"/>
          <w:szCs w:val="24"/>
        </w:rPr>
        <w:t xml:space="preserve"> da Lei nº </w:t>
      </w:r>
      <w:r w:rsidR="009727A5">
        <w:rPr>
          <w:rFonts w:ascii="Arial" w:hAnsi="Arial" w:cs="Arial"/>
          <w:sz w:val="24"/>
          <w:szCs w:val="24"/>
        </w:rPr>
        <w:t>14</w:t>
      </w:r>
      <w:r w:rsidRPr="0000717E">
        <w:rPr>
          <w:rFonts w:ascii="Arial" w:hAnsi="Arial" w:cs="Arial"/>
          <w:sz w:val="24"/>
          <w:szCs w:val="24"/>
        </w:rPr>
        <w:t>.</w:t>
      </w:r>
      <w:r w:rsidR="009727A5">
        <w:rPr>
          <w:rFonts w:ascii="Arial" w:hAnsi="Arial" w:cs="Arial"/>
          <w:sz w:val="24"/>
          <w:szCs w:val="24"/>
        </w:rPr>
        <w:t>133</w:t>
      </w:r>
      <w:r w:rsidRPr="0000717E">
        <w:rPr>
          <w:rFonts w:ascii="Arial" w:hAnsi="Arial" w:cs="Arial"/>
          <w:sz w:val="24"/>
          <w:szCs w:val="24"/>
        </w:rPr>
        <w:t xml:space="preserve"> de </w:t>
      </w:r>
      <w:r w:rsidR="00924D3E">
        <w:rPr>
          <w:rFonts w:ascii="Arial" w:hAnsi="Arial" w:cs="Arial"/>
          <w:sz w:val="24"/>
          <w:szCs w:val="24"/>
        </w:rPr>
        <w:t>1º</w:t>
      </w:r>
      <w:r w:rsidRPr="0000717E">
        <w:rPr>
          <w:rFonts w:ascii="Arial" w:hAnsi="Arial" w:cs="Arial"/>
          <w:sz w:val="24"/>
          <w:szCs w:val="24"/>
        </w:rPr>
        <w:t>.</w:t>
      </w:r>
      <w:r w:rsidR="00924D3E">
        <w:rPr>
          <w:rFonts w:ascii="Arial" w:hAnsi="Arial" w:cs="Arial"/>
          <w:sz w:val="24"/>
          <w:szCs w:val="24"/>
        </w:rPr>
        <w:t>04</w:t>
      </w:r>
      <w:r w:rsidRPr="0000717E">
        <w:rPr>
          <w:rFonts w:ascii="Arial" w:hAnsi="Arial" w:cs="Arial"/>
          <w:sz w:val="24"/>
          <w:szCs w:val="24"/>
        </w:rPr>
        <w:t>.</w:t>
      </w:r>
      <w:r w:rsidR="00924D3E">
        <w:rPr>
          <w:rFonts w:ascii="Arial" w:hAnsi="Arial" w:cs="Arial"/>
          <w:sz w:val="24"/>
          <w:szCs w:val="24"/>
        </w:rPr>
        <w:t>2021</w:t>
      </w:r>
      <w:r w:rsidRPr="0000717E">
        <w:rPr>
          <w:rFonts w:ascii="Arial" w:hAnsi="Arial" w:cs="Arial"/>
          <w:sz w:val="24"/>
          <w:szCs w:val="24"/>
        </w:rPr>
        <w:t xml:space="preserve">, sem prejuízo das restrições da Lei de Responsabilidade Fiscal (LC 101/2000), em situação emergência, se necessário, </w:t>
      </w:r>
      <w:r w:rsidRPr="0000717E">
        <w:rPr>
          <w:rFonts w:ascii="Arial" w:hAnsi="Arial" w:cs="Arial"/>
          <w:sz w:val="24"/>
          <w:szCs w:val="24"/>
          <w:u w:val="single"/>
        </w:rPr>
        <w:t>ficam dispensados de licitação os contratos</w:t>
      </w:r>
      <w:r w:rsidRPr="0000717E">
        <w:rPr>
          <w:rFonts w:ascii="Arial" w:hAnsi="Arial" w:cs="Arial"/>
          <w:sz w:val="24"/>
          <w:szCs w:val="24"/>
        </w:rPr>
        <w:t xml:space="preserve"> de aquisição de bens necessários às atividades de resposta ao desastre, de prestação de serviços e de obras relacionadas com a reabilitação dos cenários dos desastres, desde que possam ser concluídas no prazo máximo de </w:t>
      </w:r>
      <w:r w:rsidR="00000B46">
        <w:rPr>
          <w:rFonts w:ascii="Arial" w:hAnsi="Arial" w:cs="Arial"/>
          <w:sz w:val="24"/>
          <w:szCs w:val="24"/>
        </w:rPr>
        <w:t>01 (um) ano</w:t>
      </w:r>
      <w:r w:rsidR="008D6B9B">
        <w:rPr>
          <w:rFonts w:ascii="Arial" w:hAnsi="Arial" w:cs="Arial"/>
          <w:sz w:val="24"/>
          <w:szCs w:val="24"/>
        </w:rPr>
        <w:t xml:space="preserve">, </w:t>
      </w:r>
      <w:r w:rsidRPr="0000717E">
        <w:rPr>
          <w:rFonts w:ascii="Arial" w:hAnsi="Arial" w:cs="Arial"/>
          <w:sz w:val="24"/>
          <w:szCs w:val="24"/>
        </w:rPr>
        <w:t xml:space="preserve">contado a partir da caracterização do desastre, vedada a prorrogação dos contratos. Acerca de causas e </w:t>
      </w:r>
      <w:r w:rsidR="00341193" w:rsidRPr="0000717E">
        <w:rPr>
          <w:rFonts w:ascii="Arial" w:hAnsi="Arial" w:cs="Arial"/>
          <w:sz w:val="24"/>
          <w:szCs w:val="24"/>
        </w:rPr>
        <w:t>consequências</w:t>
      </w:r>
      <w:r w:rsidRPr="0000717E">
        <w:rPr>
          <w:rFonts w:ascii="Arial" w:hAnsi="Arial" w:cs="Arial"/>
          <w:sz w:val="24"/>
          <w:szCs w:val="24"/>
        </w:rPr>
        <w:t xml:space="preserve"> de eventos adversos, registramos interpretação do TCU, que firmou entendimento, por meio da Decisão Plenária 347/1994, “de que as dispensas de licitação com base em situação adversa, dada como de emergência ou de calamidade pública, somente são admissíveis caso não se tenham originado, total ou parcialmente, da falta de planejamento, da desídia administrativa ou da má gestão dos recursos disponíveis, ou seja, desde que não possam, em alguma medida, serem atribuídas à culpa ou dolo do agente público que tinha o dever de agir para prevenir a ocorrência de tal situação”.</w:t>
      </w:r>
    </w:p>
    <w:p w14:paraId="19A2D9B9" w14:textId="77777777" w:rsidR="00A940A7" w:rsidRDefault="00A940A7" w:rsidP="0000717E">
      <w:pPr>
        <w:spacing w:after="0" w:line="240" w:lineRule="auto"/>
        <w:jc w:val="both"/>
        <w:rPr>
          <w:rFonts w:ascii="Arial" w:hAnsi="Arial" w:cs="Arial"/>
          <w:sz w:val="24"/>
          <w:szCs w:val="24"/>
        </w:rPr>
      </w:pPr>
    </w:p>
    <w:p w14:paraId="529F0418" w14:textId="77777777" w:rsidR="00A940A7" w:rsidRDefault="00A940A7" w:rsidP="00894D2B">
      <w:pPr>
        <w:pStyle w:val="Corpodetexto"/>
        <w:ind w:firstLine="708"/>
        <w:rPr>
          <w:szCs w:val="24"/>
        </w:rPr>
      </w:pPr>
      <w:r w:rsidRPr="00CE0BFC">
        <w:rPr>
          <w:b/>
          <w:szCs w:val="24"/>
        </w:rPr>
        <w:t>Art. 7º.</w:t>
      </w:r>
      <w:r w:rsidRPr="00CE0BFC">
        <w:rPr>
          <w:szCs w:val="24"/>
        </w:rPr>
        <w:t xml:space="preserve"> De acordo com a Lei nº 10.878, de 08.06.2004, regulamentada pelo Decreto Federal no 5.113, 22 de junho de 2004, que beneficia as pessoas em municípios atingidos por desastres </w:t>
      </w:r>
      <w:r>
        <w:rPr>
          <w:szCs w:val="24"/>
        </w:rPr>
        <w:t>e, cumpridos os requisitos legais,</w:t>
      </w:r>
      <w:r w:rsidRPr="00CE0BFC">
        <w:rPr>
          <w:szCs w:val="24"/>
        </w:rPr>
        <w:t xml:space="preserve"> </w:t>
      </w:r>
      <w:r w:rsidRPr="00CE0BFC">
        <w:rPr>
          <w:szCs w:val="24"/>
          <w:u w:val="single"/>
        </w:rPr>
        <w:t>autoriza a movimentação da sua conta vinculada ao FGTS</w:t>
      </w:r>
      <w:r>
        <w:rPr>
          <w:szCs w:val="24"/>
          <w:u w:val="single"/>
        </w:rPr>
        <w:t>.</w:t>
      </w:r>
      <w:r w:rsidRPr="00CE0BFC">
        <w:rPr>
          <w:szCs w:val="24"/>
        </w:rPr>
        <w:t xml:space="preserve"> </w:t>
      </w:r>
      <w:r>
        <w:rPr>
          <w:szCs w:val="24"/>
        </w:rPr>
        <w:t xml:space="preserve">Tal benefício ocorrerá somente se o municio decretar situação de emergência e se obtiver o reconhecimento federal daquela situação. E mais: </w:t>
      </w:r>
      <w:r w:rsidRPr="00541D82">
        <w:rPr>
          <w:szCs w:val="24"/>
        </w:rPr>
        <w:t xml:space="preserve">O Ato Federal </w:t>
      </w:r>
      <w:r>
        <w:rPr>
          <w:szCs w:val="24"/>
        </w:rPr>
        <w:t xml:space="preserve">de Reconhecimento avalia a situação de emergência do município - e não do munícipe - e </w:t>
      </w:r>
      <w:r w:rsidRPr="00DF0353">
        <w:rPr>
          <w:b/>
          <w:szCs w:val="24"/>
        </w:rPr>
        <w:t>visa socorrer o Ente Federado</w:t>
      </w:r>
      <w:r w:rsidRPr="00541D82">
        <w:rPr>
          <w:szCs w:val="24"/>
        </w:rPr>
        <w:t xml:space="preserve"> que teve sua capacidade de resposta comprometida e somente em casos específicos, e indiretamente, estenderá esse alcance e socorro ao cidadão.</w:t>
      </w:r>
      <w:r>
        <w:rPr>
          <w:szCs w:val="24"/>
        </w:rPr>
        <w:t xml:space="preserve"> </w:t>
      </w:r>
      <w:r w:rsidRPr="00541D82">
        <w:rPr>
          <w:szCs w:val="24"/>
        </w:rPr>
        <w:t xml:space="preserve">Por fim, o que </w:t>
      </w:r>
      <w:r w:rsidRPr="00541D82">
        <w:rPr>
          <w:szCs w:val="24"/>
          <w:u w:val="single"/>
        </w:rPr>
        <w:t>é reconhecido é a situação de emergência</w:t>
      </w:r>
      <w:r w:rsidRPr="00541D82">
        <w:rPr>
          <w:szCs w:val="24"/>
        </w:rPr>
        <w:t xml:space="preserve"> </w:t>
      </w:r>
      <w:r>
        <w:rPr>
          <w:szCs w:val="24"/>
        </w:rPr>
        <w:t xml:space="preserve">do poder público </w:t>
      </w:r>
      <w:r w:rsidRPr="00541D82">
        <w:rPr>
          <w:szCs w:val="24"/>
        </w:rPr>
        <w:t>e não a necessidade</w:t>
      </w:r>
      <w:r>
        <w:rPr>
          <w:szCs w:val="24"/>
        </w:rPr>
        <w:t xml:space="preserve"> do cidadão</w:t>
      </w:r>
      <w:r w:rsidRPr="00541D82">
        <w:rPr>
          <w:szCs w:val="24"/>
        </w:rPr>
        <w:t xml:space="preserve">. Afinal, se a </w:t>
      </w:r>
      <w:r w:rsidRPr="00541D82">
        <w:rPr>
          <w:szCs w:val="24"/>
          <w:u w:val="single"/>
        </w:rPr>
        <w:t>situação de emergência do poder público</w:t>
      </w:r>
      <w:r w:rsidRPr="00541D82">
        <w:rPr>
          <w:szCs w:val="24"/>
        </w:rPr>
        <w:t xml:space="preserve"> é inexistente, qualquer que seja o motivo do pedido, o seu reconhecimento será ilegal.</w:t>
      </w:r>
    </w:p>
    <w:p w14:paraId="396CDEEA" w14:textId="77777777" w:rsidR="00A940A7" w:rsidRPr="00CE0BFC" w:rsidRDefault="00A940A7" w:rsidP="00894D2B">
      <w:pPr>
        <w:pStyle w:val="Corpodetexto"/>
        <w:rPr>
          <w:szCs w:val="24"/>
        </w:rPr>
      </w:pPr>
    </w:p>
    <w:p w14:paraId="20B09AD1" w14:textId="3D9A53D7" w:rsidR="00A940A7" w:rsidRPr="00CE0BFC" w:rsidRDefault="00A940A7" w:rsidP="00894D2B">
      <w:pPr>
        <w:pStyle w:val="Corpodetexto"/>
        <w:ind w:firstLine="708"/>
        <w:rPr>
          <w:szCs w:val="24"/>
        </w:rPr>
      </w:pPr>
      <w:r w:rsidRPr="00CE0BFC">
        <w:rPr>
          <w:b/>
          <w:szCs w:val="24"/>
        </w:rPr>
        <w:t>Art. 8º.</w:t>
      </w:r>
      <w:r w:rsidRPr="00CE0BFC">
        <w:rPr>
          <w:szCs w:val="24"/>
        </w:rPr>
        <w:t xml:space="preserve"> De acordo com o</w:t>
      </w:r>
      <w:r>
        <w:rPr>
          <w:szCs w:val="24"/>
        </w:rPr>
        <w:t xml:space="preserve"> artigo 13, do</w:t>
      </w:r>
      <w:r w:rsidRPr="00CE0BFC">
        <w:rPr>
          <w:szCs w:val="24"/>
        </w:rPr>
        <w:t xml:space="preserve"> Decreto nº 84.685, de 06.05.1980, que possibilita alterar o cumprimento de obrigações, </w:t>
      </w:r>
      <w:r w:rsidRPr="00CE0BFC">
        <w:rPr>
          <w:szCs w:val="24"/>
          <w:u w:val="single"/>
        </w:rPr>
        <w:t>reduzindo inclusive o pagamento devido do Imposto sobre a Propriedade Rural – ITR</w:t>
      </w:r>
      <w:r w:rsidRPr="00CE0BFC">
        <w:rPr>
          <w:szCs w:val="24"/>
        </w:rPr>
        <w:t>, por pessoas físicas ou jurídicas atingidas por desastres, comprovadamente situadas na área afetada;</w:t>
      </w:r>
      <w:r w:rsidRPr="00342B6A">
        <w:t xml:space="preserve"> </w:t>
      </w:r>
    </w:p>
    <w:p w14:paraId="3A20B18F" w14:textId="77777777" w:rsidR="00A940A7" w:rsidRPr="0000717E" w:rsidRDefault="00A940A7" w:rsidP="0000717E">
      <w:pPr>
        <w:spacing w:after="0" w:line="240" w:lineRule="auto"/>
        <w:jc w:val="both"/>
        <w:rPr>
          <w:rFonts w:ascii="Arial" w:hAnsi="Arial" w:cs="Arial"/>
          <w:sz w:val="24"/>
          <w:szCs w:val="24"/>
        </w:rPr>
      </w:pPr>
    </w:p>
    <w:p w14:paraId="0D2BDA3D" w14:textId="77777777" w:rsidR="0000717E" w:rsidRPr="0000717E" w:rsidRDefault="0000717E" w:rsidP="0000717E">
      <w:pPr>
        <w:spacing w:after="0" w:line="240" w:lineRule="auto"/>
        <w:jc w:val="both"/>
        <w:rPr>
          <w:rFonts w:ascii="Arial" w:hAnsi="Arial" w:cs="Arial"/>
          <w:sz w:val="24"/>
          <w:szCs w:val="24"/>
        </w:rPr>
      </w:pPr>
    </w:p>
    <w:p w14:paraId="66600A02" w14:textId="4B4FE072" w:rsidR="0000717E" w:rsidRPr="0000717E" w:rsidRDefault="0000717E" w:rsidP="0000717E">
      <w:pPr>
        <w:pBdr>
          <w:top w:val="nil"/>
          <w:left w:val="nil"/>
          <w:bottom w:val="nil"/>
          <w:right w:val="nil"/>
          <w:between w:val="nil"/>
        </w:pBdr>
        <w:spacing w:after="0" w:line="240" w:lineRule="auto"/>
        <w:jc w:val="both"/>
        <w:rPr>
          <w:rFonts w:ascii="Arial" w:hAnsi="Arial" w:cs="Arial"/>
          <w:color w:val="000000"/>
          <w:sz w:val="24"/>
          <w:szCs w:val="24"/>
        </w:rPr>
      </w:pPr>
      <w:r w:rsidRPr="0000717E">
        <w:rPr>
          <w:rFonts w:ascii="Arial" w:eastAsia="Arial" w:hAnsi="Arial" w:cs="Arial"/>
          <w:b/>
          <w:color w:val="000000"/>
          <w:sz w:val="24"/>
          <w:szCs w:val="24"/>
        </w:rPr>
        <w:t xml:space="preserve"> </w:t>
      </w:r>
      <w:r w:rsidRPr="0000717E">
        <w:rPr>
          <w:rFonts w:ascii="Arial" w:eastAsia="Arial" w:hAnsi="Arial" w:cs="Arial"/>
          <w:b/>
          <w:color w:val="000000"/>
          <w:sz w:val="24"/>
          <w:szCs w:val="24"/>
        </w:rPr>
        <w:tab/>
        <w:t xml:space="preserve">Art. </w:t>
      </w:r>
      <w:r w:rsidR="00D15C6F">
        <w:rPr>
          <w:rFonts w:ascii="Arial" w:eastAsia="Arial" w:hAnsi="Arial" w:cs="Arial"/>
          <w:b/>
          <w:color w:val="000000"/>
          <w:sz w:val="24"/>
          <w:szCs w:val="24"/>
        </w:rPr>
        <w:t>9</w:t>
      </w:r>
      <w:r w:rsidRPr="0000717E">
        <w:rPr>
          <w:rFonts w:ascii="Arial" w:eastAsia="Arial" w:hAnsi="Arial" w:cs="Arial"/>
          <w:b/>
          <w:color w:val="000000"/>
          <w:sz w:val="24"/>
          <w:szCs w:val="24"/>
        </w:rPr>
        <w:t>º.</w:t>
      </w:r>
      <w:r w:rsidRPr="0000717E">
        <w:rPr>
          <w:rFonts w:ascii="Arial" w:eastAsia="Arial" w:hAnsi="Arial" w:cs="Arial"/>
          <w:color w:val="000000"/>
          <w:sz w:val="24"/>
          <w:szCs w:val="24"/>
        </w:rPr>
        <w:t xml:space="preserve"> De acordo com o artigo 167, § 3º da CF/88, é admitida ao Poder Público em SE ou ECP a abertura de crédito extraordinário para atender a despesas imprevisíveis e urgentes;</w:t>
      </w:r>
    </w:p>
    <w:p w14:paraId="0D6CE33E" w14:textId="77777777" w:rsidR="0000717E" w:rsidRPr="0000717E" w:rsidRDefault="0000717E" w:rsidP="0000717E">
      <w:pPr>
        <w:pBdr>
          <w:top w:val="nil"/>
          <w:left w:val="nil"/>
          <w:bottom w:val="nil"/>
          <w:right w:val="nil"/>
          <w:between w:val="nil"/>
        </w:pBdr>
        <w:spacing w:after="0" w:line="240" w:lineRule="auto"/>
        <w:jc w:val="both"/>
        <w:rPr>
          <w:rFonts w:ascii="Arial" w:hAnsi="Arial" w:cs="Arial"/>
          <w:color w:val="000000"/>
          <w:sz w:val="24"/>
          <w:szCs w:val="24"/>
        </w:rPr>
      </w:pPr>
    </w:p>
    <w:p w14:paraId="2556864F" w14:textId="3AA9F837" w:rsidR="0000717E" w:rsidRPr="0000717E" w:rsidRDefault="0000717E" w:rsidP="0000717E">
      <w:pPr>
        <w:pBdr>
          <w:top w:val="nil"/>
          <w:left w:val="nil"/>
          <w:bottom w:val="nil"/>
          <w:right w:val="nil"/>
          <w:between w:val="nil"/>
        </w:pBdr>
        <w:spacing w:after="0" w:line="240" w:lineRule="auto"/>
        <w:jc w:val="both"/>
        <w:rPr>
          <w:rFonts w:ascii="Arial" w:hAnsi="Arial" w:cs="Arial"/>
          <w:color w:val="000000"/>
          <w:sz w:val="24"/>
          <w:szCs w:val="24"/>
        </w:rPr>
      </w:pPr>
      <w:r w:rsidRPr="0000717E">
        <w:rPr>
          <w:rFonts w:ascii="Arial" w:eastAsia="Arial" w:hAnsi="Arial" w:cs="Arial"/>
          <w:b/>
          <w:color w:val="000000"/>
          <w:sz w:val="24"/>
          <w:szCs w:val="24"/>
        </w:rPr>
        <w:tab/>
        <w:t xml:space="preserve">Art. </w:t>
      </w:r>
      <w:r w:rsidR="00D15C6F">
        <w:rPr>
          <w:rFonts w:ascii="Arial" w:eastAsia="Arial" w:hAnsi="Arial" w:cs="Arial"/>
          <w:b/>
          <w:color w:val="000000"/>
          <w:sz w:val="24"/>
          <w:szCs w:val="24"/>
        </w:rPr>
        <w:t>10</w:t>
      </w:r>
      <w:r w:rsidRPr="0000717E">
        <w:rPr>
          <w:rFonts w:ascii="Arial" w:eastAsia="Arial" w:hAnsi="Arial" w:cs="Arial"/>
          <w:b/>
          <w:color w:val="000000"/>
          <w:sz w:val="24"/>
          <w:szCs w:val="24"/>
        </w:rPr>
        <w:t>º.</w:t>
      </w:r>
      <w:r w:rsidRPr="0000717E">
        <w:rPr>
          <w:rFonts w:ascii="Arial" w:eastAsia="Arial" w:hAnsi="Arial" w:cs="Arial"/>
          <w:color w:val="000000"/>
          <w:sz w:val="24"/>
          <w:szCs w:val="24"/>
        </w:rPr>
        <w:t xml:space="preserve"> De acordo com a Lei n° 101, de 04 de maio de 2000, ao estabelecer normas de finanças públicas voltadas para a responsabilidade na gestão fiscal, permite abrandamento de prazos ou de limites por ela fixados, conforme art. 65, se reconhecida a SE ou o ECP; </w:t>
      </w:r>
    </w:p>
    <w:p w14:paraId="036B54CD" w14:textId="77777777" w:rsidR="0000717E" w:rsidRPr="0000717E" w:rsidRDefault="0000717E" w:rsidP="0000717E">
      <w:pPr>
        <w:pBdr>
          <w:top w:val="nil"/>
          <w:left w:val="nil"/>
          <w:bottom w:val="nil"/>
          <w:right w:val="nil"/>
          <w:between w:val="nil"/>
        </w:pBdr>
        <w:spacing w:after="0" w:line="240" w:lineRule="auto"/>
        <w:jc w:val="both"/>
        <w:rPr>
          <w:rFonts w:ascii="Arial" w:hAnsi="Arial" w:cs="Arial"/>
          <w:b/>
          <w:color w:val="000000"/>
          <w:sz w:val="24"/>
          <w:szCs w:val="24"/>
        </w:rPr>
      </w:pPr>
    </w:p>
    <w:p w14:paraId="47A0F69E" w14:textId="635979AA" w:rsidR="0000717E" w:rsidRPr="0000717E" w:rsidRDefault="0000717E" w:rsidP="0000717E">
      <w:pPr>
        <w:pBdr>
          <w:top w:val="nil"/>
          <w:left w:val="nil"/>
          <w:bottom w:val="nil"/>
          <w:right w:val="nil"/>
          <w:between w:val="nil"/>
        </w:pBdr>
        <w:spacing w:after="0" w:line="240" w:lineRule="auto"/>
        <w:jc w:val="both"/>
        <w:rPr>
          <w:rFonts w:ascii="Arial" w:hAnsi="Arial" w:cs="Arial"/>
          <w:color w:val="000000"/>
          <w:sz w:val="24"/>
          <w:szCs w:val="24"/>
        </w:rPr>
      </w:pPr>
      <w:r w:rsidRPr="0000717E">
        <w:rPr>
          <w:rFonts w:ascii="Arial" w:eastAsia="Arial" w:hAnsi="Arial" w:cs="Arial"/>
          <w:b/>
          <w:color w:val="000000"/>
          <w:sz w:val="24"/>
          <w:szCs w:val="24"/>
        </w:rPr>
        <w:tab/>
        <w:t xml:space="preserve">Art. </w:t>
      </w:r>
      <w:r w:rsidR="00D15C6F">
        <w:rPr>
          <w:rFonts w:ascii="Arial" w:eastAsia="Arial" w:hAnsi="Arial" w:cs="Arial"/>
          <w:b/>
          <w:color w:val="000000"/>
          <w:sz w:val="24"/>
          <w:szCs w:val="24"/>
        </w:rPr>
        <w:t>11</w:t>
      </w:r>
      <w:r w:rsidRPr="0000717E">
        <w:rPr>
          <w:rFonts w:ascii="Arial" w:eastAsia="Arial" w:hAnsi="Arial" w:cs="Arial"/>
          <w:b/>
          <w:color w:val="000000"/>
          <w:sz w:val="24"/>
          <w:szCs w:val="24"/>
        </w:rPr>
        <w:t>º.</w:t>
      </w:r>
      <w:r w:rsidRPr="0000717E">
        <w:rPr>
          <w:rFonts w:ascii="Arial" w:eastAsia="Arial" w:hAnsi="Arial" w:cs="Arial"/>
          <w:color w:val="000000"/>
          <w:sz w:val="24"/>
          <w:szCs w:val="24"/>
        </w:rPr>
        <w:t xml:space="preserve"> De acordo com o art. 4º, § 3º, inciso I, da Resolução 369, de 28 de março de 2006, do Conselho Nacional do Meio Ambiente (CONAMA), que dispõe sobre os casos excepcionais, tem-se uma exceção para a solicitação de autorização de licenciamento ambiental em áreas de APP, nos casos de atividades de Defesa Civil, de caráter emergencial;</w:t>
      </w:r>
    </w:p>
    <w:p w14:paraId="0521E371" w14:textId="77777777" w:rsidR="0000717E" w:rsidRPr="0000717E" w:rsidRDefault="0000717E" w:rsidP="0000717E">
      <w:pPr>
        <w:pBdr>
          <w:top w:val="nil"/>
          <w:left w:val="nil"/>
          <w:bottom w:val="nil"/>
          <w:right w:val="nil"/>
          <w:between w:val="nil"/>
        </w:pBdr>
        <w:spacing w:after="0" w:line="240" w:lineRule="auto"/>
        <w:jc w:val="both"/>
        <w:rPr>
          <w:rFonts w:ascii="Arial" w:hAnsi="Arial" w:cs="Arial"/>
          <w:b/>
          <w:color w:val="000000"/>
          <w:sz w:val="24"/>
          <w:szCs w:val="24"/>
        </w:rPr>
      </w:pPr>
    </w:p>
    <w:p w14:paraId="001F29F1" w14:textId="19B5332D" w:rsidR="0000717E" w:rsidRPr="0000717E" w:rsidRDefault="0000717E" w:rsidP="0000717E">
      <w:pPr>
        <w:pBdr>
          <w:top w:val="nil"/>
          <w:left w:val="nil"/>
          <w:bottom w:val="nil"/>
          <w:right w:val="nil"/>
          <w:between w:val="nil"/>
        </w:pBdr>
        <w:spacing w:after="0" w:line="240" w:lineRule="auto"/>
        <w:jc w:val="both"/>
        <w:rPr>
          <w:rFonts w:ascii="Arial" w:hAnsi="Arial" w:cs="Arial"/>
          <w:color w:val="000000"/>
          <w:sz w:val="24"/>
          <w:szCs w:val="24"/>
        </w:rPr>
      </w:pPr>
      <w:r w:rsidRPr="0000717E">
        <w:rPr>
          <w:rFonts w:ascii="Arial" w:eastAsia="Arial" w:hAnsi="Arial" w:cs="Arial"/>
          <w:b/>
          <w:color w:val="000000"/>
          <w:sz w:val="24"/>
          <w:szCs w:val="24"/>
        </w:rPr>
        <w:tab/>
        <w:t>Art. 1</w:t>
      </w:r>
      <w:r w:rsidR="00394CB3">
        <w:rPr>
          <w:rFonts w:ascii="Arial" w:eastAsia="Arial" w:hAnsi="Arial" w:cs="Arial"/>
          <w:b/>
          <w:color w:val="000000"/>
          <w:sz w:val="24"/>
          <w:szCs w:val="24"/>
        </w:rPr>
        <w:t>2</w:t>
      </w:r>
      <w:r w:rsidRPr="0000717E">
        <w:rPr>
          <w:rFonts w:ascii="Arial" w:eastAsia="Arial" w:hAnsi="Arial" w:cs="Arial"/>
          <w:b/>
          <w:color w:val="000000"/>
          <w:sz w:val="24"/>
          <w:szCs w:val="24"/>
        </w:rPr>
        <w:t>º.</w:t>
      </w:r>
      <w:r w:rsidRPr="0000717E">
        <w:rPr>
          <w:rFonts w:ascii="Arial" w:eastAsia="Arial" w:hAnsi="Arial" w:cs="Arial"/>
          <w:color w:val="000000"/>
          <w:sz w:val="24"/>
          <w:szCs w:val="24"/>
        </w:rPr>
        <w:t xml:space="preserve"> De acordo com art. 61, inciso II, alínea “j” do Decreto Lei nº 2.848, de 07 de dezembro de 1940, ou seja, são circunstâncias agravantes de pena, o cometimento de crime em ocasião de inundação ou qualquer calamidade; </w:t>
      </w:r>
    </w:p>
    <w:p w14:paraId="4698A564" w14:textId="77777777" w:rsidR="0000717E" w:rsidRPr="0000717E" w:rsidRDefault="0000717E" w:rsidP="0000717E">
      <w:pPr>
        <w:pBdr>
          <w:top w:val="nil"/>
          <w:left w:val="nil"/>
          <w:bottom w:val="nil"/>
          <w:right w:val="nil"/>
          <w:between w:val="nil"/>
        </w:pBdr>
        <w:spacing w:after="0" w:line="240" w:lineRule="auto"/>
        <w:jc w:val="both"/>
        <w:rPr>
          <w:rFonts w:ascii="Arial" w:hAnsi="Arial" w:cs="Arial"/>
          <w:color w:val="000000"/>
          <w:sz w:val="24"/>
          <w:szCs w:val="24"/>
        </w:rPr>
      </w:pPr>
      <w:r w:rsidRPr="0000717E">
        <w:rPr>
          <w:rFonts w:ascii="Arial" w:eastAsia="Arial" w:hAnsi="Arial" w:cs="Arial"/>
          <w:color w:val="000000"/>
          <w:sz w:val="24"/>
          <w:szCs w:val="24"/>
        </w:rPr>
        <w:t xml:space="preserve"> </w:t>
      </w:r>
    </w:p>
    <w:p w14:paraId="690DD8ED" w14:textId="6AF8F40E" w:rsidR="0000717E" w:rsidRPr="0000717E" w:rsidRDefault="0000717E" w:rsidP="0000717E">
      <w:pPr>
        <w:pBdr>
          <w:top w:val="nil"/>
          <w:left w:val="nil"/>
          <w:bottom w:val="nil"/>
          <w:right w:val="nil"/>
          <w:between w:val="nil"/>
        </w:pBdr>
        <w:spacing w:after="0" w:line="240" w:lineRule="auto"/>
        <w:jc w:val="both"/>
        <w:rPr>
          <w:rFonts w:ascii="Arial" w:hAnsi="Arial" w:cs="Arial"/>
          <w:color w:val="000000"/>
          <w:sz w:val="24"/>
          <w:szCs w:val="24"/>
        </w:rPr>
      </w:pPr>
      <w:r w:rsidRPr="0000717E">
        <w:rPr>
          <w:rFonts w:ascii="Arial" w:eastAsia="Arial" w:hAnsi="Arial" w:cs="Arial"/>
          <w:b/>
          <w:color w:val="000000"/>
          <w:sz w:val="24"/>
          <w:szCs w:val="24"/>
        </w:rPr>
        <w:tab/>
        <w:t>Art. 1</w:t>
      </w:r>
      <w:r w:rsidR="006474D2">
        <w:rPr>
          <w:rFonts w:ascii="Arial" w:eastAsia="Arial" w:hAnsi="Arial" w:cs="Arial"/>
          <w:b/>
          <w:color w:val="000000"/>
          <w:sz w:val="24"/>
          <w:szCs w:val="24"/>
        </w:rPr>
        <w:t>3</w:t>
      </w:r>
      <w:r w:rsidRPr="0000717E">
        <w:rPr>
          <w:rFonts w:ascii="Arial" w:eastAsia="Arial" w:hAnsi="Arial" w:cs="Arial"/>
          <w:b/>
          <w:color w:val="000000"/>
          <w:sz w:val="24"/>
          <w:szCs w:val="24"/>
        </w:rPr>
        <w:t>º.</w:t>
      </w:r>
      <w:r w:rsidRPr="0000717E">
        <w:rPr>
          <w:rFonts w:ascii="Arial" w:eastAsia="Arial" w:hAnsi="Arial" w:cs="Arial"/>
          <w:color w:val="000000"/>
          <w:sz w:val="24"/>
          <w:szCs w:val="24"/>
        </w:rPr>
        <w:t xml:space="preserve"> De acordo com as políticas de incentivo agrícolas do Ministério do Desenvolvimento Agrário que desenvolve diversos programas para auxiliar a população atingida por situações emergenciais, como por exemplo, a renegociação de dívidas do PRONAF e o PROAGRO, que garante a exoneração de obrigações financeiras relativas à operação de crédito rural de custeio</w:t>
      </w:r>
      <w:r w:rsidR="00F40EAB">
        <w:rPr>
          <w:rFonts w:ascii="Arial" w:eastAsia="Arial" w:hAnsi="Arial" w:cs="Arial"/>
          <w:color w:val="000000"/>
          <w:sz w:val="24"/>
          <w:szCs w:val="24"/>
        </w:rPr>
        <w:t xml:space="preserve"> e investimentos</w:t>
      </w:r>
      <w:r w:rsidRPr="0000717E">
        <w:rPr>
          <w:rFonts w:ascii="Arial" w:eastAsia="Arial" w:hAnsi="Arial" w:cs="Arial"/>
          <w:color w:val="000000"/>
          <w:sz w:val="24"/>
          <w:szCs w:val="24"/>
        </w:rPr>
        <w:t>, cuja liquidação seja dificultada pela ocorrência de fenômenos naturais</w:t>
      </w:r>
      <w:r w:rsidR="008E6FD7">
        <w:rPr>
          <w:rFonts w:ascii="Arial" w:eastAsia="Arial" w:hAnsi="Arial" w:cs="Arial"/>
          <w:color w:val="000000"/>
          <w:sz w:val="24"/>
          <w:szCs w:val="24"/>
        </w:rPr>
        <w:t>;</w:t>
      </w:r>
    </w:p>
    <w:p w14:paraId="5347DE07" w14:textId="77777777" w:rsidR="0000717E" w:rsidRPr="0000717E" w:rsidRDefault="0000717E" w:rsidP="0000717E">
      <w:pPr>
        <w:pBdr>
          <w:top w:val="nil"/>
          <w:left w:val="nil"/>
          <w:bottom w:val="nil"/>
          <w:right w:val="nil"/>
          <w:between w:val="nil"/>
        </w:pBdr>
        <w:spacing w:after="0" w:line="240" w:lineRule="auto"/>
        <w:jc w:val="both"/>
        <w:rPr>
          <w:rFonts w:ascii="Arial" w:hAnsi="Arial" w:cs="Arial"/>
          <w:b/>
          <w:color w:val="000000"/>
          <w:sz w:val="24"/>
          <w:szCs w:val="24"/>
        </w:rPr>
      </w:pPr>
    </w:p>
    <w:p w14:paraId="071D9BE5" w14:textId="79862DF1" w:rsidR="0000717E" w:rsidRPr="0000717E" w:rsidRDefault="0000717E" w:rsidP="0000717E">
      <w:pPr>
        <w:pBdr>
          <w:top w:val="nil"/>
          <w:left w:val="nil"/>
          <w:bottom w:val="nil"/>
          <w:right w:val="nil"/>
          <w:between w:val="nil"/>
        </w:pBdr>
        <w:spacing w:after="0" w:line="240" w:lineRule="auto"/>
        <w:jc w:val="both"/>
        <w:rPr>
          <w:rFonts w:ascii="Arial" w:hAnsi="Arial" w:cs="Arial"/>
          <w:color w:val="000000"/>
          <w:sz w:val="24"/>
          <w:szCs w:val="24"/>
        </w:rPr>
      </w:pPr>
      <w:r w:rsidRPr="0000717E">
        <w:rPr>
          <w:rFonts w:ascii="Arial" w:eastAsia="Arial" w:hAnsi="Arial" w:cs="Arial"/>
          <w:b/>
          <w:color w:val="000000"/>
          <w:sz w:val="24"/>
          <w:szCs w:val="24"/>
        </w:rPr>
        <w:tab/>
        <w:t>Art. 1</w:t>
      </w:r>
      <w:r w:rsidR="002A4731">
        <w:rPr>
          <w:rFonts w:ascii="Arial" w:eastAsia="Arial" w:hAnsi="Arial" w:cs="Arial"/>
          <w:b/>
          <w:color w:val="000000"/>
          <w:sz w:val="24"/>
          <w:szCs w:val="24"/>
        </w:rPr>
        <w:t>4</w:t>
      </w:r>
      <w:r w:rsidRPr="0000717E">
        <w:rPr>
          <w:rFonts w:ascii="Arial" w:eastAsia="Arial" w:hAnsi="Arial" w:cs="Arial"/>
          <w:b/>
          <w:color w:val="000000"/>
          <w:sz w:val="24"/>
          <w:szCs w:val="24"/>
        </w:rPr>
        <w:t>º.</w:t>
      </w:r>
      <w:r w:rsidRPr="0000717E">
        <w:rPr>
          <w:rFonts w:ascii="Arial" w:eastAsia="Arial" w:hAnsi="Arial" w:cs="Arial"/>
          <w:color w:val="000000"/>
          <w:sz w:val="24"/>
          <w:szCs w:val="24"/>
        </w:rPr>
        <w:t xml:space="preserve"> De acordo com a legislação vigente o reconhecimento Federal </w:t>
      </w:r>
      <w:r w:rsidRPr="0000717E">
        <w:rPr>
          <w:rFonts w:ascii="Arial" w:eastAsia="Arial" w:hAnsi="Arial" w:cs="Arial"/>
          <w:color w:val="000000"/>
          <w:sz w:val="24"/>
          <w:szCs w:val="24"/>
          <w:u w:val="single"/>
        </w:rPr>
        <w:t>permite, ainda, alterar prazos processuais</w:t>
      </w:r>
      <w:r w:rsidRPr="0000717E">
        <w:rPr>
          <w:rFonts w:ascii="Arial" w:eastAsia="Arial" w:hAnsi="Arial" w:cs="Arial"/>
          <w:color w:val="000000"/>
          <w:sz w:val="24"/>
          <w:szCs w:val="24"/>
        </w:rPr>
        <w:t xml:space="preserve"> (artigos 218 e 222, do Novo Código de Processo Civil – Lei nº 13.105, de 16 de março de 2015), dentre outros benefícios que poderão ser requeridos judicialmente. </w:t>
      </w:r>
    </w:p>
    <w:p w14:paraId="15F26281" w14:textId="77777777" w:rsidR="0000717E" w:rsidRPr="0000717E" w:rsidRDefault="0000717E" w:rsidP="0000717E">
      <w:pPr>
        <w:pBdr>
          <w:top w:val="nil"/>
          <w:left w:val="nil"/>
          <w:bottom w:val="nil"/>
          <w:right w:val="nil"/>
          <w:between w:val="nil"/>
        </w:pBdr>
        <w:spacing w:after="0" w:line="240" w:lineRule="auto"/>
        <w:jc w:val="both"/>
        <w:rPr>
          <w:rFonts w:ascii="Arial" w:hAnsi="Arial" w:cs="Arial"/>
          <w:color w:val="000000"/>
          <w:sz w:val="24"/>
          <w:szCs w:val="24"/>
        </w:rPr>
      </w:pPr>
    </w:p>
    <w:p w14:paraId="0EB9BF31" w14:textId="520CE56E" w:rsidR="0000717E" w:rsidRPr="0000717E" w:rsidRDefault="0000717E" w:rsidP="0000717E">
      <w:pPr>
        <w:spacing w:after="0" w:line="240" w:lineRule="auto"/>
        <w:jc w:val="both"/>
        <w:rPr>
          <w:rFonts w:ascii="Arial" w:hAnsi="Arial" w:cs="Arial"/>
          <w:sz w:val="24"/>
          <w:szCs w:val="24"/>
        </w:rPr>
      </w:pPr>
      <w:r w:rsidRPr="0000717E">
        <w:rPr>
          <w:rFonts w:ascii="Arial" w:hAnsi="Arial" w:cs="Arial"/>
          <w:b/>
          <w:sz w:val="24"/>
          <w:szCs w:val="24"/>
        </w:rPr>
        <w:tab/>
        <w:t>Art. 1</w:t>
      </w:r>
      <w:r w:rsidR="002A4731">
        <w:rPr>
          <w:rFonts w:ascii="Arial" w:hAnsi="Arial" w:cs="Arial"/>
          <w:b/>
          <w:sz w:val="24"/>
          <w:szCs w:val="24"/>
        </w:rPr>
        <w:t>5</w:t>
      </w:r>
      <w:r w:rsidRPr="0000717E">
        <w:rPr>
          <w:rFonts w:ascii="Arial" w:hAnsi="Arial" w:cs="Arial"/>
          <w:b/>
          <w:sz w:val="24"/>
          <w:szCs w:val="24"/>
        </w:rPr>
        <w:t>º.</w:t>
      </w:r>
      <w:r w:rsidRPr="0000717E">
        <w:rPr>
          <w:rFonts w:ascii="Arial" w:hAnsi="Arial" w:cs="Arial"/>
          <w:sz w:val="24"/>
          <w:szCs w:val="24"/>
        </w:rPr>
        <w:t xml:space="preserve"> Este Decreto tem validade por 180 (cento e oitenta) dias e entra em vigor na data de sua publicação.</w:t>
      </w:r>
    </w:p>
    <w:p w14:paraId="06E8637E" w14:textId="77777777" w:rsidR="0000717E" w:rsidRPr="0000717E" w:rsidRDefault="0000717E" w:rsidP="0000717E">
      <w:pPr>
        <w:spacing w:after="0" w:line="240" w:lineRule="auto"/>
        <w:rPr>
          <w:rFonts w:ascii="Arial" w:hAnsi="Arial" w:cs="Arial"/>
          <w:sz w:val="24"/>
          <w:szCs w:val="24"/>
        </w:rPr>
      </w:pPr>
    </w:p>
    <w:p w14:paraId="1C3D7E17" w14:textId="6A8AC9D7" w:rsidR="0000717E" w:rsidRPr="0000717E" w:rsidRDefault="0000717E" w:rsidP="0000717E">
      <w:pPr>
        <w:spacing w:after="160" w:line="259" w:lineRule="auto"/>
        <w:jc w:val="both"/>
        <w:rPr>
          <w:rFonts w:ascii="Arial" w:hAnsi="Arial" w:cs="Arial"/>
          <w:sz w:val="24"/>
          <w:szCs w:val="24"/>
        </w:rPr>
      </w:pPr>
      <w:r w:rsidRPr="0000717E">
        <w:rPr>
          <w:rFonts w:ascii="Arial" w:hAnsi="Arial" w:cs="Arial"/>
          <w:sz w:val="24"/>
          <w:szCs w:val="24"/>
        </w:rPr>
        <w:t>GABINETE D</w:t>
      </w:r>
      <w:r w:rsidR="00845E47">
        <w:rPr>
          <w:rFonts w:ascii="Arial" w:hAnsi="Arial" w:cs="Arial"/>
          <w:sz w:val="24"/>
          <w:szCs w:val="24"/>
        </w:rPr>
        <w:t>O</w:t>
      </w:r>
      <w:r w:rsidRPr="0000717E">
        <w:rPr>
          <w:rFonts w:ascii="Arial" w:hAnsi="Arial" w:cs="Arial"/>
          <w:sz w:val="24"/>
          <w:szCs w:val="24"/>
        </w:rPr>
        <w:t xml:space="preserve"> PREFEIT</w:t>
      </w:r>
      <w:r w:rsidR="00845E47">
        <w:rPr>
          <w:rFonts w:ascii="Arial" w:hAnsi="Arial" w:cs="Arial"/>
          <w:sz w:val="24"/>
          <w:szCs w:val="24"/>
        </w:rPr>
        <w:t>O</w:t>
      </w:r>
      <w:r w:rsidRPr="0000717E">
        <w:rPr>
          <w:rFonts w:ascii="Arial" w:hAnsi="Arial" w:cs="Arial"/>
          <w:sz w:val="24"/>
          <w:szCs w:val="24"/>
        </w:rPr>
        <w:t xml:space="preserve"> MUNICIPAL DE MUITOS CAPÕES, em </w:t>
      </w:r>
      <w:r w:rsidR="00700A3C">
        <w:rPr>
          <w:rFonts w:ascii="Arial" w:hAnsi="Arial" w:cs="Arial"/>
          <w:sz w:val="24"/>
          <w:szCs w:val="24"/>
        </w:rPr>
        <w:t>09</w:t>
      </w:r>
      <w:r w:rsidRPr="0000717E">
        <w:rPr>
          <w:rFonts w:ascii="Arial" w:hAnsi="Arial" w:cs="Arial"/>
          <w:sz w:val="24"/>
          <w:szCs w:val="24"/>
        </w:rPr>
        <w:t xml:space="preserve"> de </w:t>
      </w:r>
      <w:r w:rsidR="00700A3C">
        <w:rPr>
          <w:rFonts w:ascii="Arial" w:hAnsi="Arial" w:cs="Arial"/>
          <w:sz w:val="24"/>
          <w:szCs w:val="24"/>
        </w:rPr>
        <w:t>março</w:t>
      </w:r>
      <w:r w:rsidRPr="0000717E">
        <w:rPr>
          <w:rFonts w:ascii="Arial" w:hAnsi="Arial" w:cs="Arial"/>
          <w:sz w:val="24"/>
          <w:szCs w:val="24"/>
        </w:rPr>
        <w:t xml:space="preserve"> de 202</w:t>
      </w:r>
      <w:r w:rsidR="00700A3C">
        <w:rPr>
          <w:rFonts w:ascii="Arial" w:hAnsi="Arial" w:cs="Arial"/>
          <w:sz w:val="24"/>
          <w:szCs w:val="24"/>
        </w:rPr>
        <w:t>6</w:t>
      </w:r>
      <w:r w:rsidRPr="0000717E">
        <w:rPr>
          <w:rFonts w:ascii="Arial" w:hAnsi="Arial" w:cs="Arial"/>
          <w:sz w:val="24"/>
          <w:szCs w:val="24"/>
        </w:rPr>
        <w:t>.</w:t>
      </w:r>
    </w:p>
    <w:p w14:paraId="6C76BDC9" w14:textId="77777777" w:rsidR="0000717E" w:rsidRPr="0000717E" w:rsidRDefault="0000717E" w:rsidP="0000717E">
      <w:pPr>
        <w:spacing w:after="0" w:line="259" w:lineRule="auto"/>
        <w:jc w:val="both"/>
        <w:rPr>
          <w:rFonts w:ascii="Arial" w:hAnsi="Arial" w:cs="Arial"/>
          <w:sz w:val="24"/>
          <w:szCs w:val="24"/>
        </w:rPr>
      </w:pPr>
    </w:p>
    <w:p w14:paraId="225BC288" w14:textId="77777777" w:rsidR="0000717E" w:rsidRPr="0000717E" w:rsidRDefault="0000717E" w:rsidP="0000717E">
      <w:pPr>
        <w:spacing w:after="160" w:line="259" w:lineRule="auto"/>
        <w:jc w:val="both"/>
        <w:rPr>
          <w:rFonts w:ascii="Arial" w:hAnsi="Arial" w:cs="Arial"/>
          <w:b/>
          <w:bCs/>
          <w:sz w:val="24"/>
          <w:szCs w:val="24"/>
        </w:rPr>
      </w:pPr>
    </w:p>
    <w:p w14:paraId="35428E49" w14:textId="1E616B59" w:rsidR="0000717E" w:rsidRPr="0000717E" w:rsidRDefault="00CF1DD6" w:rsidP="0000717E">
      <w:pPr>
        <w:spacing w:after="0" w:line="259" w:lineRule="auto"/>
        <w:jc w:val="center"/>
        <w:rPr>
          <w:rFonts w:ascii="Arial" w:hAnsi="Arial" w:cs="Arial"/>
          <w:b/>
          <w:bCs/>
          <w:sz w:val="24"/>
          <w:szCs w:val="24"/>
        </w:rPr>
      </w:pPr>
      <w:r>
        <w:rPr>
          <w:rFonts w:ascii="Arial" w:hAnsi="Arial" w:cs="Arial"/>
          <w:b/>
          <w:sz w:val="24"/>
          <w:szCs w:val="24"/>
        </w:rPr>
        <w:t>LUCIANO DEBONA</w:t>
      </w:r>
    </w:p>
    <w:p w14:paraId="7E481A3E" w14:textId="62C75583" w:rsidR="006B6BFE" w:rsidRPr="0000717E" w:rsidRDefault="0000717E" w:rsidP="00CF1DD6">
      <w:pPr>
        <w:spacing w:after="0" w:line="259" w:lineRule="auto"/>
        <w:jc w:val="center"/>
        <w:rPr>
          <w:rFonts w:ascii="Arial" w:hAnsi="Arial" w:cs="Arial"/>
          <w:sz w:val="24"/>
          <w:szCs w:val="24"/>
        </w:rPr>
      </w:pPr>
      <w:r w:rsidRPr="0000717E">
        <w:rPr>
          <w:rFonts w:ascii="Arial" w:hAnsi="Arial" w:cs="Arial"/>
          <w:sz w:val="24"/>
          <w:szCs w:val="24"/>
        </w:rPr>
        <w:t>PREFEIT</w:t>
      </w:r>
      <w:r w:rsidR="00CF1DD6">
        <w:rPr>
          <w:rFonts w:ascii="Arial" w:hAnsi="Arial" w:cs="Arial"/>
          <w:sz w:val="24"/>
          <w:szCs w:val="24"/>
        </w:rPr>
        <w:t>O</w:t>
      </w:r>
      <w:r w:rsidRPr="0000717E">
        <w:rPr>
          <w:rFonts w:ascii="Arial" w:hAnsi="Arial" w:cs="Arial"/>
          <w:sz w:val="24"/>
          <w:szCs w:val="24"/>
        </w:rPr>
        <w:t xml:space="preserve"> MUNICIPAL. </w:t>
      </w:r>
    </w:p>
    <w:sectPr w:rsidR="006B6BFE" w:rsidRPr="0000717E" w:rsidSect="00F62A7A">
      <w:headerReference w:type="even" r:id="rId8"/>
      <w:headerReference w:type="default" r:id="rId9"/>
      <w:footerReference w:type="even" r:id="rId10"/>
      <w:footerReference w:type="default" r:id="rId11"/>
      <w:headerReference w:type="first" r:id="rId12"/>
      <w:footerReference w:type="first" r:id="rId13"/>
      <w:pgSz w:w="11906" w:h="16838"/>
      <w:pgMar w:top="2127" w:right="1274" w:bottom="1417"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0EE3" w14:textId="77777777" w:rsidR="000C2984" w:rsidRDefault="000C2984" w:rsidP="00EF57D5">
      <w:pPr>
        <w:spacing w:after="0" w:line="240" w:lineRule="auto"/>
      </w:pPr>
      <w:r>
        <w:separator/>
      </w:r>
    </w:p>
  </w:endnote>
  <w:endnote w:type="continuationSeparator" w:id="0">
    <w:p w14:paraId="11F8F640" w14:textId="77777777" w:rsidR="000C2984" w:rsidRDefault="000C2984" w:rsidP="00EF57D5">
      <w:pPr>
        <w:spacing w:after="0" w:line="240" w:lineRule="auto"/>
      </w:pPr>
      <w:r>
        <w:continuationSeparator/>
      </w:r>
    </w:p>
  </w:endnote>
  <w:endnote w:type="continuationNotice" w:id="1">
    <w:p w14:paraId="35A8157E" w14:textId="77777777" w:rsidR="000C2984" w:rsidRDefault="000C2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E0000AFF" w:usb1="500078FF" w:usb2="00000021" w:usb3="00000000" w:csb0="000001B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Ecofont_Spranq_eco_Sans">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raft 10cpi">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555B" w14:textId="77777777" w:rsidR="00100FCF" w:rsidRDefault="00100FC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4854" w14:textId="77777777" w:rsidR="00100FCF" w:rsidRDefault="00100FC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00A8" w14:textId="77777777" w:rsidR="00100FCF" w:rsidRDefault="00100FC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4717" w14:textId="77777777" w:rsidR="000C2984" w:rsidRDefault="000C2984" w:rsidP="00EF57D5">
      <w:pPr>
        <w:spacing w:after="0" w:line="240" w:lineRule="auto"/>
      </w:pPr>
      <w:r>
        <w:separator/>
      </w:r>
    </w:p>
  </w:footnote>
  <w:footnote w:type="continuationSeparator" w:id="0">
    <w:p w14:paraId="15EEA07E" w14:textId="77777777" w:rsidR="000C2984" w:rsidRDefault="000C2984" w:rsidP="00EF57D5">
      <w:pPr>
        <w:spacing w:after="0" w:line="240" w:lineRule="auto"/>
      </w:pPr>
      <w:r>
        <w:continuationSeparator/>
      </w:r>
    </w:p>
  </w:footnote>
  <w:footnote w:type="continuationNotice" w:id="1">
    <w:p w14:paraId="6C6DCFCC" w14:textId="77777777" w:rsidR="000C2984" w:rsidRDefault="000C2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E0E8" w14:textId="77777777" w:rsidR="00100FCF" w:rsidRDefault="00100FC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5219" w14:textId="6E57A00E" w:rsidR="00EF57D5" w:rsidRDefault="00D256CC" w:rsidP="00385CE7">
    <w:pPr>
      <w:pStyle w:val="Cabealho"/>
      <w:ind w:left="-426"/>
    </w:pPr>
    <w:r>
      <w:rPr>
        <w:noProof/>
        <w:lang w:eastAsia="pt-BR"/>
      </w:rPr>
      <mc:AlternateContent>
        <mc:Choice Requires="wps">
          <w:drawing>
            <wp:anchor distT="0" distB="0" distL="114300" distR="114300" simplePos="0" relativeHeight="251658242" behindDoc="0" locked="0" layoutInCell="1" allowOverlap="1" wp14:anchorId="7FD42CBC" wp14:editId="06E88C0C">
              <wp:simplePos x="0" y="0"/>
              <wp:positionH relativeFrom="margin">
                <wp:posOffset>-476885</wp:posOffset>
              </wp:positionH>
              <wp:positionV relativeFrom="paragraph">
                <wp:posOffset>608965</wp:posOffset>
              </wp:positionV>
              <wp:extent cx="6543675" cy="25590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6543675" cy="255905"/>
                      </a:xfrm>
                      <a:prstGeom prst="rect">
                        <a:avLst/>
                      </a:prstGeom>
                      <a:noFill/>
                      <a:ln w="6350">
                        <a:noFill/>
                      </a:ln>
                    </wps:spPr>
                    <wps:txbx>
                      <w:txbxContent>
                        <w:p w14:paraId="5BE68DC2" w14:textId="1BFCC753"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42CBC" id="_x0000_t202" coordsize="21600,21600" o:spt="202" path="m,l,21600r21600,l21600,xe">
              <v:stroke joinstyle="miter"/>
              <v:path gradientshapeok="t" o:connecttype="rect"/>
            </v:shapetype>
            <v:shape id="Caixa de Texto 14" o:spid="_x0000_s1026" type="#_x0000_t202" style="position:absolute;left:0;text-align:left;margin-left:-37.55pt;margin-top:47.95pt;width:515.25pt;height:20.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MjFwIAACw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" filled="f" stroked="f" strokeweight=".5pt">
              <v:textbox>
                <w:txbxContent>
                  <w:p w14:paraId="5BE68DC2" w14:textId="1BFCC753"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v:textbox>
              <w10:wrap anchorx="margin"/>
            </v:shape>
          </w:pict>
        </mc:Fallback>
      </mc:AlternateContent>
    </w:r>
    <w:r w:rsidR="0078254B">
      <w:rPr>
        <w:noProof/>
        <w:lang w:eastAsia="pt-BR"/>
      </w:rPr>
      <mc:AlternateContent>
        <mc:Choice Requires="wps">
          <w:drawing>
            <wp:anchor distT="0" distB="0" distL="114300" distR="114300" simplePos="0" relativeHeight="251658240" behindDoc="0" locked="0" layoutInCell="1" allowOverlap="1" wp14:anchorId="433F6E39" wp14:editId="7F4F35FA">
              <wp:simplePos x="0" y="0"/>
              <wp:positionH relativeFrom="column">
                <wp:posOffset>779145</wp:posOffset>
              </wp:positionH>
              <wp:positionV relativeFrom="paragraph">
                <wp:posOffset>9525</wp:posOffset>
              </wp:positionV>
              <wp:extent cx="5196840" cy="654685"/>
              <wp:effectExtent l="0" t="0" r="3810" b="0"/>
              <wp:wrapNone/>
              <wp:docPr id="12" name="Caixa de Texto 12"/>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5AE453E" w:rsidR="00EF57D5" w:rsidRDefault="00EF57D5" w:rsidP="00EF57D5">
                          <w:pPr>
                            <w:spacing w:after="0" w:line="240" w:lineRule="auto"/>
                          </w:pPr>
                          <w:bookmarkStart w:id="0" w:name="_Hlk130907929"/>
                          <w:bookmarkEnd w:id="0"/>
                          <w:r>
                            <w:t>Fone (54) 3232-5707 - Site Oficial: www.muitoscapoes.rs.gov.br</w:t>
                          </w:r>
                        </w:p>
                        <w:p w14:paraId="38817167" w14:textId="77777777" w:rsidR="00EF57D5" w:rsidRDefault="00EF57D5" w:rsidP="00EF57D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F6E39" id="Caixa de Texto 12" o:spid="_x0000_s1027" type="#_x0000_t202" style="position:absolute;left:0;text-align:left;margin-left:61.35pt;margin-top:.75pt;width:409.2pt;height:51.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" fillcolor="white [3201]" stroked="f" strokeweight=".5pt">
              <v:textbo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5AE453E" w:rsidR="00EF57D5" w:rsidRDefault="00EF57D5" w:rsidP="00EF57D5">
                    <w:pPr>
                      <w:spacing w:after="0" w:line="240" w:lineRule="auto"/>
                    </w:pPr>
                    <w:bookmarkStart w:id="1" w:name="_Hlk130907929"/>
                    <w:bookmarkEnd w:id="1"/>
                    <w:r>
                      <w:t>Fone (54) 3232-5707 - Site Oficial: www.muitoscapoes.rs.gov.br</w:t>
                    </w:r>
                  </w:p>
                  <w:p w14:paraId="38817167" w14:textId="77777777" w:rsidR="00EF57D5" w:rsidRDefault="00EF57D5" w:rsidP="00EF57D5">
                    <w:pPr>
                      <w:spacing w:after="0" w:line="240" w:lineRule="auto"/>
                    </w:pPr>
                  </w:p>
                </w:txbxContent>
              </v:textbox>
            </v:shape>
          </w:pict>
        </mc:Fallback>
      </mc:AlternateContent>
    </w:r>
    <w:r w:rsidR="00573415">
      <w:rPr>
        <w:noProof/>
        <w:lang w:eastAsia="pt-BR"/>
      </w:rPr>
      <mc:AlternateContent>
        <mc:Choice Requires="wps">
          <w:drawing>
            <wp:anchor distT="0" distB="0" distL="114300" distR="114300" simplePos="0" relativeHeight="251658241" behindDoc="0" locked="0" layoutInCell="1" allowOverlap="1" wp14:anchorId="6605C6A1" wp14:editId="7926C640">
              <wp:simplePos x="0" y="0"/>
              <wp:positionH relativeFrom="column">
                <wp:posOffset>-720090</wp:posOffset>
              </wp:positionH>
              <wp:positionV relativeFrom="paragraph">
                <wp:posOffset>-83185</wp:posOffset>
              </wp:positionV>
              <wp:extent cx="754380" cy="738505"/>
              <wp:effectExtent l="0" t="0" r="26670" b="23495"/>
              <wp:wrapNone/>
              <wp:docPr id="13" name="Caixa de Texto 13"/>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6BFE2123" w14:textId="25A3FE19" w:rsidR="00EF57D5" w:rsidRDefault="00EF57D5" w:rsidP="0078254B">
                          <w:pPr>
                            <w:ind w:right="4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5C6A1" id="Caixa de Texto 13" o:spid="_x0000_s1028" type="#_x0000_t202" style="position:absolute;left:0;text-align:left;margin-left:-56.7pt;margin-top:-6.55pt;width:59.4pt;height:5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" fillcolor="white [3201]" strokecolor="white [3212]" strokeweight=".5pt">
              <v:textbox>
                <w:txbxContent>
                  <w:p w14:paraId="6BFE2123" w14:textId="25A3FE19" w:rsidR="00EF57D5" w:rsidRDefault="00EF57D5" w:rsidP="0078254B">
                    <w:pPr>
                      <w:ind w:right="49"/>
                    </w:pPr>
                  </w:p>
                </w:txbxContent>
              </v:textbox>
            </v:shape>
          </w:pict>
        </mc:Fallback>
      </mc:AlternateContent>
    </w:r>
    <w:r>
      <w:t xml:space="preserve">        </w:t>
    </w:r>
    <w:r w:rsidR="00385CE7">
      <w:t xml:space="preserve"> </w:t>
    </w:r>
    <w:r>
      <w:rPr>
        <w:noProof/>
        <w:lang w:eastAsia="pt-BR"/>
      </w:rPr>
      <w:drawing>
        <wp:inline distT="0" distB="0" distL="0" distR="0" wp14:anchorId="3A284A12" wp14:editId="36AE7439">
          <wp:extent cx="541020" cy="693182"/>
          <wp:effectExtent l="0" t="0" r="0" b="0"/>
          <wp:docPr id="1099236380" name="Imagem 1099236380"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49971" name="Imagem 1932149971"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5EF7" w14:textId="77777777" w:rsidR="00100FCF" w:rsidRDefault="00100FC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C2DF4C"/>
    <w:lvl w:ilvl="0">
      <w:start w:val="1"/>
      <w:numFmt w:val="decimal"/>
      <w:lvlText w:val="%1."/>
      <w:lvlJc w:val="left"/>
      <w:pPr>
        <w:ind w:left="0" w:firstLine="0"/>
      </w:pPr>
      <w:rPr>
        <w:rFonts w:cs="Times New Roman"/>
        <w:b/>
      </w:rPr>
    </w:lvl>
    <w:lvl w:ilvl="1">
      <w:start w:val="1"/>
      <w:numFmt w:val="decimal"/>
      <w:lvlText w:val="%1.%2)"/>
      <w:lvlJc w:val="left"/>
      <w:pPr>
        <w:ind w:left="0" w:firstLine="0"/>
      </w:pPr>
      <w:rPr>
        <w:rFonts w:ascii="Arial" w:hAnsi="Arial" w:cs="Arial" w:hint="default"/>
        <w:b/>
        <w:sz w:val="24"/>
        <w:szCs w:val="24"/>
      </w:rPr>
    </w:lvl>
    <w:lvl w:ilvl="2">
      <w:start w:val="1"/>
      <w:numFmt w:val="decimal"/>
      <w:lvlText w:val="%1.%2.%3."/>
      <w:lvlJc w:val="left"/>
      <w:pPr>
        <w:ind w:left="0" w:firstLine="0"/>
      </w:pPr>
      <w:rPr>
        <w:rFonts w:cs="Times New Roman"/>
        <w:b/>
      </w:rPr>
    </w:lvl>
    <w:lvl w:ilvl="3">
      <w:start w:val="1"/>
      <w:numFmt w:val="decimal"/>
      <w:lvlText w:val="%1.%2.%3.%4."/>
      <w:lvlJc w:val="left"/>
      <w:pPr>
        <w:ind w:left="0" w:firstLine="0"/>
      </w:pPr>
      <w:rPr>
        <w:rFonts w:cs="Times New Roman"/>
        <w:b/>
      </w:rPr>
    </w:lvl>
    <w:lvl w:ilvl="4">
      <w:start w:val="1"/>
      <w:numFmt w:val="decimal"/>
      <w:lvlText w:val="%1.%2.%3.%4.%5."/>
      <w:lvlJc w:val="left"/>
      <w:pPr>
        <w:ind w:left="0" w:firstLine="0"/>
      </w:pPr>
      <w:rPr>
        <w:rFonts w:cs="Times New Roman"/>
        <w:b/>
      </w:rPr>
    </w:lvl>
    <w:lvl w:ilvl="5">
      <w:start w:val="1"/>
      <w:numFmt w:val="decimal"/>
      <w:lvlText w:val="%1.%2.%3.%4.%5.%6."/>
      <w:lvlJc w:val="left"/>
      <w:pPr>
        <w:ind w:left="0" w:firstLine="0"/>
      </w:pPr>
      <w:rPr>
        <w:rFonts w:cs="Times New Roman"/>
        <w:b/>
      </w:rPr>
    </w:lvl>
    <w:lvl w:ilvl="6">
      <w:start w:val="1"/>
      <w:numFmt w:val="decimal"/>
      <w:lvlText w:val="%1.%2.%3.%4.%5.%6.%7."/>
      <w:lvlJc w:val="left"/>
      <w:pPr>
        <w:ind w:left="0" w:firstLine="0"/>
      </w:pPr>
      <w:rPr>
        <w:rFonts w:cs="Times New Roman"/>
        <w:b/>
      </w:rPr>
    </w:lvl>
    <w:lvl w:ilvl="7">
      <w:start w:val="1"/>
      <w:numFmt w:val="decimal"/>
      <w:lvlText w:val="%1.%2.%3.%4.%5.%6.%7.%8."/>
      <w:lvlJc w:val="left"/>
      <w:pPr>
        <w:ind w:left="0" w:firstLine="0"/>
      </w:pPr>
      <w:rPr>
        <w:rFonts w:cs="Times New Roman"/>
        <w:b/>
      </w:rPr>
    </w:lvl>
    <w:lvl w:ilvl="8">
      <w:start w:val="1"/>
      <w:numFmt w:val="decimal"/>
      <w:lvlText w:val="%1.%2.%3.%4.%5.%6.%7.%8.%9."/>
      <w:lvlJc w:val="left"/>
      <w:pPr>
        <w:ind w:left="0" w:firstLine="0"/>
      </w:pPr>
      <w:rPr>
        <w:rFonts w:cs="Times New Roman"/>
        <w:b/>
      </w:rPr>
    </w:lvl>
  </w:abstractNum>
  <w:abstractNum w:abstractNumId="1" w15:restartNumberingAfterBreak="0">
    <w:nsid w:val="00000002"/>
    <w:multiLevelType w:val="multilevel"/>
    <w:tmpl w:val="00000002"/>
    <w:name w:val="WW8Num2"/>
    <w:lvl w:ilvl="0">
      <w:start w:val="1"/>
      <w:numFmt w:val="decimal"/>
      <w:lvlText w:val="%1."/>
      <w:lvlJc w:val="left"/>
      <w:pPr>
        <w:tabs>
          <w:tab w:val="num" w:pos="708"/>
        </w:tabs>
        <w:ind w:left="720" w:hanging="360"/>
      </w:pPr>
      <w:rPr>
        <w:rFonts w:hint="default"/>
        <w:b/>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0"/>
        </w:tabs>
        <w:ind w:left="720" w:hanging="360"/>
      </w:pPr>
      <w:rPr>
        <w:b/>
      </w:rPr>
    </w:lvl>
  </w:abstractNum>
  <w:abstractNum w:abstractNumId="3" w15:restartNumberingAfterBreak="0">
    <w:nsid w:val="00000004"/>
    <w:multiLevelType w:val="singleLevel"/>
    <w:tmpl w:val="00000004"/>
    <w:name w:val="WW8Num7"/>
    <w:lvl w:ilvl="0">
      <w:start w:val="1"/>
      <w:numFmt w:val="lowerLetter"/>
      <w:lvlText w:val="%1)"/>
      <w:lvlJc w:val="left"/>
      <w:pPr>
        <w:tabs>
          <w:tab w:val="num" w:pos="0"/>
        </w:tabs>
        <w:ind w:left="720" w:hanging="360"/>
      </w:pPr>
      <w:rPr>
        <w:b/>
        <w:color w:val="000000"/>
        <w:sz w:val="24"/>
        <w:szCs w:val="24"/>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0"/>
        </w:tabs>
        <w:ind w:left="720" w:hanging="360"/>
      </w:pPr>
      <w:rPr>
        <w:b/>
        <w:bCs/>
      </w:rPr>
    </w:lvl>
  </w:abstractNum>
  <w:abstractNum w:abstractNumId="5" w15:restartNumberingAfterBreak="0">
    <w:nsid w:val="00000006"/>
    <w:multiLevelType w:val="singleLevel"/>
    <w:tmpl w:val="00000006"/>
    <w:name w:val="WW8Num9"/>
    <w:lvl w:ilvl="0">
      <w:start w:val="1"/>
      <w:numFmt w:val="lowerLetter"/>
      <w:lvlText w:val="%1)"/>
      <w:lvlJc w:val="left"/>
      <w:pPr>
        <w:tabs>
          <w:tab w:val="num" w:pos="0"/>
        </w:tabs>
        <w:ind w:left="502" w:hanging="360"/>
      </w:pPr>
      <w:rPr>
        <w:rFonts w:eastAsia="Calibri"/>
        <w:b/>
        <w:bCs/>
        <w:sz w:val="24"/>
        <w:szCs w:val="24"/>
      </w:rPr>
    </w:lvl>
  </w:abstractNum>
  <w:abstractNum w:abstractNumId="6" w15:restartNumberingAfterBreak="0">
    <w:nsid w:val="00000007"/>
    <w:multiLevelType w:val="singleLevel"/>
    <w:tmpl w:val="00000007"/>
    <w:name w:val="WW8Num10"/>
    <w:lvl w:ilvl="0">
      <w:start w:val="1"/>
      <w:numFmt w:val="lowerLetter"/>
      <w:lvlText w:val="%1)"/>
      <w:lvlJc w:val="left"/>
      <w:pPr>
        <w:tabs>
          <w:tab w:val="num" w:pos="0"/>
        </w:tabs>
        <w:ind w:left="360" w:hanging="360"/>
      </w:pPr>
      <w:rPr>
        <w:rFonts w:ascii="Arial" w:hAnsi="Arial" w:cs="Arial"/>
        <w:b/>
        <w:sz w:val="24"/>
        <w:szCs w:val="24"/>
      </w:rPr>
    </w:lvl>
  </w:abstractNum>
  <w:abstractNum w:abstractNumId="7" w15:restartNumberingAfterBreak="0">
    <w:nsid w:val="00000008"/>
    <w:multiLevelType w:val="singleLevel"/>
    <w:tmpl w:val="00000008"/>
    <w:name w:val="WW8Num11"/>
    <w:lvl w:ilvl="0">
      <w:start w:val="1"/>
      <w:numFmt w:val="lowerLetter"/>
      <w:lvlText w:val="%1)"/>
      <w:lvlJc w:val="left"/>
      <w:pPr>
        <w:tabs>
          <w:tab w:val="num" w:pos="0"/>
        </w:tabs>
        <w:ind w:left="720" w:hanging="360"/>
      </w:pPr>
      <w:rPr>
        <w:b/>
      </w:rPr>
    </w:lvl>
  </w:abstractNum>
  <w:abstractNum w:abstractNumId="8" w15:restartNumberingAfterBreak="0">
    <w:nsid w:val="00000009"/>
    <w:multiLevelType w:val="singleLevel"/>
    <w:tmpl w:val="00000009"/>
    <w:name w:val="WW8Num12"/>
    <w:lvl w:ilvl="0">
      <w:start w:val="1"/>
      <w:numFmt w:val="lowerLetter"/>
      <w:lvlText w:val="%1)"/>
      <w:lvlJc w:val="left"/>
      <w:pPr>
        <w:tabs>
          <w:tab w:val="num" w:pos="0"/>
        </w:tabs>
        <w:ind w:left="720" w:hanging="360"/>
      </w:pPr>
      <w:rPr>
        <w:b/>
      </w:rPr>
    </w:lvl>
  </w:abstractNum>
  <w:abstractNum w:abstractNumId="9" w15:restartNumberingAfterBreak="0">
    <w:nsid w:val="0000000A"/>
    <w:multiLevelType w:val="singleLevel"/>
    <w:tmpl w:val="0000000A"/>
    <w:name w:val="WW8Num14"/>
    <w:lvl w:ilvl="0">
      <w:start w:val="1"/>
      <w:numFmt w:val="lowerLetter"/>
      <w:lvlText w:val="%1)"/>
      <w:lvlJc w:val="left"/>
      <w:pPr>
        <w:tabs>
          <w:tab w:val="num" w:pos="0"/>
        </w:tabs>
        <w:ind w:left="720" w:hanging="360"/>
      </w:pPr>
      <w:rPr>
        <w:rFonts w:ascii="Arial" w:hAnsi="Arial" w:cs="Arial"/>
        <w:b/>
      </w:rPr>
    </w:lvl>
  </w:abstractNum>
  <w:abstractNum w:abstractNumId="10" w15:restartNumberingAfterBreak="0">
    <w:nsid w:val="0000000C"/>
    <w:multiLevelType w:val="singleLevel"/>
    <w:tmpl w:val="0000000C"/>
    <w:name w:val="WW8Num16"/>
    <w:lvl w:ilvl="0">
      <w:start w:val="1"/>
      <w:numFmt w:val="lowerLetter"/>
      <w:lvlText w:val="%1)"/>
      <w:lvlJc w:val="left"/>
      <w:pPr>
        <w:tabs>
          <w:tab w:val="num" w:pos="0"/>
        </w:tabs>
        <w:ind w:left="720" w:hanging="360"/>
      </w:pPr>
      <w:rPr>
        <w:b/>
      </w:rPr>
    </w:lvl>
  </w:abstractNum>
  <w:abstractNum w:abstractNumId="11" w15:restartNumberingAfterBreak="0">
    <w:nsid w:val="0000000D"/>
    <w:multiLevelType w:val="singleLevel"/>
    <w:tmpl w:val="0000000D"/>
    <w:name w:val="WW8Num17"/>
    <w:lvl w:ilvl="0">
      <w:start w:val="1"/>
      <w:numFmt w:val="lowerLetter"/>
      <w:lvlText w:val="%1)"/>
      <w:lvlJc w:val="left"/>
      <w:pPr>
        <w:tabs>
          <w:tab w:val="num" w:pos="0"/>
        </w:tabs>
        <w:ind w:left="720" w:hanging="360"/>
      </w:pPr>
      <w:rPr>
        <w:b/>
        <w:bCs w:val="0"/>
        <w:sz w:val="24"/>
        <w:szCs w:val="24"/>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720" w:hanging="360"/>
      </w:pPr>
      <w:rPr>
        <w:rFonts w:ascii="Arial" w:hAnsi="Arial" w:cs="Arial"/>
        <w:b/>
      </w:rPr>
    </w:lvl>
  </w:abstractNum>
  <w:abstractNum w:abstractNumId="13" w15:restartNumberingAfterBreak="0">
    <w:nsid w:val="0000000F"/>
    <w:multiLevelType w:val="singleLevel"/>
    <w:tmpl w:val="0000000F"/>
    <w:name w:val="WW8Num19"/>
    <w:lvl w:ilvl="0">
      <w:start w:val="1"/>
      <w:numFmt w:val="lowerLetter"/>
      <w:lvlText w:val="%1)"/>
      <w:lvlJc w:val="left"/>
      <w:pPr>
        <w:tabs>
          <w:tab w:val="num" w:pos="0"/>
        </w:tabs>
        <w:ind w:left="720" w:hanging="360"/>
      </w:pPr>
      <w:rPr>
        <w:b/>
      </w:rPr>
    </w:lvl>
  </w:abstractNum>
  <w:abstractNum w:abstractNumId="14" w15:restartNumberingAfterBreak="0">
    <w:nsid w:val="00000010"/>
    <w:multiLevelType w:val="singleLevel"/>
    <w:tmpl w:val="00000010"/>
    <w:name w:val="WW8Num20"/>
    <w:lvl w:ilvl="0">
      <w:start w:val="1"/>
      <w:numFmt w:val="lowerLetter"/>
      <w:lvlText w:val="%1)"/>
      <w:lvlJc w:val="left"/>
      <w:pPr>
        <w:tabs>
          <w:tab w:val="num" w:pos="0"/>
        </w:tabs>
        <w:ind w:left="720" w:hanging="360"/>
      </w:pPr>
      <w:rPr>
        <w:b/>
      </w:rPr>
    </w:lvl>
  </w:abstractNum>
  <w:abstractNum w:abstractNumId="15" w15:restartNumberingAfterBreak="0">
    <w:nsid w:val="00000011"/>
    <w:multiLevelType w:val="singleLevel"/>
    <w:tmpl w:val="00000011"/>
    <w:name w:val="WW8Num21"/>
    <w:lvl w:ilvl="0">
      <w:start w:val="1"/>
      <w:numFmt w:val="lowerLetter"/>
      <w:lvlText w:val="%1)"/>
      <w:lvlJc w:val="left"/>
      <w:pPr>
        <w:tabs>
          <w:tab w:val="num" w:pos="0"/>
        </w:tabs>
        <w:ind w:left="720" w:hanging="360"/>
      </w:pPr>
      <w:rPr>
        <w:b/>
      </w:rPr>
    </w:lvl>
  </w:abstractNum>
  <w:abstractNum w:abstractNumId="16" w15:restartNumberingAfterBreak="0">
    <w:nsid w:val="00000012"/>
    <w:multiLevelType w:val="singleLevel"/>
    <w:tmpl w:val="00000012"/>
    <w:name w:val="WW8Num22"/>
    <w:lvl w:ilvl="0">
      <w:start w:val="1"/>
      <w:numFmt w:val="lowerLetter"/>
      <w:lvlText w:val="%1)"/>
      <w:lvlJc w:val="left"/>
      <w:pPr>
        <w:tabs>
          <w:tab w:val="num" w:pos="0"/>
        </w:tabs>
        <w:ind w:left="720" w:hanging="360"/>
      </w:pPr>
      <w:rPr>
        <w:b/>
        <w:bCs/>
      </w:rPr>
    </w:lvl>
  </w:abstractNum>
  <w:abstractNum w:abstractNumId="17" w15:restartNumberingAfterBreak="0">
    <w:nsid w:val="00000013"/>
    <w:multiLevelType w:val="singleLevel"/>
    <w:tmpl w:val="00000013"/>
    <w:name w:val="WW8Num23"/>
    <w:lvl w:ilvl="0">
      <w:start w:val="1"/>
      <w:numFmt w:val="lowerLetter"/>
      <w:lvlText w:val="%1)"/>
      <w:lvlJc w:val="left"/>
      <w:pPr>
        <w:tabs>
          <w:tab w:val="num" w:pos="0"/>
        </w:tabs>
        <w:ind w:left="720" w:hanging="360"/>
      </w:pPr>
      <w:rPr>
        <w:b/>
        <w:sz w:val="24"/>
        <w:szCs w:val="24"/>
      </w:rPr>
    </w:lvl>
  </w:abstractNum>
  <w:abstractNum w:abstractNumId="18" w15:restartNumberingAfterBreak="0">
    <w:nsid w:val="00000014"/>
    <w:multiLevelType w:val="singleLevel"/>
    <w:tmpl w:val="00000014"/>
    <w:name w:val="WW8Num24"/>
    <w:lvl w:ilvl="0">
      <w:start w:val="1"/>
      <w:numFmt w:val="lowerLetter"/>
      <w:lvlText w:val="%1)"/>
      <w:lvlJc w:val="left"/>
      <w:pPr>
        <w:tabs>
          <w:tab w:val="num" w:pos="0"/>
        </w:tabs>
        <w:ind w:left="720" w:hanging="360"/>
      </w:pPr>
      <w:rPr>
        <w:b/>
      </w:rPr>
    </w:lvl>
  </w:abstractNum>
  <w:abstractNum w:abstractNumId="19" w15:restartNumberingAfterBreak="0">
    <w:nsid w:val="00000015"/>
    <w:multiLevelType w:val="singleLevel"/>
    <w:tmpl w:val="00000015"/>
    <w:name w:val="WW8Num26"/>
    <w:lvl w:ilvl="0">
      <w:start w:val="1"/>
      <w:numFmt w:val="lowerLetter"/>
      <w:lvlText w:val="%1)"/>
      <w:lvlJc w:val="left"/>
      <w:pPr>
        <w:tabs>
          <w:tab w:val="num" w:pos="0"/>
        </w:tabs>
        <w:ind w:left="720" w:hanging="360"/>
      </w:pPr>
      <w:rPr>
        <w:b/>
      </w:rPr>
    </w:lvl>
  </w:abstractNum>
  <w:abstractNum w:abstractNumId="20" w15:restartNumberingAfterBreak="0">
    <w:nsid w:val="00000016"/>
    <w:multiLevelType w:val="singleLevel"/>
    <w:tmpl w:val="00000016"/>
    <w:name w:val="WW8Num27"/>
    <w:lvl w:ilvl="0">
      <w:start w:val="1"/>
      <w:numFmt w:val="lowerLetter"/>
      <w:lvlText w:val="%1)"/>
      <w:lvlJc w:val="left"/>
      <w:pPr>
        <w:tabs>
          <w:tab w:val="num" w:pos="709"/>
        </w:tabs>
        <w:ind w:left="720" w:hanging="360"/>
      </w:pPr>
      <w:rPr>
        <w:b/>
      </w:rPr>
    </w:lvl>
  </w:abstractNum>
  <w:abstractNum w:abstractNumId="21" w15:restartNumberingAfterBreak="0">
    <w:nsid w:val="00000017"/>
    <w:multiLevelType w:val="multilevel"/>
    <w:tmpl w:val="00000017"/>
    <w:name w:val="WW8Num28"/>
    <w:lvl w:ilvl="0">
      <w:start w:val="4"/>
      <w:numFmt w:val="decimal"/>
      <w:lvlText w:val="%1"/>
      <w:lvlJc w:val="left"/>
      <w:pPr>
        <w:tabs>
          <w:tab w:val="num" w:pos="0"/>
        </w:tabs>
        <w:ind w:left="822" w:hanging="435"/>
      </w:pPr>
      <w:rPr>
        <w:rFonts w:hint="default"/>
        <w:lang w:val="pt-PT" w:bidi="ar-SA"/>
      </w:rPr>
    </w:lvl>
    <w:lvl w:ilvl="1">
      <w:start w:val="1"/>
      <w:numFmt w:val="decimal"/>
      <w:lvlText w:val="%1.%2."/>
      <w:lvlJc w:val="left"/>
      <w:pPr>
        <w:tabs>
          <w:tab w:val="num" w:pos="0"/>
        </w:tabs>
        <w:ind w:left="822" w:hanging="435"/>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35"/>
      </w:pPr>
      <w:rPr>
        <w:rFonts w:ascii="Liberation Serif" w:hAnsi="Liberation Serif" w:hint="default"/>
        <w:lang w:val="pt-PT" w:bidi="ar-SA"/>
      </w:rPr>
    </w:lvl>
    <w:lvl w:ilvl="3">
      <w:numFmt w:val="bullet"/>
      <w:lvlText w:val="•"/>
      <w:lvlJc w:val="left"/>
      <w:pPr>
        <w:tabs>
          <w:tab w:val="num" w:pos="0"/>
        </w:tabs>
        <w:ind w:left="3881" w:hanging="435"/>
      </w:pPr>
      <w:rPr>
        <w:rFonts w:ascii="Liberation Serif" w:hAnsi="Liberation Serif" w:hint="default"/>
        <w:lang w:val="pt-PT" w:bidi="ar-SA"/>
      </w:rPr>
    </w:lvl>
    <w:lvl w:ilvl="4">
      <w:numFmt w:val="bullet"/>
      <w:lvlText w:val="•"/>
      <w:lvlJc w:val="left"/>
      <w:pPr>
        <w:tabs>
          <w:tab w:val="num" w:pos="0"/>
        </w:tabs>
        <w:ind w:left="4902" w:hanging="435"/>
      </w:pPr>
      <w:rPr>
        <w:rFonts w:ascii="Liberation Serif" w:hAnsi="Liberation Serif" w:hint="default"/>
        <w:lang w:val="pt-PT" w:bidi="ar-SA"/>
      </w:rPr>
    </w:lvl>
    <w:lvl w:ilvl="5">
      <w:numFmt w:val="bullet"/>
      <w:lvlText w:val="•"/>
      <w:lvlJc w:val="left"/>
      <w:pPr>
        <w:tabs>
          <w:tab w:val="num" w:pos="0"/>
        </w:tabs>
        <w:ind w:left="5923" w:hanging="435"/>
      </w:pPr>
      <w:rPr>
        <w:rFonts w:ascii="Liberation Serif" w:hAnsi="Liberation Serif" w:hint="default"/>
        <w:lang w:val="pt-PT" w:bidi="ar-SA"/>
      </w:rPr>
    </w:lvl>
    <w:lvl w:ilvl="6">
      <w:numFmt w:val="bullet"/>
      <w:lvlText w:val="•"/>
      <w:lvlJc w:val="left"/>
      <w:pPr>
        <w:tabs>
          <w:tab w:val="num" w:pos="0"/>
        </w:tabs>
        <w:ind w:left="6943" w:hanging="435"/>
      </w:pPr>
      <w:rPr>
        <w:rFonts w:ascii="Liberation Serif" w:hAnsi="Liberation Serif" w:hint="default"/>
        <w:lang w:val="pt-PT" w:bidi="ar-SA"/>
      </w:rPr>
    </w:lvl>
    <w:lvl w:ilvl="7">
      <w:numFmt w:val="bullet"/>
      <w:lvlText w:val="•"/>
      <w:lvlJc w:val="left"/>
      <w:pPr>
        <w:tabs>
          <w:tab w:val="num" w:pos="0"/>
        </w:tabs>
        <w:ind w:left="7964" w:hanging="435"/>
      </w:pPr>
      <w:rPr>
        <w:rFonts w:ascii="Liberation Serif" w:hAnsi="Liberation Serif" w:hint="default"/>
        <w:lang w:val="pt-PT" w:bidi="ar-SA"/>
      </w:rPr>
    </w:lvl>
    <w:lvl w:ilvl="8">
      <w:numFmt w:val="bullet"/>
      <w:lvlText w:val="•"/>
      <w:lvlJc w:val="left"/>
      <w:pPr>
        <w:tabs>
          <w:tab w:val="num" w:pos="0"/>
        </w:tabs>
        <w:ind w:left="8985" w:hanging="435"/>
      </w:pPr>
      <w:rPr>
        <w:rFonts w:ascii="Liberation Serif" w:hAnsi="Liberation Serif" w:hint="default"/>
        <w:lang w:val="pt-PT" w:bidi="ar-SA"/>
      </w:rPr>
    </w:lvl>
  </w:abstractNum>
  <w:abstractNum w:abstractNumId="22" w15:restartNumberingAfterBreak="0">
    <w:nsid w:val="00000018"/>
    <w:multiLevelType w:val="multilevel"/>
    <w:tmpl w:val="00000018"/>
    <w:name w:val="WW8Num29"/>
    <w:lvl w:ilvl="0">
      <w:start w:val="5"/>
      <w:numFmt w:val="decimal"/>
      <w:lvlText w:val="%1."/>
      <w:lvlJc w:val="left"/>
      <w:pPr>
        <w:tabs>
          <w:tab w:val="num" w:pos="0"/>
        </w:tabs>
        <w:ind w:left="390" w:hanging="390"/>
      </w:pPr>
      <w:rPr>
        <w:rFonts w:hint="default"/>
        <w:b w:val="0"/>
        <w:bCs/>
      </w:rPr>
    </w:lvl>
    <w:lvl w:ilvl="1">
      <w:start w:val="1"/>
      <w:numFmt w:val="decimal"/>
      <w:lvlText w:val="%1.%2."/>
      <w:lvlJc w:val="left"/>
      <w:pPr>
        <w:tabs>
          <w:tab w:val="num" w:pos="0"/>
        </w:tabs>
        <w:ind w:left="720" w:hanging="720"/>
      </w:pPr>
      <w:rPr>
        <w:rFonts w:hint="default"/>
        <w:b w:val="0"/>
        <w:bCs/>
      </w:rPr>
    </w:lvl>
    <w:lvl w:ilvl="2">
      <w:start w:val="1"/>
      <w:numFmt w:val="decimal"/>
      <w:lvlText w:val="%1.%2.%3."/>
      <w:lvlJc w:val="left"/>
      <w:pPr>
        <w:tabs>
          <w:tab w:val="num" w:pos="0"/>
        </w:tabs>
        <w:ind w:left="720" w:hanging="720"/>
      </w:pPr>
      <w:rPr>
        <w:rFonts w:hint="default"/>
        <w:b w:val="0"/>
        <w:bCs/>
      </w:rPr>
    </w:lvl>
    <w:lvl w:ilvl="3">
      <w:start w:val="1"/>
      <w:numFmt w:val="decimal"/>
      <w:lvlText w:val="%1.%2.%3.%4."/>
      <w:lvlJc w:val="left"/>
      <w:pPr>
        <w:tabs>
          <w:tab w:val="num" w:pos="0"/>
        </w:tabs>
        <w:ind w:left="1080" w:hanging="1080"/>
      </w:pPr>
      <w:rPr>
        <w:rFonts w:hint="default"/>
        <w:b w:val="0"/>
        <w:bCs/>
      </w:rPr>
    </w:lvl>
    <w:lvl w:ilvl="4">
      <w:start w:val="1"/>
      <w:numFmt w:val="decimal"/>
      <w:lvlText w:val="%1.%2.%3.%4.%5."/>
      <w:lvlJc w:val="left"/>
      <w:pPr>
        <w:tabs>
          <w:tab w:val="num" w:pos="0"/>
        </w:tabs>
        <w:ind w:left="1080" w:hanging="1080"/>
      </w:pPr>
      <w:rPr>
        <w:rFonts w:hint="default"/>
        <w:b w:val="0"/>
        <w:bCs/>
      </w:rPr>
    </w:lvl>
    <w:lvl w:ilvl="5">
      <w:start w:val="1"/>
      <w:numFmt w:val="decimal"/>
      <w:lvlText w:val="%1.%2.%3.%4.%5.%6."/>
      <w:lvlJc w:val="left"/>
      <w:pPr>
        <w:tabs>
          <w:tab w:val="num" w:pos="0"/>
        </w:tabs>
        <w:ind w:left="1440" w:hanging="1440"/>
      </w:pPr>
      <w:rPr>
        <w:rFonts w:hint="default"/>
        <w:b w:val="0"/>
        <w:bCs/>
      </w:rPr>
    </w:lvl>
    <w:lvl w:ilvl="6">
      <w:start w:val="1"/>
      <w:numFmt w:val="decimal"/>
      <w:lvlText w:val="%1.%2.%3.%4.%5.%6.%7."/>
      <w:lvlJc w:val="left"/>
      <w:pPr>
        <w:tabs>
          <w:tab w:val="num" w:pos="0"/>
        </w:tabs>
        <w:ind w:left="1440" w:hanging="1440"/>
      </w:pPr>
      <w:rPr>
        <w:rFonts w:hint="default"/>
        <w:b w:val="0"/>
        <w:bCs/>
      </w:rPr>
    </w:lvl>
    <w:lvl w:ilvl="7">
      <w:start w:val="1"/>
      <w:numFmt w:val="decimal"/>
      <w:lvlText w:val="%1.%2.%3.%4.%5.%6.%7.%8."/>
      <w:lvlJc w:val="left"/>
      <w:pPr>
        <w:tabs>
          <w:tab w:val="num" w:pos="0"/>
        </w:tabs>
        <w:ind w:left="1800" w:hanging="1800"/>
      </w:pPr>
      <w:rPr>
        <w:rFonts w:hint="default"/>
        <w:b w:val="0"/>
        <w:bCs/>
      </w:rPr>
    </w:lvl>
    <w:lvl w:ilvl="8">
      <w:start w:val="1"/>
      <w:numFmt w:val="decimal"/>
      <w:lvlText w:val="%1.%2.%3.%4.%5.%6.%7.%8.%9."/>
      <w:lvlJc w:val="left"/>
      <w:pPr>
        <w:tabs>
          <w:tab w:val="num" w:pos="0"/>
        </w:tabs>
        <w:ind w:left="2160" w:hanging="2160"/>
      </w:pPr>
      <w:rPr>
        <w:rFonts w:hint="default"/>
        <w:b w:val="0"/>
        <w:bCs/>
      </w:rPr>
    </w:lvl>
  </w:abstractNum>
  <w:abstractNum w:abstractNumId="23" w15:restartNumberingAfterBreak="0">
    <w:nsid w:val="00000019"/>
    <w:multiLevelType w:val="singleLevel"/>
    <w:tmpl w:val="00000019"/>
    <w:name w:val="WW8Num30"/>
    <w:lvl w:ilvl="0">
      <w:start w:val="1"/>
      <w:numFmt w:val="lowerLetter"/>
      <w:lvlText w:val="%1)"/>
      <w:lvlJc w:val="left"/>
      <w:pPr>
        <w:tabs>
          <w:tab w:val="num" w:pos="0"/>
        </w:tabs>
        <w:ind w:left="720" w:hanging="360"/>
      </w:pPr>
      <w:rPr>
        <w:rFonts w:hint="default"/>
        <w:b/>
        <w:bCs/>
      </w:rPr>
    </w:lvl>
  </w:abstractNum>
  <w:abstractNum w:abstractNumId="24" w15:restartNumberingAfterBreak="0">
    <w:nsid w:val="0000001A"/>
    <w:multiLevelType w:val="multilevel"/>
    <w:tmpl w:val="0000001A"/>
    <w:name w:val="WW8Num32"/>
    <w:lvl w:ilvl="0">
      <w:start w:val="6"/>
      <w:numFmt w:val="decimal"/>
      <w:lvlText w:val="%1"/>
      <w:lvlJc w:val="left"/>
      <w:pPr>
        <w:tabs>
          <w:tab w:val="num" w:pos="0"/>
        </w:tabs>
        <w:ind w:left="822" w:hanging="413"/>
      </w:pPr>
      <w:rPr>
        <w:rFonts w:hint="default"/>
        <w:lang w:val="pt-PT" w:bidi="ar-SA"/>
      </w:rPr>
    </w:lvl>
    <w:lvl w:ilvl="1">
      <w:start w:val="1"/>
      <w:numFmt w:val="decimal"/>
      <w:lvlText w:val="%1.%2."/>
      <w:lvlJc w:val="left"/>
      <w:pPr>
        <w:tabs>
          <w:tab w:val="num" w:pos="0"/>
        </w:tabs>
        <w:ind w:left="822" w:hanging="413"/>
      </w:pPr>
      <w:rPr>
        <w:rFonts w:ascii="Arial" w:eastAsia="Arial MT" w:hAnsi="Arial" w:cs="Arial" w:hint="default"/>
        <w:spacing w:val="-1"/>
        <w:w w:val="99"/>
        <w:sz w:val="24"/>
        <w:szCs w:val="24"/>
        <w:lang w:val="pt-PT" w:bidi="ar-SA"/>
      </w:rPr>
    </w:lvl>
    <w:lvl w:ilvl="2">
      <w:start w:val="1"/>
      <w:numFmt w:val="decimal"/>
      <w:lvlText w:val="%1.%2.%3."/>
      <w:lvlJc w:val="left"/>
      <w:pPr>
        <w:tabs>
          <w:tab w:val="num" w:pos="0"/>
        </w:tabs>
        <w:ind w:left="1376" w:hanging="555"/>
      </w:pPr>
      <w:rPr>
        <w:rFonts w:ascii="Arial" w:eastAsia="Arial MT" w:hAnsi="Arial" w:cs="Arial" w:hint="default"/>
        <w:spacing w:val="-1"/>
        <w:w w:val="99"/>
        <w:sz w:val="24"/>
        <w:szCs w:val="24"/>
        <w:lang w:val="pt-PT" w:bidi="ar-SA"/>
      </w:rPr>
    </w:lvl>
    <w:lvl w:ilvl="3">
      <w:numFmt w:val="bullet"/>
      <w:lvlText w:val="•"/>
      <w:lvlJc w:val="left"/>
      <w:pPr>
        <w:tabs>
          <w:tab w:val="num" w:pos="0"/>
        </w:tabs>
        <w:ind w:left="3523" w:hanging="555"/>
      </w:pPr>
      <w:rPr>
        <w:rFonts w:ascii="Liberation Serif" w:hAnsi="Liberation Serif" w:hint="default"/>
        <w:lang w:val="pt-PT" w:bidi="ar-SA"/>
      </w:rPr>
    </w:lvl>
    <w:lvl w:ilvl="4">
      <w:numFmt w:val="bullet"/>
      <w:lvlText w:val="•"/>
      <w:lvlJc w:val="left"/>
      <w:pPr>
        <w:tabs>
          <w:tab w:val="num" w:pos="0"/>
        </w:tabs>
        <w:ind w:left="4595" w:hanging="555"/>
      </w:pPr>
      <w:rPr>
        <w:rFonts w:ascii="Liberation Serif" w:hAnsi="Liberation Serif" w:hint="default"/>
        <w:lang w:val="pt-PT" w:bidi="ar-SA"/>
      </w:rPr>
    </w:lvl>
    <w:lvl w:ilvl="5">
      <w:numFmt w:val="bullet"/>
      <w:lvlText w:val="•"/>
      <w:lvlJc w:val="left"/>
      <w:pPr>
        <w:tabs>
          <w:tab w:val="num" w:pos="0"/>
        </w:tabs>
        <w:ind w:left="5667" w:hanging="555"/>
      </w:pPr>
      <w:rPr>
        <w:rFonts w:ascii="Liberation Serif" w:hAnsi="Liberation Serif" w:hint="default"/>
        <w:lang w:val="pt-PT" w:bidi="ar-SA"/>
      </w:rPr>
    </w:lvl>
    <w:lvl w:ilvl="6">
      <w:numFmt w:val="bullet"/>
      <w:lvlText w:val="•"/>
      <w:lvlJc w:val="left"/>
      <w:pPr>
        <w:tabs>
          <w:tab w:val="num" w:pos="0"/>
        </w:tabs>
        <w:ind w:left="6739" w:hanging="555"/>
      </w:pPr>
      <w:rPr>
        <w:rFonts w:ascii="Liberation Serif" w:hAnsi="Liberation Serif" w:hint="default"/>
        <w:lang w:val="pt-PT" w:bidi="ar-SA"/>
      </w:rPr>
    </w:lvl>
    <w:lvl w:ilvl="7">
      <w:numFmt w:val="bullet"/>
      <w:lvlText w:val="•"/>
      <w:lvlJc w:val="left"/>
      <w:pPr>
        <w:tabs>
          <w:tab w:val="num" w:pos="0"/>
        </w:tabs>
        <w:ind w:left="7810" w:hanging="555"/>
      </w:pPr>
      <w:rPr>
        <w:rFonts w:ascii="Liberation Serif" w:hAnsi="Liberation Serif" w:hint="default"/>
        <w:lang w:val="pt-PT" w:bidi="ar-SA"/>
      </w:rPr>
    </w:lvl>
    <w:lvl w:ilvl="8">
      <w:numFmt w:val="bullet"/>
      <w:lvlText w:val="•"/>
      <w:lvlJc w:val="left"/>
      <w:pPr>
        <w:tabs>
          <w:tab w:val="num" w:pos="0"/>
        </w:tabs>
        <w:ind w:left="8882" w:hanging="555"/>
      </w:pPr>
      <w:rPr>
        <w:rFonts w:ascii="Liberation Serif" w:hAnsi="Liberation Serif" w:hint="default"/>
        <w:lang w:val="pt-PT" w:bidi="ar-SA"/>
      </w:rPr>
    </w:lvl>
  </w:abstractNum>
  <w:abstractNum w:abstractNumId="25" w15:restartNumberingAfterBreak="0">
    <w:nsid w:val="0000001B"/>
    <w:multiLevelType w:val="multilevel"/>
    <w:tmpl w:val="0000001B"/>
    <w:name w:val="WW8Num33"/>
    <w:lvl w:ilvl="0">
      <w:start w:val="9"/>
      <w:numFmt w:val="decimal"/>
      <w:lvlText w:val="%1"/>
      <w:lvlJc w:val="left"/>
      <w:pPr>
        <w:tabs>
          <w:tab w:val="num" w:pos="0"/>
        </w:tabs>
        <w:ind w:left="822" w:hanging="351"/>
      </w:pPr>
      <w:rPr>
        <w:rFonts w:hint="default"/>
        <w:lang w:val="pt-PT" w:bidi="ar-SA"/>
      </w:rPr>
    </w:lvl>
    <w:lvl w:ilvl="1">
      <w:start w:val="1"/>
      <w:numFmt w:val="decimal"/>
      <w:lvlText w:val="%1.%2"/>
      <w:lvlJc w:val="left"/>
      <w:pPr>
        <w:tabs>
          <w:tab w:val="num" w:pos="0"/>
        </w:tabs>
        <w:ind w:left="822" w:hanging="351"/>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351"/>
      </w:pPr>
      <w:rPr>
        <w:rFonts w:ascii="Liberation Serif" w:hAnsi="Liberation Serif" w:hint="default"/>
        <w:lang w:val="pt-PT" w:bidi="ar-SA"/>
      </w:rPr>
    </w:lvl>
    <w:lvl w:ilvl="3">
      <w:numFmt w:val="bullet"/>
      <w:lvlText w:val="•"/>
      <w:lvlJc w:val="left"/>
      <w:pPr>
        <w:tabs>
          <w:tab w:val="num" w:pos="0"/>
        </w:tabs>
        <w:ind w:left="3881" w:hanging="351"/>
      </w:pPr>
      <w:rPr>
        <w:rFonts w:ascii="Liberation Serif" w:hAnsi="Liberation Serif" w:hint="default"/>
        <w:lang w:val="pt-PT" w:bidi="ar-SA"/>
      </w:rPr>
    </w:lvl>
    <w:lvl w:ilvl="4">
      <w:numFmt w:val="bullet"/>
      <w:lvlText w:val="•"/>
      <w:lvlJc w:val="left"/>
      <w:pPr>
        <w:tabs>
          <w:tab w:val="num" w:pos="0"/>
        </w:tabs>
        <w:ind w:left="4902" w:hanging="351"/>
      </w:pPr>
      <w:rPr>
        <w:rFonts w:ascii="Liberation Serif" w:hAnsi="Liberation Serif" w:hint="default"/>
        <w:lang w:val="pt-PT" w:bidi="ar-SA"/>
      </w:rPr>
    </w:lvl>
    <w:lvl w:ilvl="5">
      <w:numFmt w:val="bullet"/>
      <w:lvlText w:val="•"/>
      <w:lvlJc w:val="left"/>
      <w:pPr>
        <w:tabs>
          <w:tab w:val="num" w:pos="0"/>
        </w:tabs>
        <w:ind w:left="5923" w:hanging="351"/>
      </w:pPr>
      <w:rPr>
        <w:rFonts w:ascii="Liberation Serif" w:hAnsi="Liberation Serif" w:hint="default"/>
        <w:lang w:val="pt-PT" w:bidi="ar-SA"/>
      </w:rPr>
    </w:lvl>
    <w:lvl w:ilvl="6">
      <w:numFmt w:val="bullet"/>
      <w:lvlText w:val="•"/>
      <w:lvlJc w:val="left"/>
      <w:pPr>
        <w:tabs>
          <w:tab w:val="num" w:pos="0"/>
        </w:tabs>
        <w:ind w:left="6943" w:hanging="351"/>
      </w:pPr>
      <w:rPr>
        <w:rFonts w:ascii="Liberation Serif" w:hAnsi="Liberation Serif" w:hint="default"/>
        <w:lang w:val="pt-PT" w:bidi="ar-SA"/>
      </w:rPr>
    </w:lvl>
    <w:lvl w:ilvl="7">
      <w:numFmt w:val="bullet"/>
      <w:lvlText w:val="•"/>
      <w:lvlJc w:val="left"/>
      <w:pPr>
        <w:tabs>
          <w:tab w:val="num" w:pos="0"/>
        </w:tabs>
        <w:ind w:left="7964" w:hanging="351"/>
      </w:pPr>
      <w:rPr>
        <w:rFonts w:ascii="Liberation Serif" w:hAnsi="Liberation Serif" w:hint="default"/>
        <w:lang w:val="pt-PT" w:bidi="ar-SA"/>
      </w:rPr>
    </w:lvl>
    <w:lvl w:ilvl="8">
      <w:numFmt w:val="bullet"/>
      <w:lvlText w:val="•"/>
      <w:lvlJc w:val="left"/>
      <w:pPr>
        <w:tabs>
          <w:tab w:val="num" w:pos="0"/>
        </w:tabs>
        <w:ind w:left="8985" w:hanging="351"/>
      </w:pPr>
      <w:rPr>
        <w:rFonts w:ascii="Liberation Serif" w:hAnsi="Liberation Serif" w:hint="default"/>
        <w:lang w:val="pt-PT" w:bidi="ar-SA"/>
      </w:rPr>
    </w:lvl>
  </w:abstractNum>
  <w:abstractNum w:abstractNumId="26" w15:restartNumberingAfterBreak="0">
    <w:nsid w:val="0000001C"/>
    <w:multiLevelType w:val="singleLevel"/>
    <w:tmpl w:val="0000001C"/>
    <w:name w:val="WW8Num34"/>
    <w:lvl w:ilvl="0">
      <w:start w:val="1"/>
      <w:numFmt w:val="lowerLetter"/>
      <w:lvlText w:val="%1)"/>
      <w:lvlJc w:val="left"/>
      <w:pPr>
        <w:tabs>
          <w:tab w:val="num" w:pos="0"/>
        </w:tabs>
        <w:ind w:left="720" w:hanging="360"/>
      </w:pPr>
      <w:rPr>
        <w:rFonts w:hint="default"/>
        <w:b/>
        <w:bCs/>
      </w:rPr>
    </w:lvl>
  </w:abstractNum>
  <w:abstractNum w:abstractNumId="27" w15:restartNumberingAfterBreak="0">
    <w:nsid w:val="0000001D"/>
    <w:multiLevelType w:val="multilevel"/>
    <w:tmpl w:val="0000001D"/>
    <w:name w:val="WW8Num35"/>
    <w:lvl w:ilvl="0">
      <w:start w:val="3"/>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8" w15:restartNumberingAfterBreak="0">
    <w:nsid w:val="0000001E"/>
    <w:multiLevelType w:val="singleLevel"/>
    <w:tmpl w:val="0000001E"/>
    <w:name w:val="WW8Num36"/>
    <w:lvl w:ilvl="0">
      <w:start w:val="12"/>
      <w:numFmt w:val="lowerLetter"/>
      <w:lvlText w:val="%1)"/>
      <w:lvlJc w:val="left"/>
      <w:pPr>
        <w:tabs>
          <w:tab w:val="num" w:pos="0"/>
        </w:tabs>
        <w:ind w:left="999" w:hanging="178"/>
      </w:pPr>
      <w:rPr>
        <w:rFonts w:ascii="Arial" w:eastAsia="Arial" w:hAnsi="Arial" w:cs="Arial" w:hint="default"/>
        <w:b/>
        <w:bCs/>
        <w:color w:val="0000FF"/>
        <w:spacing w:val="-1"/>
        <w:w w:val="99"/>
        <w:sz w:val="24"/>
        <w:szCs w:val="24"/>
        <w:lang w:val="pt-PT" w:bidi="ar-SA"/>
      </w:rPr>
    </w:lvl>
  </w:abstractNum>
  <w:abstractNum w:abstractNumId="29" w15:restartNumberingAfterBreak="0">
    <w:nsid w:val="0000001F"/>
    <w:multiLevelType w:val="multilevel"/>
    <w:tmpl w:val="0000001F"/>
    <w:name w:val="WW8Num37"/>
    <w:lvl w:ilvl="0">
      <w:start w:val="7"/>
      <w:numFmt w:val="decimal"/>
      <w:lvlText w:val="%1."/>
      <w:lvlJc w:val="left"/>
      <w:pPr>
        <w:tabs>
          <w:tab w:val="num" w:pos="0"/>
        </w:tabs>
        <w:ind w:left="390" w:hanging="390"/>
      </w:pPr>
      <w:rPr>
        <w:rFonts w:hint="default"/>
        <w:b/>
        <w:bCs/>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0" w15:restartNumberingAfterBreak="0">
    <w:nsid w:val="00000020"/>
    <w:multiLevelType w:val="singleLevel"/>
    <w:tmpl w:val="00000020"/>
    <w:name w:val="WW8Num38"/>
    <w:lvl w:ilvl="0">
      <w:start w:val="1"/>
      <w:numFmt w:val="lowerLetter"/>
      <w:lvlText w:val="%1)"/>
      <w:lvlJc w:val="left"/>
      <w:pPr>
        <w:tabs>
          <w:tab w:val="num" w:pos="0"/>
        </w:tabs>
        <w:ind w:left="822" w:hanging="276"/>
      </w:pPr>
      <w:rPr>
        <w:rFonts w:ascii="Arial" w:eastAsia="Arial MT" w:hAnsi="Arial" w:cs="Arial" w:hint="default"/>
        <w:w w:val="99"/>
        <w:sz w:val="24"/>
        <w:szCs w:val="24"/>
        <w:lang w:val="pt-PT" w:bidi="ar-SA"/>
      </w:rPr>
    </w:lvl>
  </w:abstractNum>
  <w:abstractNum w:abstractNumId="31" w15:restartNumberingAfterBreak="0">
    <w:nsid w:val="00000021"/>
    <w:multiLevelType w:val="multilevel"/>
    <w:tmpl w:val="00000021"/>
    <w:name w:val="WW8Num39"/>
    <w:lvl w:ilvl="0">
      <w:start w:val="5"/>
      <w:numFmt w:val="decimal"/>
      <w:lvlText w:val="%1"/>
      <w:lvlJc w:val="left"/>
      <w:pPr>
        <w:tabs>
          <w:tab w:val="num" w:pos="0"/>
        </w:tabs>
        <w:ind w:left="1153" w:hanging="332"/>
      </w:pPr>
      <w:rPr>
        <w:rFonts w:hint="default"/>
        <w:lang w:val="pt-PT" w:bidi="ar-SA"/>
      </w:rPr>
    </w:lvl>
    <w:lvl w:ilvl="1">
      <w:start w:val="2"/>
      <w:numFmt w:val="decimal"/>
      <w:lvlText w:val="%1.%2"/>
      <w:lvlJc w:val="left"/>
      <w:pPr>
        <w:tabs>
          <w:tab w:val="num" w:pos="0"/>
        </w:tabs>
        <w:ind w:left="1153" w:hanging="332"/>
      </w:pPr>
      <w:rPr>
        <w:rFonts w:ascii="Arial" w:eastAsia="Arial MT" w:hAnsi="Arial" w:cs="Arial" w:hint="default"/>
        <w:w w:val="99"/>
        <w:sz w:val="24"/>
        <w:szCs w:val="24"/>
        <w:lang w:val="pt-PT" w:bidi="ar-SA"/>
      </w:rPr>
    </w:lvl>
    <w:lvl w:ilvl="2">
      <w:start w:val="1"/>
      <w:numFmt w:val="decimal"/>
      <w:lvlText w:val="%1.%2.%3."/>
      <w:lvlJc w:val="left"/>
      <w:pPr>
        <w:tabs>
          <w:tab w:val="num" w:pos="0"/>
        </w:tabs>
        <w:ind w:left="822" w:hanging="619"/>
      </w:pPr>
      <w:rPr>
        <w:rFonts w:ascii="Arial" w:eastAsia="Arial MT" w:hAnsi="Arial" w:cs="Arial" w:hint="default"/>
        <w:spacing w:val="-1"/>
        <w:w w:val="99"/>
        <w:sz w:val="24"/>
        <w:szCs w:val="24"/>
        <w:lang w:val="pt-PT" w:bidi="ar-SA"/>
      </w:rPr>
    </w:lvl>
    <w:lvl w:ilvl="3">
      <w:numFmt w:val="bullet"/>
      <w:lvlText w:val="•"/>
      <w:lvlJc w:val="left"/>
      <w:pPr>
        <w:tabs>
          <w:tab w:val="num" w:pos="0"/>
        </w:tabs>
        <w:ind w:left="3352" w:hanging="619"/>
      </w:pPr>
      <w:rPr>
        <w:rFonts w:ascii="Liberation Serif" w:hAnsi="Liberation Serif" w:hint="default"/>
        <w:lang w:val="pt-PT" w:bidi="ar-SA"/>
      </w:rPr>
    </w:lvl>
    <w:lvl w:ilvl="4">
      <w:numFmt w:val="bullet"/>
      <w:lvlText w:val="•"/>
      <w:lvlJc w:val="left"/>
      <w:pPr>
        <w:tabs>
          <w:tab w:val="num" w:pos="0"/>
        </w:tabs>
        <w:ind w:left="4448" w:hanging="619"/>
      </w:pPr>
      <w:rPr>
        <w:rFonts w:ascii="Liberation Serif" w:hAnsi="Liberation Serif" w:hint="default"/>
        <w:lang w:val="pt-PT" w:bidi="ar-SA"/>
      </w:rPr>
    </w:lvl>
    <w:lvl w:ilvl="5">
      <w:numFmt w:val="bullet"/>
      <w:lvlText w:val="•"/>
      <w:lvlJc w:val="left"/>
      <w:pPr>
        <w:tabs>
          <w:tab w:val="num" w:pos="0"/>
        </w:tabs>
        <w:ind w:left="5545" w:hanging="619"/>
      </w:pPr>
      <w:rPr>
        <w:rFonts w:ascii="Liberation Serif" w:hAnsi="Liberation Serif" w:hint="default"/>
        <w:lang w:val="pt-PT" w:bidi="ar-SA"/>
      </w:rPr>
    </w:lvl>
    <w:lvl w:ilvl="6">
      <w:numFmt w:val="bullet"/>
      <w:lvlText w:val="•"/>
      <w:lvlJc w:val="left"/>
      <w:pPr>
        <w:tabs>
          <w:tab w:val="num" w:pos="0"/>
        </w:tabs>
        <w:ind w:left="6641" w:hanging="619"/>
      </w:pPr>
      <w:rPr>
        <w:rFonts w:ascii="Liberation Serif" w:hAnsi="Liberation Serif" w:hint="default"/>
        <w:lang w:val="pt-PT" w:bidi="ar-SA"/>
      </w:rPr>
    </w:lvl>
    <w:lvl w:ilvl="7">
      <w:numFmt w:val="bullet"/>
      <w:lvlText w:val="•"/>
      <w:lvlJc w:val="left"/>
      <w:pPr>
        <w:tabs>
          <w:tab w:val="num" w:pos="0"/>
        </w:tabs>
        <w:ind w:left="7737" w:hanging="619"/>
      </w:pPr>
      <w:rPr>
        <w:rFonts w:ascii="Liberation Serif" w:hAnsi="Liberation Serif" w:hint="default"/>
        <w:lang w:val="pt-PT" w:bidi="ar-SA"/>
      </w:rPr>
    </w:lvl>
    <w:lvl w:ilvl="8">
      <w:numFmt w:val="bullet"/>
      <w:lvlText w:val="•"/>
      <w:lvlJc w:val="left"/>
      <w:pPr>
        <w:tabs>
          <w:tab w:val="num" w:pos="0"/>
        </w:tabs>
        <w:ind w:left="8833" w:hanging="619"/>
      </w:pPr>
      <w:rPr>
        <w:rFonts w:ascii="Liberation Serif" w:hAnsi="Liberation Serif" w:hint="default"/>
        <w:lang w:val="pt-PT" w:bidi="ar-SA"/>
      </w:rPr>
    </w:lvl>
  </w:abstractNum>
  <w:abstractNum w:abstractNumId="32" w15:restartNumberingAfterBreak="0">
    <w:nsid w:val="00000022"/>
    <w:multiLevelType w:val="multilevel"/>
    <w:tmpl w:val="00000022"/>
    <w:name w:val="WW8Num40"/>
    <w:lvl w:ilvl="0">
      <w:start w:val="11"/>
      <w:numFmt w:val="decimal"/>
      <w:lvlText w:val="%1"/>
      <w:lvlJc w:val="left"/>
      <w:pPr>
        <w:tabs>
          <w:tab w:val="num" w:pos="0"/>
        </w:tabs>
        <w:ind w:left="822" w:hanging="509"/>
      </w:pPr>
      <w:rPr>
        <w:rFonts w:hint="default"/>
        <w:lang w:val="pt-PT" w:bidi="ar-SA"/>
      </w:rPr>
    </w:lvl>
    <w:lvl w:ilvl="1">
      <w:start w:val="4"/>
      <w:numFmt w:val="decimal"/>
      <w:lvlText w:val="%1.%2."/>
      <w:lvlJc w:val="left"/>
      <w:pPr>
        <w:tabs>
          <w:tab w:val="num" w:pos="0"/>
        </w:tabs>
        <w:ind w:left="822" w:hanging="509"/>
      </w:pPr>
      <w:rPr>
        <w:rFonts w:ascii="Arial" w:eastAsia="Arial" w:hAnsi="Arial" w:cs="Arial" w:hint="default"/>
        <w:b/>
        <w:bCs/>
        <w:spacing w:val="-1"/>
        <w:w w:val="99"/>
        <w:sz w:val="24"/>
        <w:szCs w:val="24"/>
        <w:lang w:val="pt-PT" w:bidi="ar-SA"/>
      </w:rPr>
    </w:lvl>
    <w:lvl w:ilvl="2">
      <w:numFmt w:val="bullet"/>
      <w:lvlText w:val="•"/>
      <w:lvlJc w:val="left"/>
      <w:pPr>
        <w:tabs>
          <w:tab w:val="num" w:pos="0"/>
        </w:tabs>
        <w:ind w:left="2861" w:hanging="509"/>
      </w:pPr>
      <w:rPr>
        <w:rFonts w:ascii="Liberation Serif" w:hAnsi="Liberation Serif" w:hint="default"/>
        <w:lang w:val="pt-PT" w:bidi="ar-SA"/>
      </w:rPr>
    </w:lvl>
    <w:lvl w:ilvl="3">
      <w:numFmt w:val="bullet"/>
      <w:lvlText w:val="•"/>
      <w:lvlJc w:val="left"/>
      <w:pPr>
        <w:tabs>
          <w:tab w:val="num" w:pos="0"/>
        </w:tabs>
        <w:ind w:left="3881" w:hanging="509"/>
      </w:pPr>
      <w:rPr>
        <w:rFonts w:ascii="Liberation Serif" w:hAnsi="Liberation Serif" w:hint="default"/>
        <w:lang w:val="pt-PT" w:bidi="ar-SA"/>
      </w:rPr>
    </w:lvl>
    <w:lvl w:ilvl="4">
      <w:numFmt w:val="bullet"/>
      <w:lvlText w:val="•"/>
      <w:lvlJc w:val="left"/>
      <w:pPr>
        <w:tabs>
          <w:tab w:val="num" w:pos="0"/>
        </w:tabs>
        <w:ind w:left="4902" w:hanging="509"/>
      </w:pPr>
      <w:rPr>
        <w:rFonts w:ascii="Liberation Serif" w:hAnsi="Liberation Serif" w:hint="default"/>
        <w:lang w:val="pt-PT" w:bidi="ar-SA"/>
      </w:rPr>
    </w:lvl>
    <w:lvl w:ilvl="5">
      <w:numFmt w:val="bullet"/>
      <w:lvlText w:val="•"/>
      <w:lvlJc w:val="left"/>
      <w:pPr>
        <w:tabs>
          <w:tab w:val="num" w:pos="0"/>
        </w:tabs>
        <w:ind w:left="5923" w:hanging="509"/>
      </w:pPr>
      <w:rPr>
        <w:rFonts w:ascii="Liberation Serif" w:hAnsi="Liberation Serif" w:hint="default"/>
        <w:lang w:val="pt-PT" w:bidi="ar-SA"/>
      </w:rPr>
    </w:lvl>
    <w:lvl w:ilvl="6">
      <w:numFmt w:val="bullet"/>
      <w:lvlText w:val="•"/>
      <w:lvlJc w:val="left"/>
      <w:pPr>
        <w:tabs>
          <w:tab w:val="num" w:pos="0"/>
        </w:tabs>
        <w:ind w:left="6943" w:hanging="509"/>
      </w:pPr>
      <w:rPr>
        <w:rFonts w:ascii="Liberation Serif" w:hAnsi="Liberation Serif" w:hint="default"/>
        <w:lang w:val="pt-PT" w:bidi="ar-SA"/>
      </w:rPr>
    </w:lvl>
    <w:lvl w:ilvl="7">
      <w:numFmt w:val="bullet"/>
      <w:lvlText w:val="•"/>
      <w:lvlJc w:val="left"/>
      <w:pPr>
        <w:tabs>
          <w:tab w:val="num" w:pos="0"/>
        </w:tabs>
        <w:ind w:left="7964" w:hanging="509"/>
      </w:pPr>
      <w:rPr>
        <w:rFonts w:ascii="Liberation Serif" w:hAnsi="Liberation Serif" w:hint="default"/>
        <w:lang w:val="pt-PT" w:bidi="ar-SA"/>
      </w:rPr>
    </w:lvl>
    <w:lvl w:ilvl="8">
      <w:numFmt w:val="bullet"/>
      <w:lvlText w:val="•"/>
      <w:lvlJc w:val="left"/>
      <w:pPr>
        <w:tabs>
          <w:tab w:val="num" w:pos="0"/>
        </w:tabs>
        <w:ind w:left="8985" w:hanging="509"/>
      </w:pPr>
      <w:rPr>
        <w:rFonts w:ascii="Liberation Serif" w:hAnsi="Liberation Serif" w:hint="default"/>
        <w:lang w:val="pt-PT" w:bidi="ar-SA"/>
      </w:rPr>
    </w:lvl>
  </w:abstractNum>
  <w:abstractNum w:abstractNumId="33" w15:restartNumberingAfterBreak="0">
    <w:nsid w:val="00000023"/>
    <w:multiLevelType w:val="multilevel"/>
    <w:tmpl w:val="00000023"/>
    <w:name w:val="WW8Num41"/>
    <w:lvl w:ilvl="0">
      <w:start w:val="7"/>
      <w:numFmt w:val="decimal"/>
      <w:lvlText w:val="%1"/>
      <w:lvlJc w:val="left"/>
      <w:pPr>
        <w:tabs>
          <w:tab w:val="num" w:pos="0"/>
        </w:tabs>
        <w:ind w:left="822" w:hanging="442"/>
      </w:pPr>
      <w:rPr>
        <w:rFonts w:hint="default"/>
        <w:lang w:val="pt-PT" w:bidi="ar-SA"/>
      </w:rPr>
    </w:lvl>
    <w:lvl w:ilvl="1">
      <w:start w:val="1"/>
      <w:numFmt w:val="decimal"/>
      <w:lvlText w:val="%1.%2."/>
      <w:lvlJc w:val="left"/>
      <w:pPr>
        <w:tabs>
          <w:tab w:val="num" w:pos="0"/>
        </w:tabs>
        <w:ind w:left="822" w:hanging="442"/>
      </w:pPr>
      <w:rPr>
        <w:rFonts w:ascii="Arial" w:eastAsia="Arial MT" w:hAnsi="Arial" w:cs="Arial" w:hint="default"/>
        <w:spacing w:val="-1"/>
        <w:w w:val="99"/>
        <w:sz w:val="24"/>
        <w:szCs w:val="24"/>
        <w:lang w:val="pt-PT" w:bidi="ar-SA"/>
      </w:rPr>
    </w:lvl>
    <w:lvl w:ilvl="2">
      <w:start w:val="1"/>
      <w:numFmt w:val="decimal"/>
      <w:lvlText w:val="%1.%2.%3."/>
      <w:lvlJc w:val="left"/>
      <w:pPr>
        <w:tabs>
          <w:tab w:val="num" w:pos="0"/>
        </w:tabs>
        <w:ind w:left="1376" w:hanging="555"/>
      </w:pPr>
      <w:rPr>
        <w:rFonts w:ascii="Arial" w:eastAsia="Arial MT" w:hAnsi="Arial" w:cs="Arial" w:hint="default"/>
        <w:spacing w:val="-1"/>
        <w:w w:val="99"/>
        <w:sz w:val="24"/>
        <w:szCs w:val="24"/>
        <w:lang w:val="pt-PT" w:bidi="ar-SA"/>
      </w:rPr>
    </w:lvl>
    <w:lvl w:ilvl="3">
      <w:numFmt w:val="bullet"/>
      <w:lvlText w:val="•"/>
      <w:lvlJc w:val="left"/>
      <w:pPr>
        <w:tabs>
          <w:tab w:val="num" w:pos="0"/>
        </w:tabs>
        <w:ind w:left="3523" w:hanging="555"/>
      </w:pPr>
      <w:rPr>
        <w:rFonts w:ascii="Liberation Serif" w:hAnsi="Liberation Serif" w:hint="default"/>
        <w:lang w:val="pt-PT" w:bidi="ar-SA"/>
      </w:rPr>
    </w:lvl>
    <w:lvl w:ilvl="4">
      <w:numFmt w:val="bullet"/>
      <w:lvlText w:val="•"/>
      <w:lvlJc w:val="left"/>
      <w:pPr>
        <w:tabs>
          <w:tab w:val="num" w:pos="0"/>
        </w:tabs>
        <w:ind w:left="4595" w:hanging="555"/>
      </w:pPr>
      <w:rPr>
        <w:rFonts w:ascii="Liberation Serif" w:hAnsi="Liberation Serif" w:hint="default"/>
        <w:lang w:val="pt-PT" w:bidi="ar-SA"/>
      </w:rPr>
    </w:lvl>
    <w:lvl w:ilvl="5">
      <w:numFmt w:val="bullet"/>
      <w:lvlText w:val="•"/>
      <w:lvlJc w:val="left"/>
      <w:pPr>
        <w:tabs>
          <w:tab w:val="num" w:pos="0"/>
        </w:tabs>
        <w:ind w:left="5667" w:hanging="555"/>
      </w:pPr>
      <w:rPr>
        <w:rFonts w:ascii="Liberation Serif" w:hAnsi="Liberation Serif" w:hint="default"/>
        <w:lang w:val="pt-PT" w:bidi="ar-SA"/>
      </w:rPr>
    </w:lvl>
    <w:lvl w:ilvl="6">
      <w:numFmt w:val="bullet"/>
      <w:lvlText w:val="•"/>
      <w:lvlJc w:val="left"/>
      <w:pPr>
        <w:tabs>
          <w:tab w:val="num" w:pos="0"/>
        </w:tabs>
        <w:ind w:left="6739" w:hanging="555"/>
      </w:pPr>
      <w:rPr>
        <w:rFonts w:ascii="Liberation Serif" w:hAnsi="Liberation Serif" w:hint="default"/>
        <w:lang w:val="pt-PT" w:bidi="ar-SA"/>
      </w:rPr>
    </w:lvl>
    <w:lvl w:ilvl="7">
      <w:numFmt w:val="bullet"/>
      <w:lvlText w:val="•"/>
      <w:lvlJc w:val="left"/>
      <w:pPr>
        <w:tabs>
          <w:tab w:val="num" w:pos="0"/>
        </w:tabs>
        <w:ind w:left="7810" w:hanging="555"/>
      </w:pPr>
      <w:rPr>
        <w:rFonts w:ascii="Liberation Serif" w:hAnsi="Liberation Serif" w:hint="default"/>
        <w:lang w:val="pt-PT" w:bidi="ar-SA"/>
      </w:rPr>
    </w:lvl>
    <w:lvl w:ilvl="8">
      <w:numFmt w:val="bullet"/>
      <w:lvlText w:val="•"/>
      <w:lvlJc w:val="left"/>
      <w:pPr>
        <w:tabs>
          <w:tab w:val="num" w:pos="0"/>
        </w:tabs>
        <w:ind w:left="8882" w:hanging="555"/>
      </w:pPr>
      <w:rPr>
        <w:rFonts w:ascii="Liberation Serif" w:hAnsi="Liberation Serif" w:hint="default"/>
        <w:lang w:val="pt-PT" w:bidi="ar-SA"/>
      </w:rPr>
    </w:lvl>
  </w:abstractNum>
  <w:abstractNum w:abstractNumId="34" w15:restartNumberingAfterBreak="0">
    <w:nsid w:val="00000024"/>
    <w:multiLevelType w:val="multilevel"/>
    <w:tmpl w:val="00000024"/>
    <w:name w:val="WW8Num42"/>
    <w:lvl w:ilvl="0">
      <w:start w:val="11"/>
      <w:numFmt w:val="decimal"/>
      <w:lvlText w:val="%1"/>
      <w:lvlJc w:val="left"/>
      <w:pPr>
        <w:tabs>
          <w:tab w:val="num" w:pos="0"/>
        </w:tabs>
        <w:ind w:left="1321" w:hanging="500"/>
      </w:pPr>
      <w:rPr>
        <w:rFonts w:hint="default"/>
        <w:lang w:val="pt-PT" w:bidi="ar-SA"/>
      </w:rPr>
    </w:lvl>
    <w:lvl w:ilvl="1">
      <w:start w:val="1"/>
      <w:numFmt w:val="decimal"/>
      <w:lvlText w:val="%1.%2."/>
      <w:lvlJc w:val="left"/>
      <w:pPr>
        <w:tabs>
          <w:tab w:val="num" w:pos="0"/>
        </w:tabs>
        <w:ind w:left="1321" w:hanging="500"/>
      </w:pPr>
      <w:rPr>
        <w:rFonts w:ascii="Arial" w:eastAsia="Arial" w:hAnsi="Arial" w:cs="Arial" w:hint="default"/>
        <w:b/>
        <w:bCs/>
        <w:spacing w:val="-1"/>
        <w:w w:val="99"/>
        <w:sz w:val="24"/>
        <w:szCs w:val="24"/>
        <w:lang w:val="pt-PT" w:bidi="ar-SA"/>
      </w:rPr>
    </w:lvl>
    <w:lvl w:ilvl="2">
      <w:numFmt w:val="bullet"/>
      <w:lvlText w:val="•"/>
      <w:lvlJc w:val="left"/>
      <w:pPr>
        <w:tabs>
          <w:tab w:val="num" w:pos="0"/>
        </w:tabs>
        <w:ind w:left="3261" w:hanging="500"/>
      </w:pPr>
      <w:rPr>
        <w:rFonts w:ascii="Liberation Serif" w:hAnsi="Liberation Serif" w:hint="default"/>
        <w:lang w:val="pt-PT" w:bidi="ar-SA"/>
      </w:rPr>
    </w:lvl>
    <w:lvl w:ilvl="3">
      <w:numFmt w:val="bullet"/>
      <w:lvlText w:val="•"/>
      <w:lvlJc w:val="left"/>
      <w:pPr>
        <w:tabs>
          <w:tab w:val="num" w:pos="0"/>
        </w:tabs>
        <w:ind w:left="4231" w:hanging="500"/>
      </w:pPr>
      <w:rPr>
        <w:rFonts w:ascii="Liberation Serif" w:hAnsi="Liberation Serif" w:hint="default"/>
        <w:lang w:val="pt-PT" w:bidi="ar-SA"/>
      </w:rPr>
    </w:lvl>
    <w:lvl w:ilvl="4">
      <w:numFmt w:val="bullet"/>
      <w:lvlText w:val="•"/>
      <w:lvlJc w:val="left"/>
      <w:pPr>
        <w:tabs>
          <w:tab w:val="num" w:pos="0"/>
        </w:tabs>
        <w:ind w:left="5202" w:hanging="500"/>
      </w:pPr>
      <w:rPr>
        <w:rFonts w:ascii="Liberation Serif" w:hAnsi="Liberation Serif" w:hint="default"/>
        <w:lang w:val="pt-PT" w:bidi="ar-SA"/>
      </w:rPr>
    </w:lvl>
    <w:lvl w:ilvl="5">
      <w:numFmt w:val="bullet"/>
      <w:lvlText w:val="•"/>
      <w:lvlJc w:val="left"/>
      <w:pPr>
        <w:tabs>
          <w:tab w:val="num" w:pos="0"/>
        </w:tabs>
        <w:ind w:left="6173" w:hanging="500"/>
      </w:pPr>
      <w:rPr>
        <w:rFonts w:ascii="Liberation Serif" w:hAnsi="Liberation Serif" w:hint="default"/>
        <w:lang w:val="pt-PT" w:bidi="ar-SA"/>
      </w:rPr>
    </w:lvl>
    <w:lvl w:ilvl="6">
      <w:numFmt w:val="bullet"/>
      <w:lvlText w:val="•"/>
      <w:lvlJc w:val="left"/>
      <w:pPr>
        <w:tabs>
          <w:tab w:val="num" w:pos="0"/>
        </w:tabs>
        <w:ind w:left="7143" w:hanging="500"/>
      </w:pPr>
      <w:rPr>
        <w:rFonts w:ascii="Liberation Serif" w:hAnsi="Liberation Serif" w:hint="default"/>
        <w:lang w:val="pt-PT" w:bidi="ar-SA"/>
      </w:rPr>
    </w:lvl>
    <w:lvl w:ilvl="7">
      <w:numFmt w:val="bullet"/>
      <w:lvlText w:val="•"/>
      <w:lvlJc w:val="left"/>
      <w:pPr>
        <w:tabs>
          <w:tab w:val="num" w:pos="0"/>
        </w:tabs>
        <w:ind w:left="8114" w:hanging="500"/>
      </w:pPr>
      <w:rPr>
        <w:rFonts w:ascii="Liberation Serif" w:hAnsi="Liberation Serif" w:hint="default"/>
        <w:lang w:val="pt-PT" w:bidi="ar-SA"/>
      </w:rPr>
    </w:lvl>
    <w:lvl w:ilvl="8">
      <w:numFmt w:val="bullet"/>
      <w:lvlText w:val="•"/>
      <w:lvlJc w:val="left"/>
      <w:pPr>
        <w:tabs>
          <w:tab w:val="num" w:pos="0"/>
        </w:tabs>
        <w:ind w:left="9085" w:hanging="500"/>
      </w:pPr>
      <w:rPr>
        <w:rFonts w:ascii="Liberation Serif" w:hAnsi="Liberation Serif" w:hint="default"/>
        <w:lang w:val="pt-PT" w:bidi="ar-SA"/>
      </w:rPr>
    </w:lvl>
  </w:abstractNum>
  <w:abstractNum w:abstractNumId="35" w15:restartNumberingAfterBreak="0">
    <w:nsid w:val="00000025"/>
    <w:multiLevelType w:val="multilevel"/>
    <w:tmpl w:val="00000025"/>
    <w:name w:val="WW8Num43"/>
    <w:lvl w:ilvl="0">
      <w:start w:val="4"/>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6" w15:restartNumberingAfterBreak="0">
    <w:nsid w:val="00000026"/>
    <w:multiLevelType w:val="singleLevel"/>
    <w:tmpl w:val="00000026"/>
    <w:name w:val="WW8Num44"/>
    <w:lvl w:ilvl="0">
      <w:start w:val="1"/>
      <w:numFmt w:val="decimal"/>
      <w:lvlText w:val="%1."/>
      <w:lvlJc w:val="left"/>
      <w:pPr>
        <w:tabs>
          <w:tab w:val="num" w:pos="0"/>
        </w:tabs>
        <w:ind w:left="720" w:hanging="360"/>
      </w:pPr>
      <w:rPr>
        <w:rFonts w:ascii="Arial" w:hAnsi="Arial" w:cs="Arial" w:hint="default"/>
        <w:b/>
      </w:rPr>
    </w:lvl>
  </w:abstractNum>
  <w:abstractNum w:abstractNumId="37" w15:restartNumberingAfterBreak="0">
    <w:nsid w:val="00000027"/>
    <w:multiLevelType w:val="multilevel"/>
    <w:tmpl w:val="00000027"/>
    <w:name w:val="WW8Num45"/>
    <w:lvl w:ilvl="0">
      <w:start w:val="6"/>
      <w:numFmt w:val="decimal"/>
      <w:lvlText w:val="%1"/>
      <w:lvlJc w:val="left"/>
      <w:pPr>
        <w:tabs>
          <w:tab w:val="num" w:pos="0"/>
        </w:tabs>
        <w:ind w:left="822" w:hanging="437"/>
      </w:pPr>
      <w:rPr>
        <w:rFonts w:hint="default"/>
        <w:lang w:val="pt-PT" w:bidi="ar-SA"/>
      </w:rPr>
    </w:lvl>
    <w:lvl w:ilvl="1">
      <w:start w:val="4"/>
      <w:numFmt w:val="decimal"/>
      <w:lvlText w:val="%1.%2."/>
      <w:lvlJc w:val="left"/>
      <w:pPr>
        <w:tabs>
          <w:tab w:val="num" w:pos="0"/>
        </w:tabs>
        <w:ind w:left="822" w:hanging="437"/>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37"/>
      </w:pPr>
      <w:rPr>
        <w:rFonts w:ascii="Liberation Serif" w:hAnsi="Liberation Serif" w:hint="default"/>
        <w:lang w:val="pt-PT" w:bidi="ar-SA"/>
      </w:rPr>
    </w:lvl>
    <w:lvl w:ilvl="3">
      <w:numFmt w:val="bullet"/>
      <w:lvlText w:val="•"/>
      <w:lvlJc w:val="left"/>
      <w:pPr>
        <w:tabs>
          <w:tab w:val="num" w:pos="0"/>
        </w:tabs>
        <w:ind w:left="3881" w:hanging="437"/>
      </w:pPr>
      <w:rPr>
        <w:rFonts w:ascii="Liberation Serif" w:hAnsi="Liberation Serif" w:hint="default"/>
        <w:lang w:val="pt-PT" w:bidi="ar-SA"/>
      </w:rPr>
    </w:lvl>
    <w:lvl w:ilvl="4">
      <w:numFmt w:val="bullet"/>
      <w:lvlText w:val="•"/>
      <w:lvlJc w:val="left"/>
      <w:pPr>
        <w:tabs>
          <w:tab w:val="num" w:pos="0"/>
        </w:tabs>
        <w:ind w:left="4902" w:hanging="437"/>
      </w:pPr>
      <w:rPr>
        <w:rFonts w:ascii="Liberation Serif" w:hAnsi="Liberation Serif" w:hint="default"/>
        <w:lang w:val="pt-PT" w:bidi="ar-SA"/>
      </w:rPr>
    </w:lvl>
    <w:lvl w:ilvl="5">
      <w:numFmt w:val="bullet"/>
      <w:lvlText w:val="•"/>
      <w:lvlJc w:val="left"/>
      <w:pPr>
        <w:tabs>
          <w:tab w:val="num" w:pos="0"/>
        </w:tabs>
        <w:ind w:left="5923" w:hanging="437"/>
      </w:pPr>
      <w:rPr>
        <w:rFonts w:ascii="Liberation Serif" w:hAnsi="Liberation Serif" w:hint="default"/>
        <w:lang w:val="pt-PT" w:bidi="ar-SA"/>
      </w:rPr>
    </w:lvl>
    <w:lvl w:ilvl="6">
      <w:numFmt w:val="bullet"/>
      <w:lvlText w:val="•"/>
      <w:lvlJc w:val="left"/>
      <w:pPr>
        <w:tabs>
          <w:tab w:val="num" w:pos="0"/>
        </w:tabs>
        <w:ind w:left="6943" w:hanging="437"/>
      </w:pPr>
      <w:rPr>
        <w:rFonts w:ascii="Liberation Serif" w:hAnsi="Liberation Serif" w:hint="default"/>
        <w:lang w:val="pt-PT" w:bidi="ar-SA"/>
      </w:rPr>
    </w:lvl>
    <w:lvl w:ilvl="7">
      <w:numFmt w:val="bullet"/>
      <w:lvlText w:val="•"/>
      <w:lvlJc w:val="left"/>
      <w:pPr>
        <w:tabs>
          <w:tab w:val="num" w:pos="0"/>
        </w:tabs>
        <w:ind w:left="7964" w:hanging="437"/>
      </w:pPr>
      <w:rPr>
        <w:rFonts w:ascii="Liberation Serif" w:hAnsi="Liberation Serif" w:hint="default"/>
        <w:lang w:val="pt-PT" w:bidi="ar-SA"/>
      </w:rPr>
    </w:lvl>
    <w:lvl w:ilvl="8">
      <w:numFmt w:val="bullet"/>
      <w:lvlText w:val="•"/>
      <w:lvlJc w:val="left"/>
      <w:pPr>
        <w:tabs>
          <w:tab w:val="num" w:pos="0"/>
        </w:tabs>
        <w:ind w:left="8985" w:hanging="437"/>
      </w:pPr>
      <w:rPr>
        <w:rFonts w:ascii="Liberation Serif" w:hAnsi="Liberation Serif" w:hint="default"/>
        <w:lang w:val="pt-PT" w:bidi="ar-SA"/>
      </w:rPr>
    </w:lvl>
  </w:abstractNum>
  <w:abstractNum w:abstractNumId="38" w15:restartNumberingAfterBreak="0">
    <w:nsid w:val="00000028"/>
    <w:multiLevelType w:val="multilevel"/>
    <w:tmpl w:val="00000028"/>
    <w:name w:val="WW8Num46"/>
    <w:lvl w:ilvl="0">
      <w:start w:val="1"/>
      <w:numFmt w:val="decimal"/>
      <w:lvlText w:val="%1."/>
      <w:lvlJc w:val="left"/>
      <w:pPr>
        <w:tabs>
          <w:tab w:val="num" w:pos="0"/>
        </w:tabs>
        <w:ind w:left="360" w:hanging="360"/>
      </w:pPr>
      <w:rPr>
        <w:rFonts w:eastAsia="Palatino Linotype" w:hint="default"/>
        <w:b/>
        <w:sz w:val="24"/>
        <w:szCs w:val="24"/>
        <w:lang w:val="pt-PT" w:bidi="pt-PT"/>
      </w:rPr>
    </w:lvl>
    <w:lvl w:ilvl="1">
      <w:start w:val="1"/>
      <w:numFmt w:val="decimal"/>
      <w:lvlText w:val="%1.%2."/>
      <w:lvlJc w:val="left"/>
      <w:pPr>
        <w:tabs>
          <w:tab w:val="num" w:pos="0"/>
        </w:tabs>
        <w:ind w:left="360" w:hanging="360"/>
      </w:pPr>
      <w:rPr>
        <w:rFonts w:eastAsia="Palatino Linotype" w:hint="default"/>
        <w:b/>
        <w:sz w:val="24"/>
        <w:szCs w:val="24"/>
        <w:lang w:val="pt-PT" w:bidi="pt-PT"/>
      </w:rPr>
    </w:lvl>
    <w:lvl w:ilvl="2">
      <w:start w:val="1"/>
      <w:numFmt w:val="decimal"/>
      <w:lvlText w:val="%1.%2.%3."/>
      <w:lvlJc w:val="left"/>
      <w:pPr>
        <w:tabs>
          <w:tab w:val="num" w:pos="0"/>
        </w:tabs>
        <w:ind w:left="720" w:hanging="720"/>
      </w:pPr>
      <w:rPr>
        <w:rFonts w:eastAsia="Palatino Linotype" w:hint="default"/>
        <w:b/>
        <w:sz w:val="24"/>
        <w:szCs w:val="24"/>
        <w:lang w:val="pt-PT" w:bidi="pt-PT"/>
      </w:rPr>
    </w:lvl>
    <w:lvl w:ilvl="3">
      <w:start w:val="1"/>
      <w:numFmt w:val="decimal"/>
      <w:lvlText w:val="%1.%2.%3.%4."/>
      <w:lvlJc w:val="left"/>
      <w:pPr>
        <w:tabs>
          <w:tab w:val="num" w:pos="0"/>
        </w:tabs>
        <w:ind w:left="720" w:hanging="720"/>
      </w:pPr>
      <w:rPr>
        <w:rFonts w:eastAsia="Palatino Linotype" w:hint="default"/>
        <w:b/>
        <w:sz w:val="24"/>
        <w:szCs w:val="24"/>
        <w:lang w:val="pt-PT" w:bidi="pt-PT"/>
      </w:rPr>
    </w:lvl>
    <w:lvl w:ilvl="4">
      <w:start w:val="1"/>
      <w:numFmt w:val="decimal"/>
      <w:lvlText w:val="%1.%2.%3.%4.%5."/>
      <w:lvlJc w:val="left"/>
      <w:pPr>
        <w:tabs>
          <w:tab w:val="num" w:pos="0"/>
        </w:tabs>
        <w:ind w:left="1080" w:hanging="1080"/>
      </w:pPr>
      <w:rPr>
        <w:rFonts w:eastAsia="Palatino Linotype" w:hint="default"/>
        <w:b/>
        <w:sz w:val="24"/>
        <w:szCs w:val="24"/>
        <w:lang w:val="pt-PT" w:bidi="pt-PT"/>
      </w:rPr>
    </w:lvl>
    <w:lvl w:ilvl="5">
      <w:start w:val="1"/>
      <w:numFmt w:val="decimal"/>
      <w:lvlText w:val="%1.%2.%3.%4.%5.%6."/>
      <w:lvlJc w:val="left"/>
      <w:pPr>
        <w:tabs>
          <w:tab w:val="num" w:pos="0"/>
        </w:tabs>
        <w:ind w:left="1080" w:hanging="1080"/>
      </w:pPr>
      <w:rPr>
        <w:rFonts w:eastAsia="Palatino Linotype" w:hint="default"/>
        <w:b/>
        <w:sz w:val="24"/>
        <w:szCs w:val="24"/>
        <w:lang w:val="pt-PT" w:bidi="pt-PT"/>
      </w:rPr>
    </w:lvl>
    <w:lvl w:ilvl="6">
      <w:start w:val="1"/>
      <w:numFmt w:val="decimal"/>
      <w:lvlText w:val="%1.%2.%3.%4.%5.%6.%7."/>
      <w:lvlJc w:val="left"/>
      <w:pPr>
        <w:tabs>
          <w:tab w:val="num" w:pos="0"/>
        </w:tabs>
        <w:ind w:left="1440" w:hanging="1440"/>
      </w:pPr>
      <w:rPr>
        <w:rFonts w:eastAsia="Palatino Linotype" w:hint="default"/>
        <w:b/>
        <w:sz w:val="24"/>
        <w:szCs w:val="24"/>
        <w:lang w:val="pt-PT" w:bidi="pt-PT"/>
      </w:rPr>
    </w:lvl>
    <w:lvl w:ilvl="7">
      <w:start w:val="1"/>
      <w:numFmt w:val="decimal"/>
      <w:lvlText w:val="%1.%2.%3.%4.%5.%6.%7.%8."/>
      <w:lvlJc w:val="left"/>
      <w:pPr>
        <w:tabs>
          <w:tab w:val="num" w:pos="0"/>
        </w:tabs>
        <w:ind w:left="1440" w:hanging="1440"/>
      </w:pPr>
      <w:rPr>
        <w:rFonts w:eastAsia="Palatino Linotype" w:hint="default"/>
        <w:b/>
        <w:sz w:val="24"/>
        <w:szCs w:val="24"/>
        <w:lang w:val="pt-PT" w:bidi="pt-PT"/>
      </w:rPr>
    </w:lvl>
    <w:lvl w:ilvl="8">
      <w:start w:val="1"/>
      <w:numFmt w:val="decimal"/>
      <w:lvlText w:val="%1.%2.%3.%4.%5.%6.%7.%8.%9."/>
      <w:lvlJc w:val="left"/>
      <w:pPr>
        <w:tabs>
          <w:tab w:val="num" w:pos="0"/>
        </w:tabs>
        <w:ind w:left="1800" w:hanging="1800"/>
      </w:pPr>
      <w:rPr>
        <w:rFonts w:eastAsia="Palatino Linotype" w:hint="default"/>
        <w:b/>
        <w:sz w:val="24"/>
        <w:szCs w:val="24"/>
        <w:lang w:val="pt-PT" w:bidi="pt-PT"/>
      </w:rPr>
    </w:lvl>
  </w:abstractNum>
  <w:abstractNum w:abstractNumId="39" w15:restartNumberingAfterBreak="0">
    <w:nsid w:val="00000029"/>
    <w:multiLevelType w:val="singleLevel"/>
    <w:tmpl w:val="00000029"/>
    <w:name w:val="WW8Num47"/>
    <w:lvl w:ilvl="0">
      <w:start w:val="1"/>
      <w:numFmt w:val="lowerLetter"/>
      <w:lvlText w:val="%1)"/>
      <w:lvlJc w:val="left"/>
      <w:pPr>
        <w:tabs>
          <w:tab w:val="num" w:pos="0"/>
        </w:tabs>
        <w:ind w:left="1054" w:hanging="233"/>
      </w:pPr>
      <w:rPr>
        <w:rFonts w:ascii="Arial" w:eastAsia="Arial MT" w:hAnsi="Arial" w:cs="Arial" w:hint="default"/>
        <w:w w:val="99"/>
        <w:sz w:val="24"/>
        <w:szCs w:val="24"/>
        <w:lang w:val="pt-PT" w:bidi="ar-SA"/>
      </w:rPr>
    </w:lvl>
  </w:abstractNum>
  <w:abstractNum w:abstractNumId="40" w15:restartNumberingAfterBreak="0">
    <w:nsid w:val="0000002A"/>
    <w:multiLevelType w:val="singleLevel"/>
    <w:tmpl w:val="0000002A"/>
    <w:name w:val="WW8Num48"/>
    <w:lvl w:ilvl="0">
      <w:start w:val="1"/>
      <w:numFmt w:val="lowerLetter"/>
      <w:lvlText w:val="%1)"/>
      <w:lvlJc w:val="left"/>
      <w:pPr>
        <w:tabs>
          <w:tab w:val="num" w:pos="0"/>
        </w:tabs>
        <w:ind w:left="1054" w:hanging="233"/>
      </w:pPr>
      <w:rPr>
        <w:rFonts w:ascii="Arial" w:eastAsia="Arial" w:hAnsi="Arial" w:cs="Arial" w:hint="default"/>
        <w:b/>
        <w:bCs/>
        <w:spacing w:val="-1"/>
        <w:w w:val="99"/>
        <w:sz w:val="24"/>
        <w:szCs w:val="24"/>
        <w:lang w:val="pt-PT" w:bidi="ar-SA"/>
      </w:rPr>
    </w:lvl>
  </w:abstractNum>
  <w:abstractNum w:abstractNumId="41" w15:restartNumberingAfterBreak="0">
    <w:nsid w:val="0000002B"/>
    <w:multiLevelType w:val="multilevel"/>
    <w:tmpl w:val="0000002B"/>
    <w:name w:val="WW8Num49"/>
    <w:lvl w:ilvl="0">
      <w:start w:val="5"/>
      <w:numFmt w:val="decimal"/>
      <w:lvlText w:val="%1"/>
      <w:lvlJc w:val="left"/>
      <w:pPr>
        <w:tabs>
          <w:tab w:val="num" w:pos="0"/>
        </w:tabs>
        <w:ind w:left="822" w:hanging="566"/>
      </w:pPr>
      <w:rPr>
        <w:rFonts w:hint="default"/>
        <w:lang w:val="pt-PT" w:bidi="ar-SA"/>
      </w:rPr>
    </w:lvl>
    <w:lvl w:ilvl="1">
      <w:start w:val="3"/>
      <w:numFmt w:val="decimal"/>
      <w:lvlText w:val="%1.%2"/>
      <w:lvlJc w:val="left"/>
      <w:pPr>
        <w:tabs>
          <w:tab w:val="num" w:pos="0"/>
        </w:tabs>
        <w:ind w:left="822" w:hanging="566"/>
      </w:pPr>
      <w:rPr>
        <w:rFonts w:hint="default"/>
        <w:lang w:val="pt-PT" w:bidi="ar-SA"/>
      </w:rPr>
    </w:lvl>
    <w:lvl w:ilvl="2">
      <w:start w:val="5"/>
      <w:numFmt w:val="decimal"/>
      <w:lvlText w:val="%1.%2.%3."/>
      <w:lvlJc w:val="left"/>
      <w:pPr>
        <w:tabs>
          <w:tab w:val="num" w:pos="0"/>
        </w:tabs>
        <w:ind w:left="822" w:hanging="566"/>
      </w:pPr>
      <w:rPr>
        <w:rFonts w:ascii="Arial" w:eastAsia="Arial MT" w:hAnsi="Arial" w:cs="Arial" w:hint="default"/>
        <w:spacing w:val="-1"/>
        <w:w w:val="99"/>
        <w:sz w:val="24"/>
        <w:szCs w:val="24"/>
        <w:lang w:val="pt-PT" w:bidi="ar-SA"/>
      </w:rPr>
    </w:lvl>
    <w:lvl w:ilvl="3">
      <w:numFmt w:val="bullet"/>
      <w:lvlText w:val="•"/>
      <w:lvlJc w:val="left"/>
      <w:pPr>
        <w:tabs>
          <w:tab w:val="num" w:pos="0"/>
        </w:tabs>
        <w:ind w:left="3881" w:hanging="566"/>
      </w:pPr>
      <w:rPr>
        <w:rFonts w:ascii="Liberation Serif" w:hAnsi="Liberation Serif" w:hint="default"/>
        <w:lang w:val="pt-PT" w:bidi="ar-SA"/>
      </w:rPr>
    </w:lvl>
    <w:lvl w:ilvl="4">
      <w:numFmt w:val="bullet"/>
      <w:lvlText w:val="•"/>
      <w:lvlJc w:val="left"/>
      <w:pPr>
        <w:tabs>
          <w:tab w:val="num" w:pos="0"/>
        </w:tabs>
        <w:ind w:left="4902" w:hanging="566"/>
      </w:pPr>
      <w:rPr>
        <w:rFonts w:ascii="Liberation Serif" w:hAnsi="Liberation Serif" w:hint="default"/>
        <w:lang w:val="pt-PT" w:bidi="ar-SA"/>
      </w:rPr>
    </w:lvl>
    <w:lvl w:ilvl="5">
      <w:numFmt w:val="bullet"/>
      <w:lvlText w:val="•"/>
      <w:lvlJc w:val="left"/>
      <w:pPr>
        <w:tabs>
          <w:tab w:val="num" w:pos="0"/>
        </w:tabs>
        <w:ind w:left="5923" w:hanging="566"/>
      </w:pPr>
      <w:rPr>
        <w:rFonts w:ascii="Liberation Serif" w:hAnsi="Liberation Serif" w:hint="default"/>
        <w:lang w:val="pt-PT" w:bidi="ar-SA"/>
      </w:rPr>
    </w:lvl>
    <w:lvl w:ilvl="6">
      <w:numFmt w:val="bullet"/>
      <w:lvlText w:val="•"/>
      <w:lvlJc w:val="left"/>
      <w:pPr>
        <w:tabs>
          <w:tab w:val="num" w:pos="0"/>
        </w:tabs>
        <w:ind w:left="6943" w:hanging="566"/>
      </w:pPr>
      <w:rPr>
        <w:rFonts w:ascii="Liberation Serif" w:hAnsi="Liberation Serif" w:hint="default"/>
        <w:lang w:val="pt-PT" w:bidi="ar-SA"/>
      </w:rPr>
    </w:lvl>
    <w:lvl w:ilvl="7">
      <w:numFmt w:val="bullet"/>
      <w:lvlText w:val="•"/>
      <w:lvlJc w:val="left"/>
      <w:pPr>
        <w:tabs>
          <w:tab w:val="num" w:pos="0"/>
        </w:tabs>
        <w:ind w:left="7964" w:hanging="566"/>
      </w:pPr>
      <w:rPr>
        <w:rFonts w:ascii="Liberation Serif" w:hAnsi="Liberation Serif" w:hint="default"/>
        <w:lang w:val="pt-PT" w:bidi="ar-SA"/>
      </w:rPr>
    </w:lvl>
    <w:lvl w:ilvl="8">
      <w:numFmt w:val="bullet"/>
      <w:lvlText w:val="•"/>
      <w:lvlJc w:val="left"/>
      <w:pPr>
        <w:tabs>
          <w:tab w:val="num" w:pos="0"/>
        </w:tabs>
        <w:ind w:left="8985" w:hanging="566"/>
      </w:pPr>
      <w:rPr>
        <w:rFonts w:ascii="Liberation Serif" w:hAnsi="Liberation Serif" w:hint="default"/>
        <w:lang w:val="pt-PT" w:bidi="ar-SA"/>
      </w:rPr>
    </w:lvl>
  </w:abstractNum>
  <w:abstractNum w:abstractNumId="42" w15:restartNumberingAfterBreak="0">
    <w:nsid w:val="0000002C"/>
    <w:multiLevelType w:val="multilevel"/>
    <w:tmpl w:val="0000002C"/>
    <w:name w:val="WW8Num50"/>
    <w:lvl w:ilvl="0">
      <w:start w:val="2"/>
      <w:numFmt w:val="decimal"/>
      <w:lvlText w:val="%1"/>
      <w:lvlJc w:val="left"/>
      <w:pPr>
        <w:tabs>
          <w:tab w:val="num" w:pos="0"/>
        </w:tabs>
        <w:ind w:left="822" w:hanging="423"/>
      </w:pPr>
      <w:rPr>
        <w:rFonts w:hint="default"/>
        <w:lang w:val="pt-PT" w:bidi="ar-SA"/>
      </w:rPr>
    </w:lvl>
    <w:lvl w:ilvl="1">
      <w:start w:val="2"/>
      <w:numFmt w:val="decimal"/>
      <w:lvlText w:val="%1.%2."/>
      <w:lvlJc w:val="left"/>
      <w:pPr>
        <w:tabs>
          <w:tab w:val="num" w:pos="0"/>
        </w:tabs>
        <w:ind w:left="822" w:hanging="423"/>
      </w:pPr>
      <w:rPr>
        <w:rFonts w:ascii="Arial" w:eastAsia="Arial MT" w:hAnsi="Arial" w:cs="Arial" w:hint="default"/>
        <w:spacing w:val="-1"/>
        <w:w w:val="99"/>
        <w:sz w:val="24"/>
        <w:szCs w:val="24"/>
        <w:lang w:val="pt-PT" w:bidi="ar-SA"/>
      </w:rPr>
    </w:lvl>
    <w:lvl w:ilvl="2">
      <w:start w:val="1"/>
      <w:numFmt w:val="decimal"/>
      <w:lvlText w:val="%1.%2.%3."/>
      <w:lvlJc w:val="left"/>
      <w:pPr>
        <w:tabs>
          <w:tab w:val="num" w:pos="0"/>
        </w:tabs>
        <w:ind w:left="822" w:hanging="566"/>
      </w:pPr>
      <w:rPr>
        <w:rFonts w:ascii="Arial" w:eastAsia="Arial MT" w:hAnsi="Arial" w:cs="Arial" w:hint="default"/>
        <w:spacing w:val="-1"/>
        <w:w w:val="99"/>
        <w:sz w:val="24"/>
        <w:szCs w:val="24"/>
        <w:lang w:val="pt-PT" w:bidi="ar-SA"/>
      </w:rPr>
    </w:lvl>
    <w:lvl w:ilvl="3">
      <w:numFmt w:val="bullet"/>
      <w:lvlText w:val="•"/>
      <w:lvlJc w:val="left"/>
      <w:pPr>
        <w:tabs>
          <w:tab w:val="num" w:pos="0"/>
        </w:tabs>
        <w:ind w:left="3881" w:hanging="566"/>
      </w:pPr>
      <w:rPr>
        <w:rFonts w:ascii="Liberation Serif" w:hAnsi="Liberation Serif" w:hint="default"/>
        <w:lang w:val="pt-PT" w:bidi="ar-SA"/>
      </w:rPr>
    </w:lvl>
    <w:lvl w:ilvl="4">
      <w:numFmt w:val="bullet"/>
      <w:lvlText w:val="•"/>
      <w:lvlJc w:val="left"/>
      <w:pPr>
        <w:tabs>
          <w:tab w:val="num" w:pos="0"/>
        </w:tabs>
        <w:ind w:left="4902" w:hanging="566"/>
      </w:pPr>
      <w:rPr>
        <w:rFonts w:ascii="Liberation Serif" w:hAnsi="Liberation Serif" w:hint="default"/>
        <w:lang w:val="pt-PT" w:bidi="ar-SA"/>
      </w:rPr>
    </w:lvl>
    <w:lvl w:ilvl="5">
      <w:numFmt w:val="bullet"/>
      <w:lvlText w:val="•"/>
      <w:lvlJc w:val="left"/>
      <w:pPr>
        <w:tabs>
          <w:tab w:val="num" w:pos="0"/>
        </w:tabs>
        <w:ind w:left="5923" w:hanging="566"/>
      </w:pPr>
      <w:rPr>
        <w:rFonts w:ascii="Liberation Serif" w:hAnsi="Liberation Serif" w:hint="default"/>
        <w:lang w:val="pt-PT" w:bidi="ar-SA"/>
      </w:rPr>
    </w:lvl>
    <w:lvl w:ilvl="6">
      <w:numFmt w:val="bullet"/>
      <w:lvlText w:val="•"/>
      <w:lvlJc w:val="left"/>
      <w:pPr>
        <w:tabs>
          <w:tab w:val="num" w:pos="0"/>
        </w:tabs>
        <w:ind w:left="6943" w:hanging="566"/>
      </w:pPr>
      <w:rPr>
        <w:rFonts w:ascii="Liberation Serif" w:hAnsi="Liberation Serif" w:hint="default"/>
        <w:lang w:val="pt-PT" w:bidi="ar-SA"/>
      </w:rPr>
    </w:lvl>
    <w:lvl w:ilvl="7">
      <w:numFmt w:val="bullet"/>
      <w:lvlText w:val="•"/>
      <w:lvlJc w:val="left"/>
      <w:pPr>
        <w:tabs>
          <w:tab w:val="num" w:pos="0"/>
        </w:tabs>
        <w:ind w:left="7964" w:hanging="566"/>
      </w:pPr>
      <w:rPr>
        <w:rFonts w:ascii="Liberation Serif" w:hAnsi="Liberation Serif" w:hint="default"/>
        <w:lang w:val="pt-PT" w:bidi="ar-SA"/>
      </w:rPr>
    </w:lvl>
    <w:lvl w:ilvl="8">
      <w:numFmt w:val="bullet"/>
      <w:lvlText w:val="•"/>
      <w:lvlJc w:val="left"/>
      <w:pPr>
        <w:tabs>
          <w:tab w:val="num" w:pos="0"/>
        </w:tabs>
        <w:ind w:left="8985" w:hanging="566"/>
      </w:pPr>
      <w:rPr>
        <w:rFonts w:ascii="Liberation Serif" w:hAnsi="Liberation Serif" w:hint="default"/>
        <w:lang w:val="pt-PT" w:bidi="ar-SA"/>
      </w:rPr>
    </w:lvl>
  </w:abstractNum>
  <w:abstractNum w:abstractNumId="43" w15:restartNumberingAfterBreak="0">
    <w:nsid w:val="0000002D"/>
    <w:multiLevelType w:val="multilevel"/>
    <w:tmpl w:val="0000002D"/>
    <w:name w:val="WW8Num51"/>
    <w:lvl w:ilvl="0">
      <w:start w:val="8"/>
      <w:numFmt w:val="decimal"/>
      <w:lvlText w:val="%1"/>
      <w:lvlJc w:val="left"/>
      <w:pPr>
        <w:tabs>
          <w:tab w:val="num" w:pos="0"/>
        </w:tabs>
        <w:ind w:left="822" w:hanging="387"/>
      </w:pPr>
      <w:rPr>
        <w:rFonts w:hint="default"/>
        <w:lang w:val="pt-PT" w:bidi="ar-SA"/>
      </w:rPr>
    </w:lvl>
    <w:lvl w:ilvl="1">
      <w:start w:val="1"/>
      <w:numFmt w:val="decimal"/>
      <w:lvlText w:val="%1.%2."/>
      <w:lvlJc w:val="left"/>
      <w:pPr>
        <w:tabs>
          <w:tab w:val="num" w:pos="0"/>
        </w:tabs>
        <w:ind w:left="822" w:hanging="387"/>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387"/>
      </w:pPr>
      <w:rPr>
        <w:rFonts w:ascii="Liberation Serif" w:hAnsi="Liberation Serif" w:hint="default"/>
        <w:lang w:val="pt-PT" w:bidi="ar-SA"/>
      </w:rPr>
    </w:lvl>
    <w:lvl w:ilvl="3">
      <w:numFmt w:val="bullet"/>
      <w:lvlText w:val="•"/>
      <w:lvlJc w:val="left"/>
      <w:pPr>
        <w:tabs>
          <w:tab w:val="num" w:pos="0"/>
        </w:tabs>
        <w:ind w:left="3881" w:hanging="387"/>
      </w:pPr>
      <w:rPr>
        <w:rFonts w:ascii="Liberation Serif" w:hAnsi="Liberation Serif" w:hint="default"/>
        <w:lang w:val="pt-PT" w:bidi="ar-SA"/>
      </w:rPr>
    </w:lvl>
    <w:lvl w:ilvl="4">
      <w:numFmt w:val="bullet"/>
      <w:lvlText w:val="•"/>
      <w:lvlJc w:val="left"/>
      <w:pPr>
        <w:tabs>
          <w:tab w:val="num" w:pos="0"/>
        </w:tabs>
        <w:ind w:left="4902" w:hanging="387"/>
      </w:pPr>
      <w:rPr>
        <w:rFonts w:ascii="Liberation Serif" w:hAnsi="Liberation Serif" w:hint="default"/>
        <w:lang w:val="pt-PT" w:bidi="ar-SA"/>
      </w:rPr>
    </w:lvl>
    <w:lvl w:ilvl="5">
      <w:numFmt w:val="bullet"/>
      <w:lvlText w:val="•"/>
      <w:lvlJc w:val="left"/>
      <w:pPr>
        <w:tabs>
          <w:tab w:val="num" w:pos="0"/>
        </w:tabs>
        <w:ind w:left="5923" w:hanging="387"/>
      </w:pPr>
      <w:rPr>
        <w:rFonts w:ascii="Liberation Serif" w:hAnsi="Liberation Serif" w:hint="default"/>
        <w:lang w:val="pt-PT" w:bidi="ar-SA"/>
      </w:rPr>
    </w:lvl>
    <w:lvl w:ilvl="6">
      <w:numFmt w:val="bullet"/>
      <w:lvlText w:val="•"/>
      <w:lvlJc w:val="left"/>
      <w:pPr>
        <w:tabs>
          <w:tab w:val="num" w:pos="0"/>
        </w:tabs>
        <w:ind w:left="6943" w:hanging="387"/>
      </w:pPr>
      <w:rPr>
        <w:rFonts w:ascii="Liberation Serif" w:hAnsi="Liberation Serif" w:hint="default"/>
        <w:lang w:val="pt-PT" w:bidi="ar-SA"/>
      </w:rPr>
    </w:lvl>
    <w:lvl w:ilvl="7">
      <w:numFmt w:val="bullet"/>
      <w:lvlText w:val="•"/>
      <w:lvlJc w:val="left"/>
      <w:pPr>
        <w:tabs>
          <w:tab w:val="num" w:pos="0"/>
        </w:tabs>
        <w:ind w:left="7964" w:hanging="387"/>
      </w:pPr>
      <w:rPr>
        <w:rFonts w:ascii="Liberation Serif" w:hAnsi="Liberation Serif" w:hint="default"/>
        <w:lang w:val="pt-PT" w:bidi="ar-SA"/>
      </w:rPr>
    </w:lvl>
    <w:lvl w:ilvl="8">
      <w:numFmt w:val="bullet"/>
      <w:lvlText w:val="•"/>
      <w:lvlJc w:val="left"/>
      <w:pPr>
        <w:tabs>
          <w:tab w:val="num" w:pos="0"/>
        </w:tabs>
        <w:ind w:left="8985" w:hanging="387"/>
      </w:pPr>
      <w:rPr>
        <w:rFonts w:ascii="Liberation Serif" w:hAnsi="Liberation Serif" w:hint="default"/>
        <w:lang w:val="pt-PT" w:bidi="ar-SA"/>
      </w:rPr>
    </w:lvl>
  </w:abstractNum>
  <w:abstractNum w:abstractNumId="44" w15:restartNumberingAfterBreak="0">
    <w:nsid w:val="0000002E"/>
    <w:multiLevelType w:val="singleLevel"/>
    <w:tmpl w:val="0000002E"/>
    <w:name w:val="WW8Num52"/>
    <w:lvl w:ilvl="0">
      <w:start w:val="1"/>
      <w:numFmt w:val="lowerLetter"/>
      <w:lvlText w:val="%1)"/>
      <w:lvlJc w:val="left"/>
      <w:pPr>
        <w:tabs>
          <w:tab w:val="num" w:pos="0"/>
        </w:tabs>
        <w:ind w:left="1054" w:hanging="233"/>
      </w:pPr>
      <w:rPr>
        <w:rFonts w:ascii="Arial" w:eastAsia="Arial" w:hAnsi="Arial" w:cs="Arial" w:hint="default"/>
        <w:b/>
        <w:bCs/>
        <w:spacing w:val="-1"/>
        <w:w w:val="99"/>
        <w:sz w:val="24"/>
        <w:szCs w:val="24"/>
        <w:lang w:val="pt-PT" w:bidi="ar-SA"/>
      </w:rPr>
    </w:lvl>
  </w:abstractNum>
  <w:abstractNum w:abstractNumId="45" w15:restartNumberingAfterBreak="0">
    <w:nsid w:val="0000002F"/>
    <w:multiLevelType w:val="multilevel"/>
    <w:tmpl w:val="0000002F"/>
    <w:name w:val="WW8Num53"/>
    <w:lvl w:ilvl="0">
      <w:start w:val="1"/>
      <w:numFmt w:val="decimal"/>
      <w:lvlText w:val="%1"/>
      <w:lvlJc w:val="left"/>
      <w:pPr>
        <w:tabs>
          <w:tab w:val="num" w:pos="0"/>
        </w:tabs>
        <w:ind w:left="822" w:hanging="432"/>
      </w:pPr>
      <w:rPr>
        <w:rFonts w:hint="default"/>
        <w:lang w:val="pt-PT" w:bidi="ar-SA"/>
      </w:rPr>
    </w:lvl>
    <w:lvl w:ilvl="1">
      <w:start w:val="1"/>
      <w:numFmt w:val="decimal"/>
      <w:lvlText w:val="%1.%2."/>
      <w:lvlJc w:val="left"/>
      <w:pPr>
        <w:tabs>
          <w:tab w:val="num" w:pos="0"/>
        </w:tabs>
        <w:ind w:left="822" w:hanging="432"/>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32"/>
      </w:pPr>
      <w:rPr>
        <w:rFonts w:ascii="Liberation Serif" w:hAnsi="Liberation Serif" w:hint="default"/>
        <w:lang w:val="pt-PT" w:bidi="ar-SA"/>
      </w:rPr>
    </w:lvl>
    <w:lvl w:ilvl="3">
      <w:numFmt w:val="bullet"/>
      <w:lvlText w:val="•"/>
      <w:lvlJc w:val="left"/>
      <w:pPr>
        <w:tabs>
          <w:tab w:val="num" w:pos="0"/>
        </w:tabs>
        <w:ind w:left="3881" w:hanging="432"/>
      </w:pPr>
      <w:rPr>
        <w:rFonts w:ascii="Liberation Serif" w:hAnsi="Liberation Serif" w:hint="default"/>
        <w:lang w:val="pt-PT" w:bidi="ar-SA"/>
      </w:rPr>
    </w:lvl>
    <w:lvl w:ilvl="4">
      <w:numFmt w:val="bullet"/>
      <w:lvlText w:val="•"/>
      <w:lvlJc w:val="left"/>
      <w:pPr>
        <w:tabs>
          <w:tab w:val="num" w:pos="0"/>
        </w:tabs>
        <w:ind w:left="4902" w:hanging="432"/>
      </w:pPr>
      <w:rPr>
        <w:rFonts w:ascii="Liberation Serif" w:hAnsi="Liberation Serif" w:hint="default"/>
        <w:lang w:val="pt-PT" w:bidi="ar-SA"/>
      </w:rPr>
    </w:lvl>
    <w:lvl w:ilvl="5">
      <w:numFmt w:val="bullet"/>
      <w:lvlText w:val="•"/>
      <w:lvlJc w:val="left"/>
      <w:pPr>
        <w:tabs>
          <w:tab w:val="num" w:pos="0"/>
        </w:tabs>
        <w:ind w:left="5923" w:hanging="432"/>
      </w:pPr>
      <w:rPr>
        <w:rFonts w:ascii="Liberation Serif" w:hAnsi="Liberation Serif" w:hint="default"/>
        <w:lang w:val="pt-PT" w:bidi="ar-SA"/>
      </w:rPr>
    </w:lvl>
    <w:lvl w:ilvl="6">
      <w:numFmt w:val="bullet"/>
      <w:lvlText w:val="•"/>
      <w:lvlJc w:val="left"/>
      <w:pPr>
        <w:tabs>
          <w:tab w:val="num" w:pos="0"/>
        </w:tabs>
        <w:ind w:left="6943" w:hanging="432"/>
      </w:pPr>
      <w:rPr>
        <w:rFonts w:ascii="Liberation Serif" w:hAnsi="Liberation Serif" w:hint="default"/>
        <w:lang w:val="pt-PT" w:bidi="ar-SA"/>
      </w:rPr>
    </w:lvl>
    <w:lvl w:ilvl="7">
      <w:numFmt w:val="bullet"/>
      <w:lvlText w:val="•"/>
      <w:lvlJc w:val="left"/>
      <w:pPr>
        <w:tabs>
          <w:tab w:val="num" w:pos="0"/>
        </w:tabs>
        <w:ind w:left="7964" w:hanging="432"/>
      </w:pPr>
      <w:rPr>
        <w:rFonts w:ascii="Liberation Serif" w:hAnsi="Liberation Serif" w:hint="default"/>
        <w:lang w:val="pt-PT" w:bidi="ar-SA"/>
      </w:rPr>
    </w:lvl>
    <w:lvl w:ilvl="8">
      <w:numFmt w:val="bullet"/>
      <w:lvlText w:val="•"/>
      <w:lvlJc w:val="left"/>
      <w:pPr>
        <w:tabs>
          <w:tab w:val="num" w:pos="0"/>
        </w:tabs>
        <w:ind w:left="8985" w:hanging="432"/>
      </w:pPr>
      <w:rPr>
        <w:rFonts w:ascii="Liberation Serif" w:hAnsi="Liberation Serif" w:hint="default"/>
        <w:lang w:val="pt-PT" w:bidi="ar-SA"/>
      </w:rPr>
    </w:lvl>
  </w:abstractNum>
  <w:abstractNum w:abstractNumId="46" w15:restartNumberingAfterBreak="0">
    <w:nsid w:val="00000030"/>
    <w:multiLevelType w:val="multilevel"/>
    <w:tmpl w:val="00000030"/>
    <w:name w:val="WW8Num54"/>
    <w:lvl w:ilvl="0">
      <w:start w:val="1"/>
      <w:numFmt w:val="lowerLetter"/>
      <w:lvlText w:val="%1)"/>
      <w:lvlJc w:val="left"/>
      <w:pPr>
        <w:tabs>
          <w:tab w:val="num" w:pos="0"/>
        </w:tabs>
        <w:ind w:left="822" w:hanging="360"/>
      </w:pPr>
      <w:rPr>
        <w:rFonts w:ascii="Arial" w:eastAsia="Arial MT" w:hAnsi="Arial" w:cs="Arial" w:hint="default"/>
        <w:spacing w:val="-1"/>
        <w:w w:val="99"/>
        <w:sz w:val="24"/>
        <w:szCs w:val="24"/>
        <w:lang w:val="pt-PT" w:bidi="ar-SA"/>
      </w:rPr>
    </w:lvl>
    <w:lvl w:ilvl="1">
      <w:start w:val="1"/>
      <w:numFmt w:val="decimal"/>
      <w:lvlText w:val="%1.%2)"/>
      <w:lvlJc w:val="left"/>
      <w:pPr>
        <w:tabs>
          <w:tab w:val="num" w:pos="0"/>
        </w:tabs>
        <w:ind w:left="822" w:hanging="413"/>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13"/>
      </w:pPr>
      <w:rPr>
        <w:rFonts w:ascii="Liberation Serif" w:hAnsi="Liberation Serif" w:hint="default"/>
        <w:lang w:val="pt-PT" w:bidi="ar-SA"/>
      </w:rPr>
    </w:lvl>
    <w:lvl w:ilvl="3">
      <w:numFmt w:val="bullet"/>
      <w:lvlText w:val="•"/>
      <w:lvlJc w:val="left"/>
      <w:pPr>
        <w:tabs>
          <w:tab w:val="num" w:pos="0"/>
        </w:tabs>
        <w:ind w:left="3881" w:hanging="413"/>
      </w:pPr>
      <w:rPr>
        <w:rFonts w:ascii="Liberation Serif" w:hAnsi="Liberation Serif" w:hint="default"/>
        <w:lang w:val="pt-PT" w:bidi="ar-SA"/>
      </w:rPr>
    </w:lvl>
    <w:lvl w:ilvl="4">
      <w:numFmt w:val="bullet"/>
      <w:lvlText w:val="•"/>
      <w:lvlJc w:val="left"/>
      <w:pPr>
        <w:tabs>
          <w:tab w:val="num" w:pos="0"/>
        </w:tabs>
        <w:ind w:left="4902" w:hanging="413"/>
      </w:pPr>
      <w:rPr>
        <w:rFonts w:ascii="Liberation Serif" w:hAnsi="Liberation Serif" w:hint="default"/>
        <w:lang w:val="pt-PT" w:bidi="ar-SA"/>
      </w:rPr>
    </w:lvl>
    <w:lvl w:ilvl="5">
      <w:numFmt w:val="bullet"/>
      <w:lvlText w:val="•"/>
      <w:lvlJc w:val="left"/>
      <w:pPr>
        <w:tabs>
          <w:tab w:val="num" w:pos="0"/>
        </w:tabs>
        <w:ind w:left="5923" w:hanging="413"/>
      </w:pPr>
      <w:rPr>
        <w:rFonts w:ascii="Liberation Serif" w:hAnsi="Liberation Serif" w:hint="default"/>
        <w:lang w:val="pt-PT" w:bidi="ar-SA"/>
      </w:rPr>
    </w:lvl>
    <w:lvl w:ilvl="6">
      <w:numFmt w:val="bullet"/>
      <w:lvlText w:val="•"/>
      <w:lvlJc w:val="left"/>
      <w:pPr>
        <w:tabs>
          <w:tab w:val="num" w:pos="0"/>
        </w:tabs>
        <w:ind w:left="6943" w:hanging="413"/>
      </w:pPr>
      <w:rPr>
        <w:rFonts w:ascii="Liberation Serif" w:hAnsi="Liberation Serif" w:hint="default"/>
        <w:lang w:val="pt-PT" w:bidi="ar-SA"/>
      </w:rPr>
    </w:lvl>
    <w:lvl w:ilvl="7">
      <w:numFmt w:val="bullet"/>
      <w:lvlText w:val="•"/>
      <w:lvlJc w:val="left"/>
      <w:pPr>
        <w:tabs>
          <w:tab w:val="num" w:pos="0"/>
        </w:tabs>
        <w:ind w:left="7964" w:hanging="413"/>
      </w:pPr>
      <w:rPr>
        <w:rFonts w:ascii="Liberation Serif" w:hAnsi="Liberation Serif" w:hint="default"/>
        <w:lang w:val="pt-PT" w:bidi="ar-SA"/>
      </w:rPr>
    </w:lvl>
    <w:lvl w:ilvl="8">
      <w:numFmt w:val="bullet"/>
      <w:lvlText w:val="•"/>
      <w:lvlJc w:val="left"/>
      <w:pPr>
        <w:tabs>
          <w:tab w:val="num" w:pos="0"/>
        </w:tabs>
        <w:ind w:left="8985" w:hanging="413"/>
      </w:pPr>
      <w:rPr>
        <w:rFonts w:ascii="Liberation Serif" w:hAnsi="Liberation Serif" w:hint="default"/>
        <w:lang w:val="pt-PT" w:bidi="ar-SA"/>
      </w:rPr>
    </w:lvl>
  </w:abstractNum>
  <w:abstractNum w:abstractNumId="47" w15:restartNumberingAfterBreak="0">
    <w:nsid w:val="00000031"/>
    <w:multiLevelType w:val="multilevel"/>
    <w:tmpl w:val="00000031"/>
    <w:name w:val="WW8Num55"/>
    <w:lvl w:ilvl="0">
      <w:start w:val="5"/>
      <w:numFmt w:val="decimal"/>
      <w:lvlText w:val="%1"/>
      <w:lvlJc w:val="left"/>
      <w:pPr>
        <w:tabs>
          <w:tab w:val="num" w:pos="0"/>
        </w:tabs>
        <w:ind w:left="1208" w:hanging="387"/>
      </w:pPr>
      <w:rPr>
        <w:rFonts w:hint="default"/>
        <w:lang w:val="pt-PT" w:bidi="ar-SA"/>
      </w:rPr>
    </w:lvl>
    <w:lvl w:ilvl="1">
      <w:start w:val="1"/>
      <w:numFmt w:val="decimal"/>
      <w:lvlText w:val="%1.%2."/>
      <w:lvlJc w:val="left"/>
      <w:pPr>
        <w:tabs>
          <w:tab w:val="num" w:pos="0"/>
        </w:tabs>
        <w:ind w:left="1208" w:hanging="387"/>
      </w:pPr>
      <w:rPr>
        <w:rFonts w:ascii="Arial" w:eastAsia="Arial MT" w:hAnsi="Arial" w:cs="Arial" w:hint="default"/>
        <w:spacing w:val="-1"/>
        <w:w w:val="99"/>
        <w:sz w:val="24"/>
        <w:szCs w:val="24"/>
        <w:lang w:val="pt-PT" w:bidi="ar-SA"/>
      </w:rPr>
    </w:lvl>
    <w:lvl w:ilvl="2">
      <w:start w:val="1"/>
      <w:numFmt w:val="decimal"/>
      <w:lvlText w:val="%1.%2.%3."/>
      <w:lvlJc w:val="left"/>
      <w:pPr>
        <w:tabs>
          <w:tab w:val="num" w:pos="0"/>
        </w:tabs>
        <w:ind w:left="822" w:hanging="602"/>
      </w:pPr>
      <w:rPr>
        <w:rFonts w:ascii="Arial" w:eastAsia="Arial MT" w:hAnsi="Arial" w:cs="Arial" w:hint="default"/>
        <w:spacing w:val="-1"/>
        <w:w w:val="99"/>
        <w:sz w:val="24"/>
        <w:szCs w:val="24"/>
        <w:lang w:val="pt-PT" w:bidi="ar-SA"/>
      </w:rPr>
    </w:lvl>
    <w:lvl w:ilvl="3">
      <w:start w:val="1"/>
      <w:numFmt w:val="decimal"/>
      <w:lvlText w:val="%1.%2.%3.%4."/>
      <w:lvlJc w:val="left"/>
      <w:pPr>
        <w:tabs>
          <w:tab w:val="num" w:pos="0"/>
        </w:tabs>
        <w:ind w:left="822" w:hanging="732"/>
      </w:pPr>
      <w:rPr>
        <w:rFonts w:ascii="Arial" w:eastAsia="Arial MT" w:hAnsi="Arial" w:cs="Arial" w:hint="default"/>
        <w:spacing w:val="-1"/>
        <w:w w:val="99"/>
        <w:sz w:val="24"/>
        <w:szCs w:val="24"/>
        <w:lang w:val="pt-PT" w:bidi="ar-SA"/>
      </w:rPr>
    </w:lvl>
    <w:lvl w:ilvl="4">
      <w:numFmt w:val="bullet"/>
      <w:lvlText w:val="•"/>
      <w:lvlJc w:val="left"/>
      <w:pPr>
        <w:tabs>
          <w:tab w:val="num" w:pos="0"/>
        </w:tabs>
        <w:ind w:left="4475" w:hanging="732"/>
      </w:pPr>
      <w:rPr>
        <w:rFonts w:ascii="Liberation Serif" w:hAnsi="Liberation Serif" w:hint="default"/>
        <w:lang w:val="pt-PT" w:bidi="ar-SA"/>
      </w:rPr>
    </w:lvl>
    <w:lvl w:ilvl="5">
      <w:numFmt w:val="bullet"/>
      <w:lvlText w:val="•"/>
      <w:lvlJc w:val="left"/>
      <w:pPr>
        <w:tabs>
          <w:tab w:val="num" w:pos="0"/>
        </w:tabs>
        <w:ind w:left="5567" w:hanging="732"/>
      </w:pPr>
      <w:rPr>
        <w:rFonts w:ascii="Liberation Serif" w:hAnsi="Liberation Serif" w:hint="default"/>
        <w:lang w:val="pt-PT" w:bidi="ar-SA"/>
      </w:rPr>
    </w:lvl>
    <w:lvl w:ilvl="6">
      <w:numFmt w:val="bullet"/>
      <w:lvlText w:val="•"/>
      <w:lvlJc w:val="left"/>
      <w:pPr>
        <w:tabs>
          <w:tab w:val="num" w:pos="0"/>
        </w:tabs>
        <w:ind w:left="6659" w:hanging="732"/>
      </w:pPr>
      <w:rPr>
        <w:rFonts w:ascii="Liberation Serif" w:hAnsi="Liberation Serif" w:hint="default"/>
        <w:lang w:val="pt-PT" w:bidi="ar-SA"/>
      </w:rPr>
    </w:lvl>
    <w:lvl w:ilvl="7">
      <w:numFmt w:val="bullet"/>
      <w:lvlText w:val="•"/>
      <w:lvlJc w:val="left"/>
      <w:pPr>
        <w:tabs>
          <w:tab w:val="num" w:pos="0"/>
        </w:tabs>
        <w:ind w:left="7750" w:hanging="732"/>
      </w:pPr>
      <w:rPr>
        <w:rFonts w:ascii="Liberation Serif" w:hAnsi="Liberation Serif" w:hint="default"/>
        <w:lang w:val="pt-PT" w:bidi="ar-SA"/>
      </w:rPr>
    </w:lvl>
    <w:lvl w:ilvl="8">
      <w:numFmt w:val="bullet"/>
      <w:lvlText w:val="•"/>
      <w:lvlJc w:val="left"/>
      <w:pPr>
        <w:tabs>
          <w:tab w:val="num" w:pos="0"/>
        </w:tabs>
        <w:ind w:left="8842" w:hanging="732"/>
      </w:pPr>
      <w:rPr>
        <w:rFonts w:ascii="Liberation Serif" w:hAnsi="Liberation Serif" w:hint="default"/>
        <w:lang w:val="pt-PT" w:bidi="ar-SA"/>
      </w:rPr>
    </w:lvl>
  </w:abstractNum>
  <w:abstractNum w:abstractNumId="48" w15:restartNumberingAfterBreak="0">
    <w:nsid w:val="00000032"/>
    <w:multiLevelType w:val="singleLevel"/>
    <w:tmpl w:val="00000032"/>
    <w:name w:val="WW8Num56"/>
    <w:lvl w:ilvl="0">
      <w:start w:val="1"/>
      <w:numFmt w:val="lowerLetter"/>
      <w:lvlText w:val="%1)"/>
      <w:lvlJc w:val="left"/>
      <w:pPr>
        <w:tabs>
          <w:tab w:val="num" w:pos="0"/>
        </w:tabs>
        <w:ind w:left="822" w:hanging="360"/>
      </w:pPr>
      <w:rPr>
        <w:rFonts w:ascii="Arial" w:eastAsia="Arial MT" w:hAnsi="Arial" w:cs="Arial" w:hint="default"/>
        <w:spacing w:val="-1"/>
        <w:w w:val="99"/>
        <w:sz w:val="24"/>
        <w:szCs w:val="24"/>
        <w:lang w:val="pt-PT" w:bidi="ar-SA"/>
      </w:rPr>
    </w:lvl>
  </w:abstractNum>
  <w:abstractNum w:abstractNumId="49" w15:restartNumberingAfterBreak="0">
    <w:nsid w:val="00000033"/>
    <w:multiLevelType w:val="multilevel"/>
    <w:tmpl w:val="00000033"/>
    <w:name w:val="WW8Num57"/>
    <w:lvl w:ilvl="0">
      <w:start w:val="6"/>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50" w15:restartNumberingAfterBreak="0">
    <w:nsid w:val="00000034"/>
    <w:multiLevelType w:val="multilevel"/>
    <w:tmpl w:val="00000034"/>
    <w:name w:val="WW8Num58"/>
    <w:lvl w:ilvl="0">
      <w:start w:val="3"/>
      <w:numFmt w:val="decimal"/>
      <w:lvlText w:val="%1"/>
      <w:lvlJc w:val="left"/>
      <w:pPr>
        <w:tabs>
          <w:tab w:val="num" w:pos="0"/>
        </w:tabs>
        <w:ind w:left="822" w:hanging="411"/>
      </w:pPr>
      <w:rPr>
        <w:rFonts w:hint="default"/>
        <w:lang w:val="pt-PT" w:bidi="ar-SA"/>
      </w:rPr>
    </w:lvl>
    <w:lvl w:ilvl="1">
      <w:start w:val="1"/>
      <w:numFmt w:val="decimal"/>
      <w:lvlText w:val="%1.%2."/>
      <w:lvlJc w:val="left"/>
      <w:pPr>
        <w:tabs>
          <w:tab w:val="num" w:pos="0"/>
        </w:tabs>
        <w:ind w:left="822" w:hanging="411"/>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11"/>
      </w:pPr>
      <w:rPr>
        <w:rFonts w:ascii="Liberation Serif" w:hAnsi="Liberation Serif" w:hint="default"/>
        <w:lang w:val="pt-PT" w:bidi="ar-SA"/>
      </w:rPr>
    </w:lvl>
    <w:lvl w:ilvl="3">
      <w:numFmt w:val="bullet"/>
      <w:lvlText w:val="•"/>
      <w:lvlJc w:val="left"/>
      <w:pPr>
        <w:tabs>
          <w:tab w:val="num" w:pos="0"/>
        </w:tabs>
        <w:ind w:left="3881" w:hanging="411"/>
      </w:pPr>
      <w:rPr>
        <w:rFonts w:ascii="Liberation Serif" w:hAnsi="Liberation Serif" w:hint="default"/>
        <w:lang w:val="pt-PT" w:bidi="ar-SA"/>
      </w:rPr>
    </w:lvl>
    <w:lvl w:ilvl="4">
      <w:numFmt w:val="bullet"/>
      <w:lvlText w:val="•"/>
      <w:lvlJc w:val="left"/>
      <w:pPr>
        <w:tabs>
          <w:tab w:val="num" w:pos="0"/>
        </w:tabs>
        <w:ind w:left="4902" w:hanging="411"/>
      </w:pPr>
      <w:rPr>
        <w:rFonts w:ascii="Liberation Serif" w:hAnsi="Liberation Serif" w:hint="default"/>
        <w:lang w:val="pt-PT" w:bidi="ar-SA"/>
      </w:rPr>
    </w:lvl>
    <w:lvl w:ilvl="5">
      <w:numFmt w:val="bullet"/>
      <w:lvlText w:val="•"/>
      <w:lvlJc w:val="left"/>
      <w:pPr>
        <w:tabs>
          <w:tab w:val="num" w:pos="0"/>
        </w:tabs>
        <w:ind w:left="5923" w:hanging="411"/>
      </w:pPr>
      <w:rPr>
        <w:rFonts w:ascii="Liberation Serif" w:hAnsi="Liberation Serif" w:hint="default"/>
        <w:lang w:val="pt-PT" w:bidi="ar-SA"/>
      </w:rPr>
    </w:lvl>
    <w:lvl w:ilvl="6">
      <w:numFmt w:val="bullet"/>
      <w:lvlText w:val="•"/>
      <w:lvlJc w:val="left"/>
      <w:pPr>
        <w:tabs>
          <w:tab w:val="num" w:pos="0"/>
        </w:tabs>
        <w:ind w:left="6943" w:hanging="411"/>
      </w:pPr>
      <w:rPr>
        <w:rFonts w:ascii="Liberation Serif" w:hAnsi="Liberation Serif" w:hint="default"/>
        <w:lang w:val="pt-PT" w:bidi="ar-SA"/>
      </w:rPr>
    </w:lvl>
    <w:lvl w:ilvl="7">
      <w:numFmt w:val="bullet"/>
      <w:lvlText w:val="•"/>
      <w:lvlJc w:val="left"/>
      <w:pPr>
        <w:tabs>
          <w:tab w:val="num" w:pos="0"/>
        </w:tabs>
        <w:ind w:left="7964" w:hanging="411"/>
      </w:pPr>
      <w:rPr>
        <w:rFonts w:ascii="Liberation Serif" w:hAnsi="Liberation Serif" w:hint="default"/>
        <w:lang w:val="pt-PT" w:bidi="ar-SA"/>
      </w:rPr>
    </w:lvl>
    <w:lvl w:ilvl="8">
      <w:numFmt w:val="bullet"/>
      <w:lvlText w:val="•"/>
      <w:lvlJc w:val="left"/>
      <w:pPr>
        <w:tabs>
          <w:tab w:val="num" w:pos="0"/>
        </w:tabs>
        <w:ind w:left="8985" w:hanging="411"/>
      </w:pPr>
      <w:rPr>
        <w:rFonts w:ascii="Liberation Serif" w:hAnsi="Liberation Serif" w:hint="default"/>
        <w:lang w:val="pt-PT" w:bidi="ar-SA"/>
      </w:rPr>
    </w:lvl>
  </w:abstractNum>
  <w:abstractNum w:abstractNumId="51" w15:restartNumberingAfterBreak="0">
    <w:nsid w:val="00000035"/>
    <w:multiLevelType w:val="singleLevel"/>
    <w:tmpl w:val="00000035"/>
    <w:name w:val="WW8Num59"/>
    <w:lvl w:ilvl="0">
      <w:start w:val="4"/>
      <w:numFmt w:val="decimal"/>
      <w:lvlText w:val="%1."/>
      <w:lvlJc w:val="left"/>
      <w:pPr>
        <w:tabs>
          <w:tab w:val="num" w:pos="0"/>
        </w:tabs>
        <w:ind w:left="5180" w:hanging="360"/>
      </w:pPr>
      <w:rPr>
        <w:rFonts w:ascii="Arial" w:hAnsi="Arial" w:cs="Arial" w:hint="default"/>
        <w:b/>
        <w:color w:val="000000"/>
        <w:sz w:val="24"/>
      </w:rPr>
    </w:lvl>
  </w:abstractNum>
  <w:abstractNum w:abstractNumId="52" w15:restartNumberingAfterBreak="0">
    <w:nsid w:val="06D4141F"/>
    <w:multiLevelType w:val="hybridMultilevel"/>
    <w:tmpl w:val="1AC44D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0C985D3C"/>
    <w:multiLevelType w:val="multilevel"/>
    <w:tmpl w:val="0F928F36"/>
    <w:styleLink w:val="WW8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DC56C16"/>
    <w:multiLevelType w:val="hybridMultilevel"/>
    <w:tmpl w:val="8EC6DF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05C3FA0"/>
    <w:multiLevelType w:val="multilevel"/>
    <w:tmpl w:val="23B2E5CC"/>
    <w:lvl w:ilvl="0">
      <w:start w:val="1"/>
      <w:numFmt w:val="decimal"/>
      <w:lvlText w:val="%1."/>
      <w:lvlJc w:val="left"/>
      <w:pPr>
        <w:ind w:left="869" w:hanging="567"/>
      </w:pPr>
      <w:rPr>
        <w:spacing w:val="0"/>
        <w:w w:val="101"/>
        <w:lang w:val="pt-PT" w:eastAsia="en-US" w:bidi="ar-SA"/>
      </w:rPr>
    </w:lvl>
    <w:lvl w:ilvl="1">
      <w:start w:val="1"/>
      <w:numFmt w:val="decimal"/>
      <w:lvlText w:val="%1.%2."/>
      <w:lvlJc w:val="left"/>
      <w:pPr>
        <w:ind w:left="3379" w:hanging="244"/>
      </w:pPr>
      <w:rPr>
        <w:spacing w:val="0"/>
        <w:w w:val="91"/>
        <w:lang w:val="pt-PT" w:eastAsia="en-US" w:bidi="ar-SA"/>
      </w:rPr>
    </w:lvl>
    <w:lvl w:ilvl="2">
      <w:numFmt w:val="bullet"/>
      <w:lvlText w:val="•"/>
      <w:lvlJc w:val="left"/>
      <w:pPr>
        <w:ind w:left="3953" w:hanging="244"/>
      </w:pPr>
      <w:rPr>
        <w:lang w:val="pt-PT" w:eastAsia="en-US" w:bidi="ar-SA"/>
      </w:rPr>
    </w:lvl>
    <w:lvl w:ilvl="3">
      <w:numFmt w:val="bullet"/>
      <w:lvlText w:val="•"/>
      <w:lvlJc w:val="left"/>
      <w:pPr>
        <w:ind w:left="4526" w:hanging="244"/>
      </w:pPr>
      <w:rPr>
        <w:lang w:val="pt-PT" w:eastAsia="en-US" w:bidi="ar-SA"/>
      </w:rPr>
    </w:lvl>
    <w:lvl w:ilvl="4">
      <w:numFmt w:val="bullet"/>
      <w:lvlText w:val="•"/>
      <w:lvlJc w:val="left"/>
      <w:pPr>
        <w:ind w:left="5100" w:hanging="244"/>
      </w:pPr>
      <w:rPr>
        <w:lang w:val="pt-PT" w:eastAsia="en-US" w:bidi="ar-SA"/>
      </w:rPr>
    </w:lvl>
    <w:lvl w:ilvl="5">
      <w:numFmt w:val="bullet"/>
      <w:lvlText w:val="•"/>
      <w:lvlJc w:val="left"/>
      <w:pPr>
        <w:ind w:left="5673" w:hanging="244"/>
      </w:pPr>
      <w:rPr>
        <w:lang w:val="pt-PT" w:eastAsia="en-US" w:bidi="ar-SA"/>
      </w:rPr>
    </w:lvl>
    <w:lvl w:ilvl="6">
      <w:numFmt w:val="bullet"/>
      <w:lvlText w:val="•"/>
      <w:lvlJc w:val="left"/>
      <w:pPr>
        <w:ind w:left="6246" w:hanging="244"/>
      </w:pPr>
      <w:rPr>
        <w:lang w:val="pt-PT" w:eastAsia="en-US" w:bidi="ar-SA"/>
      </w:rPr>
    </w:lvl>
    <w:lvl w:ilvl="7">
      <w:numFmt w:val="bullet"/>
      <w:lvlText w:val="•"/>
      <w:lvlJc w:val="left"/>
      <w:pPr>
        <w:ind w:left="6820" w:hanging="244"/>
      </w:pPr>
      <w:rPr>
        <w:lang w:val="pt-PT" w:eastAsia="en-US" w:bidi="ar-SA"/>
      </w:rPr>
    </w:lvl>
    <w:lvl w:ilvl="8">
      <w:numFmt w:val="bullet"/>
      <w:lvlText w:val="•"/>
      <w:lvlJc w:val="left"/>
      <w:pPr>
        <w:ind w:left="7393" w:hanging="244"/>
      </w:pPr>
      <w:rPr>
        <w:lang w:val="pt-PT" w:eastAsia="en-US" w:bidi="ar-SA"/>
      </w:rPr>
    </w:lvl>
  </w:abstractNum>
  <w:abstractNum w:abstractNumId="57" w15:restartNumberingAfterBreak="0">
    <w:nsid w:val="108C0DBD"/>
    <w:multiLevelType w:val="multilevel"/>
    <w:tmpl w:val="93442770"/>
    <w:styleLink w:val="ListaDeclaracaoParecer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8" w15:restartNumberingAfterBreak="0">
    <w:nsid w:val="20B15FFD"/>
    <w:multiLevelType w:val="multilevel"/>
    <w:tmpl w:val="7C8A54F8"/>
    <w:lvl w:ilvl="0">
      <w:start w:val="2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9" w15:restartNumberingAfterBreak="0">
    <w:nsid w:val="265D7E0F"/>
    <w:multiLevelType w:val="hybridMultilevel"/>
    <w:tmpl w:val="30E4E580"/>
    <w:lvl w:ilvl="0" w:tplc="04628C92">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0" w15:restartNumberingAfterBreak="0">
    <w:nsid w:val="2B6B6E8F"/>
    <w:multiLevelType w:val="multilevel"/>
    <w:tmpl w:val="5D4EF292"/>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BA34158"/>
    <w:multiLevelType w:val="hybridMultilevel"/>
    <w:tmpl w:val="16E803CE"/>
    <w:lvl w:ilvl="0" w:tplc="6D52815C">
      <w:start w:val="1"/>
      <w:numFmt w:val="lowerLetter"/>
      <w:lvlText w:val="%1)"/>
      <w:lvlJc w:val="left"/>
      <w:pPr>
        <w:ind w:left="3964" w:hanging="236"/>
      </w:pPr>
      <w:rPr>
        <w:rFonts w:ascii="Arial MT" w:eastAsia="Arial MT" w:hAnsi="Arial MT" w:cs="Arial MT" w:hint="default"/>
        <w:w w:val="99"/>
        <w:sz w:val="20"/>
        <w:szCs w:val="20"/>
        <w:lang w:val="pt-PT" w:eastAsia="en-US" w:bidi="ar-SA"/>
      </w:rPr>
    </w:lvl>
    <w:lvl w:ilvl="1" w:tplc="355A45E4">
      <w:numFmt w:val="bullet"/>
      <w:lvlText w:val="•"/>
      <w:lvlJc w:val="left"/>
      <w:pPr>
        <w:ind w:left="4680" w:hanging="236"/>
      </w:pPr>
      <w:rPr>
        <w:lang w:val="pt-PT" w:eastAsia="en-US" w:bidi="ar-SA"/>
      </w:rPr>
    </w:lvl>
    <w:lvl w:ilvl="2" w:tplc="8AD0AD6A">
      <w:numFmt w:val="bullet"/>
      <w:lvlText w:val="•"/>
      <w:lvlJc w:val="left"/>
      <w:pPr>
        <w:ind w:left="5401" w:hanging="236"/>
      </w:pPr>
      <w:rPr>
        <w:lang w:val="pt-PT" w:eastAsia="en-US" w:bidi="ar-SA"/>
      </w:rPr>
    </w:lvl>
    <w:lvl w:ilvl="3" w:tplc="51C68714">
      <w:numFmt w:val="bullet"/>
      <w:lvlText w:val="•"/>
      <w:lvlJc w:val="left"/>
      <w:pPr>
        <w:ind w:left="6122" w:hanging="236"/>
      </w:pPr>
      <w:rPr>
        <w:lang w:val="pt-PT" w:eastAsia="en-US" w:bidi="ar-SA"/>
      </w:rPr>
    </w:lvl>
    <w:lvl w:ilvl="4" w:tplc="761ED538">
      <w:numFmt w:val="bullet"/>
      <w:lvlText w:val="•"/>
      <w:lvlJc w:val="left"/>
      <w:pPr>
        <w:ind w:left="6843" w:hanging="236"/>
      </w:pPr>
      <w:rPr>
        <w:lang w:val="pt-PT" w:eastAsia="en-US" w:bidi="ar-SA"/>
      </w:rPr>
    </w:lvl>
    <w:lvl w:ilvl="5" w:tplc="7A0ED910">
      <w:numFmt w:val="bullet"/>
      <w:lvlText w:val="•"/>
      <w:lvlJc w:val="left"/>
      <w:pPr>
        <w:ind w:left="7564" w:hanging="236"/>
      </w:pPr>
      <w:rPr>
        <w:lang w:val="pt-PT" w:eastAsia="en-US" w:bidi="ar-SA"/>
      </w:rPr>
    </w:lvl>
    <w:lvl w:ilvl="6" w:tplc="BDB07DBC">
      <w:numFmt w:val="bullet"/>
      <w:lvlText w:val="•"/>
      <w:lvlJc w:val="left"/>
      <w:pPr>
        <w:ind w:left="8284" w:hanging="236"/>
      </w:pPr>
      <w:rPr>
        <w:lang w:val="pt-PT" w:eastAsia="en-US" w:bidi="ar-SA"/>
      </w:rPr>
    </w:lvl>
    <w:lvl w:ilvl="7" w:tplc="02C0C96E">
      <w:numFmt w:val="bullet"/>
      <w:lvlText w:val="•"/>
      <w:lvlJc w:val="left"/>
      <w:pPr>
        <w:ind w:left="9005" w:hanging="236"/>
      </w:pPr>
      <w:rPr>
        <w:lang w:val="pt-PT" w:eastAsia="en-US" w:bidi="ar-SA"/>
      </w:rPr>
    </w:lvl>
    <w:lvl w:ilvl="8" w:tplc="0D082880">
      <w:numFmt w:val="bullet"/>
      <w:lvlText w:val="•"/>
      <w:lvlJc w:val="left"/>
      <w:pPr>
        <w:ind w:left="9726" w:hanging="236"/>
      </w:pPr>
      <w:rPr>
        <w:lang w:val="pt-PT" w:eastAsia="en-US" w:bidi="ar-SA"/>
      </w:rPr>
    </w:lvl>
  </w:abstractNum>
  <w:abstractNum w:abstractNumId="62" w15:restartNumberingAfterBreak="0">
    <w:nsid w:val="32D020C6"/>
    <w:multiLevelType w:val="hybridMultilevel"/>
    <w:tmpl w:val="269ED3CE"/>
    <w:lvl w:ilvl="0" w:tplc="085E54B4">
      <w:start w:val="1"/>
      <w:numFmt w:val="upperRoman"/>
      <w:lvlText w:val="%1"/>
      <w:lvlJc w:val="left"/>
      <w:pPr>
        <w:ind w:left="3729" w:hanging="152"/>
      </w:pPr>
      <w:rPr>
        <w:rFonts w:ascii="Arial MT" w:eastAsia="Arial MT" w:hAnsi="Arial MT" w:cs="Arial MT" w:hint="default"/>
        <w:w w:val="100"/>
        <w:sz w:val="20"/>
        <w:szCs w:val="20"/>
        <w:lang w:val="pt-PT" w:eastAsia="en-US" w:bidi="ar-SA"/>
      </w:rPr>
    </w:lvl>
    <w:lvl w:ilvl="1" w:tplc="FDF2C516">
      <w:numFmt w:val="bullet"/>
      <w:lvlText w:val="•"/>
      <w:lvlJc w:val="left"/>
      <w:pPr>
        <w:ind w:left="4464" w:hanging="152"/>
      </w:pPr>
      <w:rPr>
        <w:lang w:val="pt-PT" w:eastAsia="en-US" w:bidi="ar-SA"/>
      </w:rPr>
    </w:lvl>
    <w:lvl w:ilvl="2" w:tplc="59C65BC0">
      <w:numFmt w:val="bullet"/>
      <w:lvlText w:val="•"/>
      <w:lvlJc w:val="left"/>
      <w:pPr>
        <w:ind w:left="5209" w:hanging="152"/>
      </w:pPr>
      <w:rPr>
        <w:lang w:val="pt-PT" w:eastAsia="en-US" w:bidi="ar-SA"/>
      </w:rPr>
    </w:lvl>
    <w:lvl w:ilvl="3" w:tplc="411AF8F0">
      <w:numFmt w:val="bullet"/>
      <w:lvlText w:val="•"/>
      <w:lvlJc w:val="left"/>
      <w:pPr>
        <w:ind w:left="5954" w:hanging="152"/>
      </w:pPr>
      <w:rPr>
        <w:lang w:val="pt-PT" w:eastAsia="en-US" w:bidi="ar-SA"/>
      </w:rPr>
    </w:lvl>
    <w:lvl w:ilvl="4" w:tplc="C03EB8F2">
      <w:numFmt w:val="bullet"/>
      <w:lvlText w:val="•"/>
      <w:lvlJc w:val="left"/>
      <w:pPr>
        <w:ind w:left="6699" w:hanging="152"/>
      </w:pPr>
      <w:rPr>
        <w:lang w:val="pt-PT" w:eastAsia="en-US" w:bidi="ar-SA"/>
      </w:rPr>
    </w:lvl>
    <w:lvl w:ilvl="5" w:tplc="D3D2D31E">
      <w:numFmt w:val="bullet"/>
      <w:lvlText w:val="•"/>
      <w:lvlJc w:val="left"/>
      <w:pPr>
        <w:ind w:left="7444" w:hanging="152"/>
      </w:pPr>
      <w:rPr>
        <w:lang w:val="pt-PT" w:eastAsia="en-US" w:bidi="ar-SA"/>
      </w:rPr>
    </w:lvl>
    <w:lvl w:ilvl="6" w:tplc="A8821552">
      <w:numFmt w:val="bullet"/>
      <w:lvlText w:val="•"/>
      <w:lvlJc w:val="left"/>
      <w:pPr>
        <w:ind w:left="8188" w:hanging="152"/>
      </w:pPr>
      <w:rPr>
        <w:lang w:val="pt-PT" w:eastAsia="en-US" w:bidi="ar-SA"/>
      </w:rPr>
    </w:lvl>
    <w:lvl w:ilvl="7" w:tplc="33C8099C">
      <w:numFmt w:val="bullet"/>
      <w:lvlText w:val="•"/>
      <w:lvlJc w:val="left"/>
      <w:pPr>
        <w:ind w:left="8933" w:hanging="152"/>
      </w:pPr>
      <w:rPr>
        <w:lang w:val="pt-PT" w:eastAsia="en-US" w:bidi="ar-SA"/>
      </w:rPr>
    </w:lvl>
    <w:lvl w:ilvl="8" w:tplc="FA10C048">
      <w:numFmt w:val="bullet"/>
      <w:lvlText w:val="•"/>
      <w:lvlJc w:val="left"/>
      <w:pPr>
        <w:ind w:left="9678" w:hanging="152"/>
      </w:pPr>
      <w:rPr>
        <w:lang w:val="pt-PT" w:eastAsia="en-US" w:bidi="ar-SA"/>
      </w:rPr>
    </w:lvl>
  </w:abstractNum>
  <w:abstractNum w:abstractNumId="63" w15:restartNumberingAfterBreak="0">
    <w:nsid w:val="3B2A04EC"/>
    <w:multiLevelType w:val="hybridMultilevel"/>
    <w:tmpl w:val="F2D805C4"/>
    <w:lvl w:ilvl="0" w:tplc="B13A908A">
      <w:start w:val="1"/>
      <w:numFmt w:val="lowerLetter"/>
      <w:lvlText w:val="%1)"/>
      <w:lvlJc w:val="left"/>
      <w:pPr>
        <w:ind w:left="108" w:hanging="317"/>
      </w:pPr>
      <w:rPr>
        <w:rFonts w:ascii="Calibri" w:eastAsia="Calibri" w:hAnsi="Calibri" w:cs="Calibri" w:hint="default"/>
        <w:b/>
        <w:bCs/>
        <w:i/>
        <w:iCs/>
        <w:spacing w:val="0"/>
        <w:w w:val="100"/>
        <w:sz w:val="22"/>
        <w:szCs w:val="22"/>
        <w:lang w:val="pt-PT" w:eastAsia="en-US" w:bidi="ar-SA"/>
      </w:rPr>
    </w:lvl>
    <w:lvl w:ilvl="1" w:tplc="6CFED764">
      <w:numFmt w:val="bullet"/>
      <w:lvlText w:val="•"/>
      <w:lvlJc w:val="left"/>
      <w:pPr>
        <w:ind w:left="877" w:hanging="317"/>
      </w:pPr>
      <w:rPr>
        <w:lang w:val="pt-PT" w:eastAsia="en-US" w:bidi="ar-SA"/>
      </w:rPr>
    </w:lvl>
    <w:lvl w:ilvl="2" w:tplc="AAF8805E">
      <w:numFmt w:val="bullet"/>
      <w:lvlText w:val="•"/>
      <w:lvlJc w:val="left"/>
      <w:pPr>
        <w:ind w:left="1654" w:hanging="317"/>
      </w:pPr>
      <w:rPr>
        <w:lang w:val="pt-PT" w:eastAsia="en-US" w:bidi="ar-SA"/>
      </w:rPr>
    </w:lvl>
    <w:lvl w:ilvl="3" w:tplc="07F0E80C">
      <w:numFmt w:val="bullet"/>
      <w:lvlText w:val="•"/>
      <w:lvlJc w:val="left"/>
      <w:pPr>
        <w:ind w:left="2431" w:hanging="317"/>
      </w:pPr>
      <w:rPr>
        <w:lang w:val="pt-PT" w:eastAsia="en-US" w:bidi="ar-SA"/>
      </w:rPr>
    </w:lvl>
    <w:lvl w:ilvl="4" w:tplc="9BB8669E">
      <w:numFmt w:val="bullet"/>
      <w:lvlText w:val="•"/>
      <w:lvlJc w:val="left"/>
      <w:pPr>
        <w:ind w:left="3208" w:hanging="317"/>
      </w:pPr>
      <w:rPr>
        <w:lang w:val="pt-PT" w:eastAsia="en-US" w:bidi="ar-SA"/>
      </w:rPr>
    </w:lvl>
    <w:lvl w:ilvl="5" w:tplc="22A8F574">
      <w:numFmt w:val="bullet"/>
      <w:lvlText w:val="•"/>
      <w:lvlJc w:val="left"/>
      <w:pPr>
        <w:ind w:left="3985" w:hanging="317"/>
      </w:pPr>
      <w:rPr>
        <w:lang w:val="pt-PT" w:eastAsia="en-US" w:bidi="ar-SA"/>
      </w:rPr>
    </w:lvl>
    <w:lvl w:ilvl="6" w:tplc="E698D216">
      <w:numFmt w:val="bullet"/>
      <w:lvlText w:val="•"/>
      <w:lvlJc w:val="left"/>
      <w:pPr>
        <w:ind w:left="4762" w:hanging="317"/>
      </w:pPr>
      <w:rPr>
        <w:lang w:val="pt-PT" w:eastAsia="en-US" w:bidi="ar-SA"/>
      </w:rPr>
    </w:lvl>
    <w:lvl w:ilvl="7" w:tplc="3112F12A">
      <w:numFmt w:val="bullet"/>
      <w:lvlText w:val="•"/>
      <w:lvlJc w:val="left"/>
      <w:pPr>
        <w:ind w:left="5539" w:hanging="317"/>
      </w:pPr>
      <w:rPr>
        <w:lang w:val="pt-PT" w:eastAsia="en-US" w:bidi="ar-SA"/>
      </w:rPr>
    </w:lvl>
    <w:lvl w:ilvl="8" w:tplc="973E9904">
      <w:numFmt w:val="bullet"/>
      <w:lvlText w:val="•"/>
      <w:lvlJc w:val="left"/>
      <w:pPr>
        <w:ind w:left="6316" w:hanging="317"/>
      </w:pPr>
      <w:rPr>
        <w:lang w:val="pt-PT" w:eastAsia="en-US" w:bidi="ar-SA"/>
      </w:rPr>
    </w:lvl>
  </w:abstractNum>
  <w:abstractNum w:abstractNumId="64" w15:restartNumberingAfterBreak="0">
    <w:nsid w:val="41633E41"/>
    <w:multiLevelType w:val="multilevel"/>
    <w:tmpl w:val="04685266"/>
    <w:lvl w:ilvl="0">
      <w:start w:val="5"/>
      <w:numFmt w:val="upperLetter"/>
      <w:lvlText w:val="%1"/>
      <w:lvlJc w:val="left"/>
      <w:pPr>
        <w:ind w:left="527" w:hanging="404"/>
      </w:pPr>
    </w:lvl>
    <w:lvl w:ilvl="1">
      <w:start w:val="13"/>
      <w:numFmt w:val="upperLetter"/>
      <w:lvlText w:val="%1-%2"/>
      <w:lvlJc w:val="left"/>
      <w:pPr>
        <w:ind w:left="527" w:hanging="404"/>
      </w:pPr>
      <w:rPr>
        <w:rFonts w:ascii="Arial" w:eastAsia="Arial" w:hAnsi="Arial" w:cs="Times New Roman" w:hint="default"/>
        <w:b/>
        <w:bCs/>
        <w:spacing w:val="-1"/>
        <w:w w:val="99"/>
        <w:sz w:val="22"/>
        <w:szCs w:val="22"/>
      </w:rPr>
    </w:lvl>
    <w:lvl w:ilvl="2">
      <w:start w:val="1"/>
      <w:numFmt w:val="decimal"/>
      <w:lvlText w:val="%3."/>
      <w:lvlJc w:val="left"/>
      <w:pPr>
        <w:ind w:left="427" w:hanging="244"/>
      </w:pPr>
      <w:rPr>
        <w:rFonts w:ascii="Arial" w:eastAsia="Arial" w:hAnsi="Arial" w:cs="Times New Roman" w:hint="default"/>
        <w:b/>
        <w:bCs/>
        <w:spacing w:val="-1"/>
        <w:sz w:val="22"/>
        <w:szCs w:val="22"/>
      </w:rPr>
    </w:lvl>
    <w:lvl w:ilvl="3">
      <w:start w:val="1"/>
      <w:numFmt w:val="decimal"/>
      <w:lvlText w:val="%3.%4."/>
      <w:lvlJc w:val="left"/>
      <w:pPr>
        <w:ind w:left="1339" w:hanging="488"/>
      </w:pPr>
      <w:rPr>
        <w:rFonts w:ascii="Arial" w:eastAsia="Arial" w:hAnsi="Arial" w:cs="Times New Roman" w:hint="default"/>
        <w:b/>
        <w:bCs/>
        <w:spacing w:val="-1"/>
        <w:sz w:val="22"/>
        <w:szCs w:val="22"/>
      </w:rPr>
    </w:lvl>
    <w:lvl w:ilvl="4">
      <w:start w:val="1"/>
      <w:numFmt w:val="decimal"/>
      <w:lvlText w:val="%3.%4.%5."/>
      <w:lvlJc w:val="left"/>
      <w:pPr>
        <w:ind w:left="974" w:hanging="644"/>
      </w:pPr>
      <w:rPr>
        <w:rFonts w:ascii="Arial" w:eastAsia="Arial" w:hAnsi="Arial" w:cs="Times New Roman" w:hint="default"/>
        <w:b/>
        <w:bCs/>
        <w:spacing w:val="-1"/>
        <w:sz w:val="22"/>
        <w:szCs w:val="22"/>
      </w:rPr>
    </w:lvl>
    <w:lvl w:ilvl="5">
      <w:numFmt w:val="decimal"/>
      <w:lvlText w:val="•"/>
      <w:lvlJc w:val="left"/>
      <w:pPr>
        <w:ind w:left="1694" w:hanging="360"/>
      </w:pPr>
      <w:rPr>
        <w:rFonts w:ascii="OpenSymbol" w:eastAsia="OpenSymbol" w:hAnsi="OpenSymbol" w:hint="default"/>
        <w:w w:val="99"/>
        <w:sz w:val="22"/>
        <w:szCs w:val="22"/>
      </w:rPr>
    </w:lvl>
    <w:lvl w:ilvl="6">
      <w:numFmt w:val="decimal"/>
      <w:lvlText w:val="•"/>
      <w:lvlJc w:val="left"/>
      <w:pPr>
        <w:ind w:left="527" w:hanging="360"/>
      </w:pPr>
    </w:lvl>
    <w:lvl w:ilvl="7">
      <w:numFmt w:val="decimal"/>
      <w:lvlText w:val="•"/>
      <w:lvlJc w:val="left"/>
      <w:pPr>
        <w:ind w:left="540" w:hanging="360"/>
      </w:pPr>
    </w:lvl>
    <w:lvl w:ilvl="8">
      <w:numFmt w:val="decimal"/>
      <w:lvlText w:val="•"/>
      <w:lvlJc w:val="left"/>
      <w:pPr>
        <w:ind w:left="974" w:hanging="360"/>
      </w:pPr>
    </w:lvl>
  </w:abstractNum>
  <w:abstractNum w:abstractNumId="65" w15:restartNumberingAfterBreak="0">
    <w:nsid w:val="41C57398"/>
    <w:multiLevelType w:val="multilevel"/>
    <w:tmpl w:val="CCD0BBB8"/>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6" w15:restartNumberingAfterBreak="0">
    <w:nsid w:val="4DFA3A9B"/>
    <w:multiLevelType w:val="multilevel"/>
    <w:tmpl w:val="05B8DA36"/>
    <w:styleLink w:val="WW8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4A169EA"/>
    <w:multiLevelType w:val="multilevel"/>
    <w:tmpl w:val="E854981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556F564B"/>
    <w:multiLevelType w:val="multilevel"/>
    <w:tmpl w:val="8BD26E6C"/>
    <w:styleLink w:val="WW8Num1"/>
    <w:lvl w:ilvl="0">
      <w:start w:val="17"/>
      <w:numFmt w:val="decimal"/>
      <w:lvlText w:val="%1."/>
      <w:lvlJc w:val="left"/>
      <w:pPr>
        <w:ind w:left="780" w:hanging="780"/>
      </w:pPr>
    </w:lvl>
    <w:lvl w:ilvl="1">
      <w:start w:val="1"/>
      <w:numFmt w:val="decimal"/>
      <w:lvlText w:val="%1.%2."/>
      <w:lvlJc w:val="left"/>
      <w:pPr>
        <w:ind w:left="780" w:hanging="780"/>
      </w:pPr>
    </w:lvl>
    <w:lvl w:ilvl="2">
      <w:start w:val="10"/>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9" w15:restartNumberingAfterBreak="0">
    <w:nsid w:val="5851706E"/>
    <w:multiLevelType w:val="hybridMultilevel"/>
    <w:tmpl w:val="D7EE8328"/>
    <w:lvl w:ilvl="0" w:tplc="37D406DE">
      <w:start w:val="1"/>
      <w:numFmt w:val="upperRoman"/>
      <w:lvlText w:val="%1-"/>
      <w:lvlJc w:val="left"/>
      <w:pPr>
        <w:ind w:left="2850" w:hanging="72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70" w15:restartNumberingAfterBreak="0">
    <w:nsid w:val="5B865D43"/>
    <w:multiLevelType w:val="hybridMultilevel"/>
    <w:tmpl w:val="1F7C2004"/>
    <w:lvl w:ilvl="0" w:tplc="ABFEBDBE">
      <w:start w:val="1"/>
      <w:numFmt w:val="upperRoman"/>
      <w:lvlText w:val="%1"/>
      <w:lvlJc w:val="left"/>
      <w:pPr>
        <w:ind w:left="108" w:hanging="209"/>
      </w:pPr>
      <w:rPr>
        <w:rFonts w:ascii="Calibri" w:eastAsia="Calibri" w:hAnsi="Calibri" w:cs="Calibri" w:hint="default"/>
        <w:b/>
        <w:bCs/>
        <w:w w:val="100"/>
        <w:sz w:val="22"/>
        <w:szCs w:val="22"/>
        <w:lang w:val="pt-PT" w:eastAsia="en-US" w:bidi="ar-SA"/>
      </w:rPr>
    </w:lvl>
    <w:lvl w:ilvl="1" w:tplc="B432564C">
      <w:numFmt w:val="bullet"/>
      <w:lvlText w:val="•"/>
      <w:lvlJc w:val="left"/>
      <w:pPr>
        <w:ind w:left="877" w:hanging="209"/>
      </w:pPr>
      <w:rPr>
        <w:lang w:val="pt-PT" w:eastAsia="en-US" w:bidi="ar-SA"/>
      </w:rPr>
    </w:lvl>
    <w:lvl w:ilvl="2" w:tplc="237A4908">
      <w:numFmt w:val="bullet"/>
      <w:lvlText w:val="•"/>
      <w:lvlJc w:val="left"/>
      <w:pPr>
        <w:ind w:left="1654" w:hanging="209"/>
      </w:pPr>
      <w:rPr>
        <w:lang w:val="pt-PT" w:eastAsia="en-US" w:bidi="ar-SA"/>
      </w:rPr>
    </w:lvl>
    <w:lvl w:ilvl="3" w:tplc="2EC46A96">
      <w:numFmt w:val="bullet"/>
      <w:lvlText w:val="•"/>
      <w:lvlJc w:val="left"/>
      <w:pPr>
        <w:ind w:left="2431" w:hanging="209"/>
      </w:pPr>
      <w:rPr>
        <w:lang w:val="pt-PT" w:eastAsia="en-US" w:bidi="ar-SA"/>
      </w:rPr>
    </w:lvl>
    <w:lvl w:ilvl="4" w:tplc="932C72D6">
      <w:numFmt w:val="bullet"/>
      <w:lvlText w:val="•"/>
      <w:lvlJc w:val="left"/>
      <w:pPr>
        <w:ind w:left="3208" w:hanging="209"/>
      </w:pPr>
      <w:rPr>
        <w:lang w:val="pt-PT" w:eastAsia="en-US" w:bidi="ar-SA"/>
      </w:rPr>
    </w:lvl>
    <w:lvl w:ilvl="5" w:tplc="18FE4D0A">
      <w:numFmt w:val="bullet"/>
      <w:lvlText w:val="•"/>
      <w:lvlJc w:val="left"/>
      <w:pPr>
        <w:ind w:left="3985" w:hanging="209"/>
      </w:pPr>
      <w:rPr>
        <w:lang w:val="pt-PT" w:eastAsia="en-US" w:bidi="ar-SA"/>
      </w:rPr>
    </w:lvl>
    <w:lvl w:ilvl="6" w:tplc="071E5924">
      <w:numFmt w:val="bullet"/>
      <w:lvlText w:val="•"/>
      <w:lvlJc w:val="left"/>
      <w:pPr>
        <w:ind w:left="4762" w:hanging="209"/>
      </w:pPr>
      <w:rPr>
        <w:lang w:val="pt-PT" w:eastAsia="en-US" w:bidi="ar-SA"/>
      </w:rPr>
    </w:lvl>
    <w:lvl w:ilvl="7" w:tplc="4F18B96A">
      <w:numFmt w:val="bullet"/>
      <w:lvlText w:val="•"/>
      <w:lvlJc w:val="left"/>
      <w:pPr>
        <w:ind w:left="5539" w:hanging="209"/>
      </w:pPr>
      <w:rPr>
        <w:lang w:val="pt-PT" w:eastAsia="en-US" w:bidi="ar-SA"/>
      </w:rPr>
    </w:lvl>
    <w:lvl w:ilvl="8" w:tplc="B6B6FF28">
      <w:numFmt w:val="bullet"/>
      <w:lvlText w:val="•"/>
      <w:lvlJc w:val="left"/>
      <w:pPr>
        <w:ind w:left="6316" w:hanging="209"/>
      </w:pPr>
      <w:rPr>
        <w:lang w:val="pt-PT" w:eastAsia="en-US" w:bidi="ar-SA"/>
      </w:rPr>
    </w:lvl>
  </w:abstractNum>
  <w:abstractNum w:abstractNumId="71" w15:restartNumberingAfterBreak="0">
    <w:nsid w:val="5E1631D3"/>
    <w:multiLevelType w:val="hybridMultilevel"/>
    <w:tmpl w:val="313A0C0E"/>
    <w:lvl w:ilvl="0" w:tplc="A0B60138">
      <w:start w:val="1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12723C9"/>
    <w:multiLevelType w:val="multilevel"/>
    <w:tmpl w:val="171A9BB4"/>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21D04D0"/>
    <w:multiLevelType w:val="hybridMultilevel"/>
    <w:tmpl w:val="AA609BF8"/>
    <w:lvl w:ilvl="0" w:tplc="0B9CC418">
      <w:start w:val="1"/>
      <w:numFmt w:val="upperRoman"/>
      <w:lvlText w:val="%1"/>
      <w:lvlJc w:val="left"/>
      <w:pPr>
        <w:ind w:left="3729" w:hanging="144"/>
      </w:pPr>
      <w:rPr>
        <w:rFonts w:ascii="Arial MT" w:eastAsia="Arial MT" w:hAnsi="Arial MT" w:cs="Arial MT" w:hint="default"/>
        <w:w w:val="100"/>
        <w:sz w:val="20"/>
        <w:szCs w:val="20"/>
        <w:lang w:val="pt-PT" w:eastAsia="en-US" w:bidi="ar-SA"/>
      </w:rPr>
    </w:lvl>
    <w:lvl w:ilvl="1" w:tplc="77988006">
      <w:numFmt w:val="bullet"/>
      <w:lvlText w:val="•"/>
      <w:lvlJc w:val="left"/>
      <w:pPr>
        <w:ind w:left="4464" w:hanging="144"/>
      </w:pPr>
      <w:rPr>
        <w:lang w:val="pt-PT" w:eastAsia="en-US" w:bidi="ar-SA"/>
      </w:rPr>
    </w:lvl>
    <w:lvl w:ilvl="2" w:tplc="ECA8A4FA">
      <w:numFmt w:val="bullet"/>
      <w:lvlText w:val="•"/>
      <w:lvlJc w:val="left"/>
      <w:pPr>
        <w:ind w:left="5209" w:hanging="144"/>
      </w:pPr>
      <w:rPr>
        <w:lang w:val="pt-PT" w:eastAsia="en-US" w:bidi="ar-SA"/>
      </w:rPr>
    </w:lvl>
    <w:lvl w:ilvl="3" w:tplc="7F3823D6">
      <w:numFmt w:val="bullet"/>
      <w:lvlText w:val="•"/>
      <w:lvlJc w:val="left"/>
      <w:pPr>
        <w:ind w:left="5954" w:hanging="144"/>
      </w:pPr>
      <w:rPr>
        <w:lang w:val="pt-PT" w:eastAsia="en-US" w:bidi="ar-SA"/>
      </w:rPr>
    </w:lvl>
    <w:lvl w:ilvl="4" w:tplc="0FF0E9D4">
      <w:numFmt w:val="bullet"/>
      <w:lvlText w:val="•"/>
      <w:lvlJc w:val="left"/>
      <w:pPr>
        <w:ind w:left="6699" w:hanging="144"/>
      </w:pPr>
      <w:rPr>
        <w:lang w:val="pt-PT" w:eastAsia="en-US" w:bidi="ar-SA"/>
      </w:rPr>
    </w:lvl>
    <w:lvl w:ilvl="5" w:tplc="FE882F98">
      <w:numFmt w:val="bullet"/>
      <w:lvlText w:val="•"/>
      <w:lvlJc w:val="left"/>
      <w:pPr>
        <w:ind w:left="7444" w:hanging="144"/>
      </w:pPr>
      <w:rPr>
        <w:lang w:val="pt-PT" w:eastAsia="en-US" w:bidi="ar-SA"/>
      </w:rPr>
    </w:lvl>
    <w:lvl w:ilvl="6" w:tplc="3F5C0A94">
      <w:numFmt w:val="bullet"/>
      <w:lvlText w:val="•"/>
      <w:lvlJc w:val="left"/>
      <w:pPr>
        <w:ind w:left="8188" w:hanging="144"/>
      </w:pPr>
      <w:rPr>
        <w:lang w:val="pt-PT" w:eastAsia="en-US" w:bidi="ar-SA"/>
      </w:rPr>
    </w:lvl>
    <w:lvl w:ilvl="7" w:tplc="521EBFC8">
      <w:numFmt w:val="bullet"/>
      <w:lvlText w:val="•"/>
      <w:lvlJc w:val="left"/>
      <w:pPr>
        <w:ind w:left="8933" w:hanging="144"/>
      </w:pPr>
      <w:rPr>
        <w:lang w:val="pt-PT" w:eastAsia="en-US" w:bidi="ar-SA"/>
      </w:rPr>
    </w:lvl>
    <w:lvl w:ilvl="8" w:tplc="13807ADC">
      <w:numFmt w:val="bullet"/>
      <w:lvlText w:val="•"/>
      <w:lvlJc w:val="left"/>
      <w:pPr>
        <w:ind w:left="9678" w:hanging="144"/>
      </w:pPr>
      <w:rPr>
        <w:lang w:val="pt-PT" w:eastAsia="en-US" w:bidi="ar-SA"/>
      </w:rPr>
    </w:lvl>
  </w:abstractNum>
  <w:abstractNum w:abstractNumId="74" w15:restartNumberingAfterBreak="0">
    <w:nsid w:val="74971C42"/>
    <w:multiLevelType w:val="multilevel"/>
    <w:tmpl w:val="8096891E"/>
    <w:styleLink w:val="WW8Num17"/>
    <w:lvl w:ilvl="0">
      <w:start w:val="1"/>
      <w:numFmt w:val="lowerLetter"/>
      <w:lvlText w:val="%1)"/>
      <w:lvlJc w:val="left"/>
      <w:pPr>
        <w:ind w:left="720" w:hanging="360"/>
      </w:pPr>
      <w:rPr>
        <w:rFonts w:ascii="Courier New" w:hAnsi="Courier New" w:cs="Courier Ne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4D0257F"/>
    <w:multiLevelType w:val="hybridMultilevel"/>
    <w:tmpl w:val="CBA4EDD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6" w15:restartNumberingAfterBreak="0">
    <w:nsid w:val="776E0A2D"/>
    <w:multiLevelType w:val="multilevel"/>
    <w:tmpl w:val="A6CEBEAA"/>
    <w:lvl w:ilvl="0">
      <w:start w:val="13"/>
      <w:numFmt w:val="decimal"/>
      <w:lvlText w:val="%1."/>
      <w:lvlJc w:val="left"/>
      <w:pPr>
        <w:ind w:left="720" w:hanging="360"/>
      </w:pPr>
      <w:rPr>
        <w:color w:val="auto"/>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7" w15:restartNumberingAfterBreak="0">
    <w:nsid w:val="7CCC6E43"/>
    <w:multiLevelType w:val="hybridMultilevel"/>
    <w:tmpl w:val="8A846E2C"/>
    <w:lvl w:ilvl="0" w:tplc="17EE828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8" w15:restartNumberingAfterBreak="0">
    <w:nsid w:val="7F663BDB"/>
    <w:multiLevelType w:val="hybridMultilevel"/>
    <w:tmpl w:val="9C70DDCA"/>
    <w:lvl w:ilvl="0" w:tplc="9B1269C8">
      <w:start w:val="1"/>
      <w:numFmt w:val="decimal"/>
      <w:lvlText w:val="%1)"/>
      <w:lvlJc w:val="left"/>
      <w:pPr>
        <w:ind w:left="5606"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915357221">
    <w:abstractNumId w:val="55"/>
  </w:num>
  <w:num w:numId="2" w16cid:durableId="1988973281">
    <w:abstractNumId w:val="68"/>
  </w:num>
  <w:num w:numId="3" w16cid:durableId="264267952">
    <w:abstractNumId w:val="60"/>
  </w:num>
  <w:num w:numId="4" w16cid:durableId="1283615335">
    <w:abstractNumId w:val="53"/>
  </w:num>
  <w:num w:numId="5" w16cid:durableId="121461769">
    <w:abstractNumId w:val="66"/>
  </w:num>
  <w:num w:numId="6" w16cid:durableId="547110748">
    <w:abstractNumId w:val="74"/>
  </w:num>
  <w:num w:numId="7" w16cid:durableId="17483788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960792">
    <w:abstractNumId w:val="57"/>
  </w:num>
  <w:num w:numId="9" w16cid:durableId="1687709634">
    <w:abstractNumId w:val="57"/>
  </w:num>
  <w:num w:numId="10" w16cid:durableId="1916430003">
    <w:abstractNumId w:val="70"/>
    <w:lvlOverride w:ilvl="0">
      <w:startOverride w:val="1"/>
    </w:lvlOverride>
    <w:lvlOverride w:ilvl="1"/>
    <w:lvlOverride w:ilvl="2"/>
    <w:lvlOverride w:ilvl="3"/>
    <w:lvlOverride w:ilvl="4"/>
    <w:lvlOverride w:ilvl="5"/>
    <w:lvlOverride w:ilvl="6"/>
    <w:lvlOverride w:ilvl="7"/>
    <w:lvlOverride w:ilvl="8"/>
  </w:num>
  <w:num w:numId="11" w16cid:durableId="657462449">
    <w:abstractNumId w:val="63"/>
    <w:lvlOverride w:ilvl="0">
      <w:startOverride w:val="1"/>
    </w:lvlOverride>
    <w:lvlOverride w:ilvl="1"/>
    <w:lvlOverride w:ilvl="2"/>
    <w:lvlOverride w:ilvl="3"/>
    <w:lvlOverride w:ilvl="4"/>
    <w:lvlOverride w:ilvl="5"/>
    <w:lvlOverride w:ilvl="6"/>
    <w:lvlOverride w:ilvl="7"/>
    <w:lvlOverride w:ilvl="8"/>
  </w:num>
  <w:num w:numId="12" w16cid:durableId="1507666292">
    <w:abstractNumId w:val="64"/>
  </w:num>
  <w:num w:numId="13" w16cid:durableId="1883328618">
    <w:abstractNumId w:val="64"/>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lvlOverride w:ilvl="6"/>
    <w:lvlOverride w:ilvl="7"/>
    <w:lvlOverride w:ilvl="8"/>
  </w:num>
  <w:num w:numId="14" w16cid:durableId="379868733">
    <w:abstractNumId w:val="65"/>
  </w:num>
  <w:num w:numId="15" w16cid:durableId="662393550">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8274756">
    <w:abstractNumId w:val="76"/>
  </w:num>
  <w:num w:numId="17" w16cid:durableId="1851337606">
    <w:abstractNumId w:val="7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443813">
    <w:abstractNumId w:val="58"/>
  </w:num>
  <w:num w:numId="19" w16cid:durableId="570771194">
    <w:abstractNumId w:val="5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433907">
    <w:abstractNumId w:val="71"/>
  </w:num>
  <w:num w:numId="21" w16cid:durableId="8704556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5748732">
    <w:abstractNumId w:val="56"/>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253396330">
    <w:abstractNumId w:val="70"/>
    <w:lvlOverride w:ilvl="0">
      <w:startOverride w:val="1"/>
    </w:lvlOverride>
    <w:lvlOverride w:ilvl="1"/>
    <w:lvlOverride w:ilvl="2"/>
    <w:lvlOverride w:ilvl="3"/>
    <w:lvlOverride w:ilvl="4"/>
    <w:lvlOverride w:ilvl="5"/>
    <w:lvlOverride w:ilvl="6"/>
    <w:lvlOverride w:ilvl="7"/>
    <w:lvlOverride w:ilvl="8"/>
  </w:num>
  <w:num w:numId="24" w16cid:durableId="1300964722">
    <w:abstractNumId w:val="63"/>
    <w:lvlOverride w:ilvl="0">
      <w:startOverride w:val="1"/>
    </w:lvlOverride>
    <w:lvlOverride w:ilvl="1"/>
    <w:lvlOverride w:ilvl="2"/>
    <w:lvlOverride w:ilvl="3"/>
    <w:lvlOverride w:ilvl="4"/>
    <w:lvlOverride w:ilvl="5"/>
    <w:lvlOverride w:ilvl="6"/>
    <w:lvlOverride w:ilvl="7"/>
    <w:lvlOverride w:ilvl="8"/>
  </w:num>
  <w:num w:numId="25" w16cid:durableId="1124230754">
    <w:abstractNumId w:val="54"/>
  </w:num>
  <w:num w:numId="26" w16cid:durableId="502671851">
    <w:abstractNumId w:val="54"/>
  </w:num>
  <w:num w:numId="27" w16cid:durableId="668218546">
    <w:abstractNumId w:val="78"/>
  </w:num>
  <w:num w:numId="28" w16cid:durableId="1153258318">
    <w:abstractNumId w:val="77"/>
  </w:num>
  <w:num w:numId="29" w16cid:durableId="569732058">
    <w:abstractNumId w:val="70"/>
    <w:lvlOverride w:ilvl="0">
      <w:startOverride w:val="1"/>
    </w:lvlOverride>
    <w:lvlOverride w:ilvl="1"/>
    <w:lvlOverride w:ilvl="2"/>
    <w:lvlOverride w:ilvl="3"/>
    <w:lvlOverride w:ilvl="4"/>
    <w:lvlOverride w:ilvl="5"/>
    <w:lvlOverride w:ilvl="6"/>
    <w:lvlOverride w:ilvl="7"/>
    <w:lvlOverride w:ilvl="8"/>
  </w:num>
  <w:num w:numId="30" w16cid:durableId="865024400">
    <w:abstractNumId w:val="63"/>
    <w:lvlOverride w:ilvl="0">
      <w:startOverride w:val="1"/>
    </w:lvlOverride>
    <w:lvlOverride w:ilvl="1"/>
    <w:lvlOverride w:ilvl="2"/>
    <w:lvlOverride w:ilvl="3"/>
    <w:lvlOverride w:ilvl="4"/>
    <w:lvlOverride w:ilvl="5"/>
    <w:lvlOverride w:ilvl="6"/>
    <w:lvlOverride w:ilvl="7"/>
    <w:lvlOverride w:ilvl="8"/>
  </w:num>
  <w:num w:numId="31" w16cid:durableId="1109662643">
    <w:abstractNumId w:val="56"/>
  </w:num>
  <w:num w:numId="32" w16cid:durableId="428938536">
    <w:abstractNumId w:val="75"/>
  </w:num>
  <w:num w:numId="33" w16cid:durableId="59181461">
    <w:abstractNumId w:val="62"/>
    <w:lvlOverride w:ilvl="0">
      <w:startOverride w:val="1"/>
    </w:lvlOverride>
    <w:lvlOverride w:ilvl="1"/>
    <w:lvlOverride w:ilvl="2"/>
    <w:lvlOverride w:ilvl="3"/>
    <w:lvlOverride w:ilvl="4"/>
    <w:lvlOverride w:ilvl="5"/>
    <w:lvlOverride w:ilvl="6"/>
    <w:lvlOverride w:ilvl="7"/>
    <w:lvlOverride w:ilvl="8"/>
  </w:num>
  <w:num w:numId="34" w16cid:durableId="303775662">
    <w:abstractNumId w:val="73"/>
    <w:lvlOverride w:ilvl="0">
      <w:startOverride w:val="1"/>
    </w:lvlOverride>
    <w:lvlOverride w:ilvl="1"/>
    <w:lvlOverride w:ilvl="2"/>
    <w:lvlOverride w:ilvl="3"/>
    <w:lvlOverride w:ilvl="4"/>
    <w:lvlOverride w:ilvl="5"/>
    <w:lvlOverride w:ilvl="6"/>
    <w:lvlOverride w:ilvl="7"/>
    <w:lvlOverride w:ilvl="8"/>
  </w:num>
  <w:num w:numId="35" w16cid:durableId="1290237979">
    <w:abstractNumId w:val="61"/>
    <w:lvlOverride w:ilvl="0">
      <w:startOverride w:val="1"/>
    </w:lvlOverride>
    <w:lvlOverride w:ilvl="1"/>
    <w:lvlOverride w:ilvl="2"/>
    <w:lvlOverride w:ilvl="3"/>
    <w:lvlOverride w:ilvl="4"/>
    <w:lvlOverride w:ilvl="5"/>
    <w:lvlOverride w:ilvl="6"/>
    <w:lvlOverride w:ilvl="7"/>
    <w:lvlOverride w:ilvl="8"/>
  </w:num>
  <w:num w:numId="36" w16cid:durableId="743530398">
    <w:abstractNumId w:val="56"/>
  </w:num>
  <w:num w:numId="37" w16cid:durableId="2094206758">
    <w:abstractNumId w:val="0"/>
  </w:num>
  <w:num w:numId="38" w16cid:durableId="90591639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2217836">
    <w:abstractNumId w:val="52"/>
  </w:num>
  <w:num w:numId="40" w16cid:durableId="1578637975">
    <w:abstractNumId w:val="56"/>
    <w:lvlOverride w:ilvl="0">
      <w:startOverride w:val="1"/>
    </w:lvlOverride>
    <w:lvlOverride w:ilvl="1">
      <w:startOverride w:val="1"/>
    </w:lvlOverride>
    <w:lvlOverride w:ilvl="2"/>
    <w:lvlOverride w:ilvl="3"/>
    <w:lvlOverride w:ilvl="4"/>
    <w:lvlOverride w:ilvl="5"/>
    <w:lvlOverride w:ilvl="6"/>
    <w:lvlOverride w:ilvl="7"/>
    <w:lvlOverride w:ilvl="8"/>
  </w:num>
  <w:num w:numId="41" w16cid:durableId="1663658802">
    <w:abstractNumId w:val="69"/>
  </w:num>
  <w:num w:numId="42" w16cid:durableId="125497059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6546753">
    <w:abstractNumId w:val="59"/>
  </w:num>
  <w:num w:numId="44" w16cid:durableId="1184704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7637551">
    <w:abstractNumId w:val="7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D5"/>
    <w:rsid w:val="0000007A"/>
    <w:rsid w:val="000001F3"/>
    <w:rsid w:val="000003B6"/>
    <w:rsid w:val="00000775"/>
    <w:rsid w:val="00000794"/>
    <w:rsid w:val="00000B46"/>
    <w:rsid w:val="00000BF6"/>
    <w:rsid w:val="00000CFB"/>
    <w:rsid w:val="00001549"/>
    <w:rsid w:val="00002143"/>
    <w:rsid w:val="00002CBC"/>
    <w:rsid w:val="00002D96"/>
    <w:rsid w:val="00003107"/>
    <w:rsid w:val="00003873"/>
    <w:rsid w:val="00003913"/>
    <w:rsid w:val="00003E17"/>
    <w:rsid w:val="00004DD0"/>
    <w:rsid w:val="00004EB6"/>
    <w:rsid w:val="00004F33"/>
    <w:rsid w:val="000050B7"/>
    <w:rsid w:val="000050C2"/>
    <w:rsid w:val="000054F3"/>
    <w:rsid w:val="00005550"/>
    <w:rsid w:val="000055A7"/>
    <w:rsid w:val="00005745"/>
    <w:rsid w:val="000058F4"/>
    <w:rsid w:val="00005E70"/>
    <w:rsid w:val="00006283"/>
    <w:rsid w:val="00006633"/>
    <w:rsid w:val="0000717E"/>
    <w:rsid w:val="00007B63"/>
    <w:rsid w:val="00007D73"/>
    <w:rsid w:val="00007E47"/>
    <w:rsid w:val="0001009E"/>
    <w:rsid w:val="000102EA"/>
    <w:rsid w:val="00010475"/>
    <w:rsid w:val="0001091D"/>
    <w:rsid w:val="00010946"/>
    <w:rsid w:val="00010E07"/>
    <w:rsid w:val="00011010"/>
    <w:rsid w:val="00011249"/>
    <w:rsid w:val="000117FB"/>
    <w:rsid w:val="0001183B"/>
    <w:rsid w:val="00011913"/>
    <w:rsid w:val="00011A6D"/>
    <w:rsid w:val="00011E6B"/>
    <w:rsid w:val="000120AE"/>
    <w:rsid w:val="000120D6"/>
    <w:rsid w:val="000123A0"/>
    <w:rsid w:val="00012919"/>
    <w:rsid w:val="00012E15"/>
    <w:rsid w:val="000131A9"/>
    <w:rsid w:val="000137FA"/>
    <w:rsid w:val="00013840"/>
    <w:rsid w:val="00014271"/>
    <w:rsid w:val="0001484D"/>
    <w:rsid w:val="00014A50"/>
    <w:rsid w:val="00014D8F"/>
    <w:rsid w:val="00014DFD"/>
    <w:rsid w:val="00014E95"/>
    <w:rsid w:val="00015471"/>
    <w:rsid w:val="00015506"/>
    <w:rsid w:val="000157F6"/>
    <w:rsid w:val="00015B6E"/>
    <w:rsid w:val="00015D21"/>
    <w:rsid w:val="00016057"/>
    <w:rsid w:val="00016126"/>
    <w:rsid w:val="000173F9"/>
    <w:rsid w:val="000176C6"/>
    <w:rsid w:val="00017783"/>
    <w:rsid w:val="00017D2B"/>
    <w:rsid w:val="000202BA"/>
    <w:rsid w:val="000203EC"/>
    <w:rsid w:val="00020696"/>
    <w:rsid w:val="00020CED"/>
    <w:rsid w:val="00020E4F"/>
    <w:rsid w:val="00021849"/>
    <w:rsid w:val="000218F0"/>
    <w:rsid w:val="00021CF8"/>
    <w:rsid w:val="0002280D"/>
    <w:rsid w:val="000231E5"/>
    <w:rsid w:val="0002380E"/>
    <w:rsid w:val="00023C79"/>
    <w:rsid w:val="00023D43"/>
    <w:rsid w:val="000241AE"/>
    <w:rsid w:val="00024623"/>
    <w:rsid w:val="00025232"/>
    <w:rsid w:val="000256C6"/>
    <w:rsid w:val="00025A77"/>
    <w:rsid w:val="00025C48"/>
    <w:rsid w:val="00025C50"/>
    <w:rsid w:val="00026531"/>
    <w:rsid w:val="000266D4"/>
    <w:rsid w:val="00026799"/>
    <w:rsid w:val="000269BA"/>
    <w:rsid w:val="000269C4"/>
    <w:rsid w:val="000269F6"/>
    <w:rsid w:val="00026C2E"/>
    <w:rsid w:val="00026DEF"/>
    <w:rsid w:val="000271AF"/>
    <w:rsid w:val="000278D5"/>
    <w:rsid w:val="000279A2"/>
    <w:rsid w:val="00030113"/>
    <w:rsid w:val="00030220"/>
    <w:rsid w:val="00030461"/>
    <w:rsid w:val="0003082A"/>
    <w:rsid w:val="0003097D"/>
    <w:rsid w:val="00030AA8"/>
    <w:rsid w:val="00030AD9"/>
    <w:rsid w:val="00031093"/>
    <w:rsid w:val="0003144B"/>
    <w:rsid w:val="00031D5E"/>
    <w:rsid w:val="00031F48"/>
    <w:rsid w:val="00031F86"/>
    <w:rsid w:val="00032199"/>
    <w:rsid w:val="0003234D"/>
    <w:rsid w:val="000324BE"/>
    <w:rsid w:val="0003297E"/>
    <w:rsid w:val="00032DA1"/>
    <w:rsid w:val="0003303A"/>
    <w:rsid w:val="000330B3"/>
    <w:rsid w:val="000330F0"/>
    <w:rsid w:val="000338B6"/>
    <w:rsid w:val="00033B83"/>
    <w:rsid w:val="00034365"/>
    <w:rsid w:val="000343BF"/>
    <w:rsid w:val="00034836"/>
    <w:rsid w:val="00034B80"/>
    <w:rsid w:val="00034C09"/>
    <w:rsid w:val="00034F16"/>
    <w:rsid w:val="00035386"/>
    <w:rsid w:val="00035601"/>
    <w:rsid w:val="00035B5F"/>
    <w:rsid w:val="00036067"/>
    <w:rsid w:val="00036079"/>
    <w:rsid w:val="000361D5"/>
    <w:rsid w:val="000365E5"/>
    <w:rsid w:val="00036BA3"/>
    <w:rsid w:val="00037CC3"/>
    <w:rsid w:val="00037CC9"/>
    <w:rsid w:val="00037E19"/>
    <w:rsid w:val="00037F7E"/>
    <w:rsid w:val="00040092"/>
    <w:rsid w:val="0004012C"/>
    <w:rsid w:val="00040249"/>
    <w:rsid w:val="00040B92"/>
    <w:rsid w:val="00040CA5"/>
    <w:rsid w:val="0004135D"/>
    <w:rsid w:val="0004178C"/>
    <w:rsid w:val="00041F4A"/>
    <w:rsid w:val="0004280F"/>
    <w:rsid w:val="0004285F"/>
    <w:rsid w:val="0004291B"/>
    <w:rsid w:val="00042B3C"/>
    <w:rsid w:val="00043153"/>
    <w:rsid w:val="00043549"/>
    <w:rsid w:val="000437A7"/>
    <w:rsid w:val="00043D1A"/>
    <w:rsid w:val="00044136"/>
    <w:rsid w:val="00044992"/>
    <w:rsid w:val="00044A43"/>
    <w:rsid w:val="00044A8B"/>
    <w:rsid w:val="00044C7A"/>
    <w:rsid w:val="000451A5"/>
    <w:rsid w:val="0004598C"/>
    <w:rsid w:val="00045C4A"/>
    <w:rsid w:val="00046218"/>
    <w:rsid w:val="00046873"/>
    <w:rsid w:val="00046AC3"/>
    <w:rsid w:val="00047087"/>
    <w:rsid w:val="0004713C"/>
    <w:rsid w:val="00047203"/>
    <w:rsid w:val="000478BE"/>
    <w:rsid w:val="00047A24"/>
    <w:rsid w:val="00050710"/>
    <w:rsid w:val="00050801"/>
    <w:rsid w:val="00050E5B"/>
    <w:rsid w:val="00050FCF"/>
    <w:rsid w:val="000511E2"/>
    <w:rsid w:val="000515ED"/>
    <w:rsid w:val="000516BE"/>
    <w:rsid w:val="00052917"/>
    <w:rsid w:val="00052CE3"/>
    <w:rsid w:val="00052ECE"/>
    <w:rsid w:val="00053422"/>
    <w:rsid w:val="00053718"/>
    <w:rsid w:val="0005372D"/>
    <w:rsid w:val="00053C48"/>
    <w:rsid w:val="00053DBD"/>
    <w:rsid w:val="00053E96"/>
    <w:rsid w:val="00054202"/>
    <w:rsid w:val="000544F5"/>
    <w:rsid w:val="0005478A"/>
    <w:rsid w:val="000548A8"/>
    <w:rsid w:val="00054AB3"/>
    <w:rsid w:val="00054B28"/>
    <w:rsid w:val="00054B6F"/>
    <w:rsid w:val="0005532D"/>
    <w:rsid w:val="0005596E"/>
    <w:rsid w:val="00055E4C"/>
    <w:rsid w:val="000562B1"/>
    <w:rsid w:val="000564F5"/>
    <w:rsid w:val="000568DA"/>
    <w:rsid w:val="00056925"/>
    <w:rsid w:val="00056D87"/>
    <w:rsid w:val="00056F1A"/>
    <w:rsid w:val="00057795"/>
    <w:rsid w:val="000602D8"/>
    <w:rsid w:val="00060759"/>
    <w:rsid w:val="00060E20"/>
    <w:rsid w:val="0006166B"/>
    <w:rsid w:val="00061B18"/>
    <w:rsid w:val="00061E23"/>
    <w:rsid w:val="000622FC"/>
    <w:rsid w:val="0006232D"/>
    <w:rsid w:val="0006236E"/>
    <w:rsid w:val="0006250B"/>
    <w:rsid w:val="00062C22"/>
    <w:rsid w:val="00062E20"/>
    <w:rsid w:val="00062F9C"/>
    <w:rsid w:val="00063A34"/>
    <w:rsid w:val="00064321"/>
    <w:rsid w:val="00064883"/>
    <w:rsid w:val="00065450"/>
    <w:rsid w:val="00065660"/>
    <w:rsid w:val="000659E2"/>
    <w:rsid w:val="00066350"/>
    <w:rsid w:val="000665AD"/>
    <w:rsid w:val="00066D3E"/>
    <w:rsid w:val="00066DFA"/>
    <w:rsid w:val="00066E6E"/>
    <w:rsid w:val="00066E81"/>
    <w:rsid w:val="00066EE7"/>
    <w:rsid w:val="000673DE"/>
    <w:rsid w:val="0006763F"/>
    <w:rsid w:val="000678FD"/>
    <w:rsid w:val="00067B0D"/>
    <w:rsid w:val="0007085C"/>
    <w:rsid w:val="000709E7"/>
    <w:rsid w:val="00070A42"/>
    <w:rsid w:val="00070DAC"/>
    <w:rsid w:val="0007116E"/>
    <w:rsid w:val="0007137B"/>
    <w:rsid w:val="00071710"/>
    <w:rsid w:val="00071741"/>
    <w:rsid w:val="00071B37"/>
    <w:rsid w:val="00071BED"/>
    <w:rsid w:val="00071D9B"/>
    <w:rsid w:val="000720FB"/>
    <w:rsid w:val="0007232C"/>
    <w:rsid w:val="00072438"/>
    <w:rsid w:val="000726E6"/>
    <w:rsid w:val="00072817"/>
    <w:rsid w:val="00072892"/>
    <w:rsid w:val="0007292B"/>
    <w:rsid w:val="000729B1"/>
    <w:rsid w:val="000730F5"/>
    <w:rsid w:val="00073464"/>
    <w:rsid w:val="00073BBE"/>
    <w:rsid w:val="000740E6"/>
    <w:rsid w:val="00074180"/>
    <w:rsid w:val="0007418C"/>
    <w:rsid w:val="00074D24"/>
    <w:rsid w:val="0007509C"/>
    <w:rsid w:val="0007535D"/>
    <w:rsid w:val="000753E1"/>
    <w:rsid w:val="000754D9"/>
    <w:rsid w:val="0007560E"/>
    <w:rsid w:val="00075738"/>
    <w:rsid w:val="000763B2"/>
    <w:rsid w:val="00076688"/>
    <w:rsid w:val="00076737"/>
    <w:rsid w:val="0007688C"/>
    <w:rsid w:val="00076EFE"/>
    <w:rsid w:val="000772B2"/>
    <w:rsid w:val="00077DC8"/>
    <w:rsid w:val="00077E2E"/>
    <w:rsid w:val="00080586"/>
    <w:rsid w:val="000806EE"/>
    <w:rsid w:val="000814F1"/>
    <w:rsid w:val="00081577"/>
    <w:rsid w:val="00081675"/>
    <w:rsid w:val="00081B8F"/>
    <w:rsid w:val="00082193"/>
    <w:rsid w:val="00082523"/>
    <w:rsid w:val="000827BF"/>
    <w:rsid w:val="000828C2"/>
    <w:rsid w:val="00082E80"/>
    <w:rsid w:val="000838F7"/>
    <w:rsid w:val="00083A83"/>
    <w:rsid w:val="00083DB3"/>
    <w:rsid w:val="00083FC1"/>
    <w:rsid w:val="00084057"/>
    <w:rsid w:val="0008410B"/>
    <w:rsid w:val="000842E1"/>
    <w:rsid w:val="00084C09"/>
    <w:rsid w:val="00084ECD"/>
    <w:rsid w:val="00084F55"/>
    <w:rsid w:val="0008508D"/>
    <w:rsid w:val="000855D5"/>
    <w:rsid w:val="00085A81"/>
    <w:rsid w:val="00086213"/>
    <w:rsid w:val="0008637A"/>
    <w:rsid w:val="000864E3"/>
    <w:rsid w:val="00086544"/>
    <w:rsid w:val="00086A2C"/>
    <w:rsid w:val="00086C19"/>
    <w:rsid w:val="0008711B"/>
    <w:rsid w:val="000871C3"/>
    <w:rsid w:val="000872F8"/>
    <w:rsid w:val="000874F2"/>
    <w:rsid w:val="00087776"/>
    <w:rsid w:val="00087DFB"/>
    <w:rsid w:val="00087EAE"/>
    <w:rsid w:val="00090209"/>
    <w:rsid w:val="00090A05"/>
    <w:rsid w:val="00090DD1"/>
    <w:rsid w:val="000912EC"/>
    <w:rsid w:val="000918A4"/>
    <w:rsid w:val="000919A4"/>
    <w:rsid w:val="00091AB1"/>
    <w:rsid w:val="000923B2"/>
    <w:rsid w:val="00092407"/>
    <w:rsid w:val="00092445"/>
    <w:rsid w:val="0009263D"/>
    <w:rsid w:val="000926F9"/>
    <w:rsid w:val="00092C2E"/>
    <w:rsid w:val="00092FDF"/>
    <w:rsid w:val="00093246"/>
    <w:rsid w:val="00093628"/>
    <w:rsid w:val="00093C16"/>
    <w:rsid w:val="00093CD2"/>
    <w:rsid w:val="0009428F"/>
    <w:rsid w:val="000942CB"/>
    <w:rsid w:val="000948D6"/>
    <w:rsid w:val="00094A45"/>
    <w:rsid w:val="00094A66"/>
    <w:rsid w:val="00094A73"/>
    <w:rsid w:val="00094F0A"/>
    <w:rsid w:val="000950AC"/>
    <w:rsid w:val="000950BD"/>
    <w:rsid w:val="0009569F"/>
    <w:rsid w:val="00095732"/>
    <w:rsid w:val="00095B2E"/>
    <w:rsid w:val="00095DA2"/>
    <w:rsid w:val="00095EBC"/>
    <w:rsid w:val="000960BB"/>
    <w:rsid w:val="00096140"/>
    <w:rsid w:val="000962A3"/>
    <w:rsid w:val="00096A76"/>
    <w:rsid w:val="00096FD0"/>
    <w:rsid w:val="000971D1"/>
    <w:rsid w:val="000979E7"/>
    <w:rsid w:val="00097A90"/>
    <w:rsid w:val="00097D14"/>
    <w:rsid w:val="000A027F"/>
    <w:rsid w:val="000A14BA"/>
    <w:rsid w:val="000A155B"/>
    <w:rsid w:val="000A1CC5"/>
    <w:rsid w:val="000A1D6B"/>
    <w:rsid w:val="000A1F45"/>
    <w:rsid w:val="000A1F51"/>
    <w:rsid w:val="000A2B47"/>
    <w:rsid w:val="000A2F7C"/>
    <w:rsid w:val="000A3123"/>
    <w:rsid w:val="000A35CA"/>
    <w:rsid w:val="000A3D69"/>
    <w:rsid w:val="000A3D6A"/>
    <w:rsid w:val="000A42A8"/>
    <w:rsid w:val="000A43BD"/>
    <w:rsid w:val="000A44AB"/>
    <w:rsid w:val="000A4A58"/>
    <w:rsid w:val="000A53FA"/>
    <w:rsid w:val="000A5654"/>
    <w:rsid w:val="000A58DE"/>
    <w:rsid w:val="000A5F34"/>
    <w:rsid w:val="000A6220"/>
    <w:rsid w:val="000A7367"/>
    <w:rsid w:val="000A7FBE"/>
    <w:rsid w:val="000A7FE7"/>
    <w:rsid w:val="000B03C2"/>
    <w:rsid w:val="000B0648"/>
    <w:rsid w:val="000B07E0"/>
    <w:rsid w:val="000B0843"/>
    <w:rsid w:val="000B0BB7"/>
    <w:rsid w:val="000B0EB7"/>
    <w:rsid w:val="000B11D0"/>
    <w:rsid w:val="000B1FAD"/>
    <w:rsid w:val="000B21A2"/>
    <w:rsid w:val="000B23C8"/>
    <w:rsid w:val="000B2530"/>
    <w:rsid w:val="000B2667"/>
    <w:rsid w:val="000B2C96"/>
    <w:rsid w:val="000B2D52"/>
    <w:rsid w:val="000B2FCC"/>
    <w:rsid w:val="000B431A"/>
    <w:rsid w:val="000B47B4"/>
    <w:rsid w:val="000B48E7"/>
    <w:rsid w:val="000B4B06"/>
    <w:rsid w:val="000B4FD0"/>
    <w:rsid w:val="000B50F8"/>
    <w:rsid w:val="000B54CC"/>
    <w:rsid w:val="000B5657"/>
    <w:rsid w:val="000B56BA"/>
    <w:rsid w:val="000B5974"/>
    <w:rsid w:val="000B65AC"/>
    <w:rsid w:val="000B70B5"/>
    <w:rsid w:val="000B73EA"/>
    <w:rsid w:val="000B7562"/>
    <w:rsid w:val="000B777F"/>
    <w:rsid w:val="000B7EFA"/>
    <w:rsid w:val="000C004C"/>
    <w:rsid w:val="000C0414"/>
    <w:rsid w:val="000C09CC"/>
    <w:rsid w:val="000C0C07"/>
    <w:rsid w:val="000C109C"/>
    <w:rsid w:val="000C10BD"/>
    <w:rsid w:val="000C11B9"/>
    <w:rsid w:val="000C1935"/>
    <w:rsid w:val="000C1B63"/>
    <w:rsid w:val="000C1E20"/>
    <w:rsid w:val="000C1FB7"/>
    <w:rsid w:val="000C1FE3"/>
    <w:rsid w:val="000C25F4"/>
    <w:rsid w:val="000C26AB"/>
    <w:rsid w:val="000C28D7"/>
    <w:rsid w:val="000C2984"/>
    <w:rsid w:val="000C2D24"/>
    <w:rsid w:val="000C30D6"/>
    <w:rsid w:val="000C3EDB"/>
    <w:rsid w:val="000C4214"/>
    <w:rsid w:val="000C4281"/>
    <w:rsid w:val="000C4320"/>
    <w:rsid w:val="000C472F"/>
    <w:rsid w:val="000C48DD"/>
    <w:rsid w:val="000C4A57"/>
    <w:rsid w:val="000C4CF0"/>
    <w:rsid w:val="000C4FC4"/>
    <w:rsid w:val="000C5440"/>
    <w:rsid w:val="000C5455"/>
    <w:rsid w:val="000C5464"/>
    <w:rsid w:val="000C5602"/>
    <w:rsid w:val="000C5666"/>
    <w:rsid w:val="000C5BAD"/>
    <w:rsid w:val="000C6C3A"/>
    <w:rsid w:val="000C6E26"/>
    <w:rsid w:val="000C6E48"/>
    <w:rsid w:val="000C6F2A"/>
    <w:rsid w:val="000C6F91"/>
    <w:rsid w:val="000C739C"/>
    <w:rsid w:val="000C7586"/>
    <w:rsid w:val="000C7803"/>
    <w:rsid w:val="000C787A"/>
    <w:rsid w:val="000C7F92"/>
    <w:rsid w:val="000D017E"/>
    <w:rsid w:val="000D018F"/>
    <w:rsid w:val="000D0328"/>
    <w:rsid w:val="000D032E"/>
    <w:rsid w:val="000D04C0"/>
    <w:rsid w:val="000D108D"/>
    <w:rsid w:val="000D10D6"/>
    <w:rsid w:val="000D142B"/>
    <w:rsid w:val="000D2354"/>
    <w:rsid w:val="000D2414"/>
    <w:rsid w:val="000D277E"/>
    <w:rsid w:val="000D2EF2"/>
    <w:rsid w:val="000D3004"/>
    <w:rsid w:val="000D3053"/>
    <w:rsid w:val="000D30FB"/>
    <w:rsid w:val="000D3F7E"/>
    <w:rsid w:val="000D4198"/>
    <w:rsid w:val="000D42CF"/>
    <w:rsid w:val="000D4573"/>
    <w:rsid w:val="000D5230"/>
    <w:rsid w:val="000D57EF"/>
    <w:rsid w:val="000D5BEB"/>
    <w:rsid w:val="000D5C33"/>
    <w:rsid w:val="000D5EEE"/>
    <w:rsid w:val="000D6306"/>
    <w:rsid w:val="000D66FD"/>
    <w:rsid w:val="000D6E18"/>
    <w:rsid w:val="000D6E88"/>
    <w:rsid w:val="000D6EA1"/>
    <w:rsid w:val="000D6EAD"/>
    <w:rsid w:val="000D6EBC"/>
    <w:rsid w:val="000D6FD1"/>
    <w:rsid w:val="000D748F"/>
    <w:rsid w:val="000D77F8"/>
    <w:rsid w:val="000D7B2C"/>
    <w:rsid w:val="000D7D96"/>
    <w:rsid w:val="000D7FCF"/>
    <w:rsid w:val="000E017B"/>
    <w:rsid w:val="000E0A66"/>
    <w:rsid w:val="000E0B92"/>
    <w:rsid w:val="000E1028"/>
    <w:rsid w:val="000E1A5A"/>
    <w:rsid w:val="000E1B18"/>
    <w:rsid w:val="000E1B96"/>
    <w:rsid w:val="000E21BB"/>
    <w:rsid w:val="000E2533"/>
    <w:rsid w:val="000E310D"/>
    <w:rsid w:val="000E32D0"/>
    <w:rsid w:val="000E34DD"/>
    <w:rsid w:val="000E3E05"/>
    <w:rsid w:val="000E40FF"/>
    <w:rsid w:val="000E4227"/>
    <w:rsid w:val="000E4744"/>
    <w:rsid w:val="000E4D78"/>
    <w:rsid w:val="000E50B4"/>
    <w:rsid w:val="000E5A0B"/>
    <w:rsid w:val="000E6198"/>
    <w:rsid w:val="000E6D29"/>
    <w:rsid w:val="000E6D88"/>
    <w:rsid w:val="000E7071"/>
    <w:rsid w:val="000E70D1"/>
    <w:rsid w:val="000E74D3"/>
    <w:rsid w:val="000E7513"/>
    <w:rsid w:val="000E78DA"/>
    <w:rsid w:val="000E7A2A"/>
    <w:rsid w:val="000E7EE7"/>
    <w:rsid w:val="000F00B9"/>
    <w:rsid w:val="000F01EE"/>
    <w:rsid w:val="000F0470"/>
    <w:rsid w:val="000F0474"/>
    <w:rsid w:val="000F0528"/>
    <w:rsid w:val="000F071B"/>
    <w:rsid w:val="000F0904"/>
    <w:rsid w:val="000F0B04"/>
    <w:rsid w:val="000F1304"/>
    <w:rsid w:val="000F15F5"/>
    <w:rsid w:val="000F1600"/>
    <w:rsid w:val="000F16AB"/>
    <w:rsid w:val="000F1AE0"/>
    <w:rsid w:val="000F1DB0"/>
    <w:rsid w:val="000F1E70"/>
    <w:rsid w:val="000F1EA7"/>
    <w:rsid w:val="000F1F4B"/>
    <w:rsid w:val="000F24FF"/>
    <w:rsid w:val="000F2688"/>
    <w:rsid w:val="000F2888"/>
    <w:rsid w:val="000F28F2"/>
    <w:rsid w:val="000F2B25"/>
    <w:rsid w:val="000F2C08"/>
    <w:rsid w:val="000F3164"/>
    <w:rsid w:val="000F3534"/>
    <w:rsid w:val="000F3B5A"/>
    <w:rsid w:val="000F40DC"/>
    <w:rsid w:val="000F4144"/>
    <w:rsid w:val="000F4282"/>
    <w:rsid w:val="000F4451"/>
    <w:rsid w:val="000F4A39"/>
    <w:rsid w:val="000F4A62"/>
    <w:rsid w:val="000F5256"/>
    <w:rsid w:val="000F54D0"/>
    <w:rsid w:val="000F5500"/>
    <w:rsid w:val="000F591B"/>
    <w:rsid w:val="000F5E4C"/>
    <w:rsid w:val="000F613A"/>
    <w:rsid w:val="000F6E30"/>
    <w:rsid w:val="000F6E8F"/>
    <w:rsid w:val="000F6F21"/>
    <w:rsid w:val="000F6F4E"/>
    <w:rsid w:val="000F7311"/>
    <w:rsid w:val="000F74E4"/>
    <w:rsid w:val="000F75C4"/>
    <w:rsid w:val="000F763C"/>
    <w:rsid w:val="000F7825"/>
    <w:rsid w:val="000F7901"/>
    <w:rsid w:val="000F7A3B"/>
    <w:rsid w:val="000F7D39"/>
    <w:rsid w:val="000F7D93"/>
    <w:rsid w:val="000F7E66"/>
    <w:rsid w:val="000F7F6F"/>
    <w:rsid w:val="0010032C"/>
    <w:rsid w:val="001007DB"/>
    <w:rsid w:val="00100FCF"/>
    <w:rsid w:val="0010129A"/>
    <w:rsid w:val="0010165B"/>
    <w:rsid w:val="001016B0"/>
    <w:rsid w:val="00101835"/>
    <w:rsid w:val="00101B96"/>
    <w:rsid w:val="0010269A"/>
    <w:rsid w:val="00102A4E"/>
    <w:rsid w:val="00102AD0"/>
    <w:rsid w:val="00103A84"/>
    <w:rsid w:val="00103C26"/>
    <w:rsid w:val="00104011"/>
    <w:rsid w:val="00104084"/>
    <w:rsid w:val="00104207"/>
    <w:rsid w:val="001042BB"/>
    <w:rsid w:val="00104A49"/>
    <w:rsid w:val="00104CEC"/>
    <w:rsid w:val="00104F3D"/>
    <w:rsid w:val="001051DE"/>
    <w:rsid w:val="001053B6"/>
    <w:rsid w:val="001058FB"/>
    <w:rsid w:val="001058FE"/>
    <w:rsid w:val="00105A18"/>
    <w:rsid w:val="00105BBC"/>
    <w:rsid w:val="00105E17"/>
    <w:rsid w:val="001062A1"/>
    <w:rsid w:val="001071CD"/>
    <w:rsid w:val="001076E5"/>
    <w:rsid w:val="001100D6"/>
    <w:rsid w:val="00110168"/>
    <w:rsid w:val="00110745"/>
    <w:rsid w:val="001107C4"/>
    <w:rsid w:val="00110B11"/>
    <w:rsid w:val="00110C81"/>
    <w:rsid w:val="00110F02"/>
    <w:rsid w:val="00111032"/>
    <w:rsid w:val="0011136E"/>
    <w:rsid w:val="00111A5F"/>
    <w:rsid w:val="00111E23"/>
    <w:rsid w:val="00111F1D"/>
    <w:rsid w:val="00112645"/>
    <w:rsid w:val="0011270C"/>
    <w:rsid w:val="00112AA0"/>
    <w:rsid w:val="001133F1"/>
    <w:rsid w:val="00113696"/>
    <w:rsid w:val="001136A7"/>
    <w:rsid w:val="00113821"/>
    <w:rsid w:val="00113AA9"/>
    <w:rsid w:val="00113CA0"/>
    <w:rsid w:val="00114232"/>
    <w:rsid w:val="00114294"/>
    <w:rsid w:val="0011461F"/>
    <w:rsid w:val="0011474E"/>
    <w:rsid w:val="00114791"/>
    <w:rsid w:val="00114836"/>
    <w:rsid w:val="00114851"/>
    <w:rsid w:val="00114CE4"/>
    <w:rsid w:val="001155B0"/>
    <w:rsid w:val="001156EF"/>
    <w:rsid w:val="001157FF"/>
    <w:rsid w:val="0011582C"/>
    <w:rsid w:val="00115A75"/>
    <w:rsid w:val="00115B1C"/>
    <w:rsid w:val="00116518"/>
    <w:rsid w:val="00116C7E"/>
    <w:rsid w:val="00116D0D"/>
    <w:rsid w:val="00116DA7"/>
    <w:rsid w:val="00116F23"/>
    <w:rsid w:val="001174DB"/>
    <w:rsid w:val="00117BCB"/>
    <w:rsid w:val="00117C19"/>
    <w:rsid w:val="00117C3F"/>
    <w:rsid w:val="00117CAD"/>
    <w:rsid w:val="00117E54"/>
    <w:rsid w:val="001204D6"/>
    <w:rsid w:val="001209E4"/>
    <w:rsid w:val="00120B42"/>
    <w:rsid w:val="001211DE"/>
    <w:rsid w:val="001212E1"/>
    <w:rsid w:val="001217C2"/>
    <w:rsid w:val="00121D15"/>
    <w:rsid w:val="00121F10"/>
    <w:rsid w:val="00122531"/>
    <w:rsid w:val="001226C7"/>
    <w:rsid w:val="001226DE"/>
    <w:rsid w:val="00122B49"/>
    <w:rsid w:val="001233A1"/>
    <w:rsid w:val="0012389D"/>
    <w:rsid w:val="001238F0"/>
    <w:rsid w:val="00123AA1"/>
    <w:rsid w:val="00123BEF"/>
    <w:rsid w:val="00123DCA"/>
    <w:rsid w:val="00124A93"/>
    <w:rsid w:val="00124D3D"/>
    <w:rsid w:val="00124D6C"/>
    <w:rsid w:val="00124D79"/>
    <w:rsid w:val="00124E51"/>
    <w:rsid w:val="00125115"/>
    <w:rsid w:val="00125A31"/>
    <w:rsid w:val="00125B19"/>
    <w:rsid w:val="001261BC"/>
    <w:rsid w:val="00126233"/>
    <w:rsid w:val="001262CA"/>
    <w:rsid w:val="00126714"/>
    <w:rsid w:val="001269A3"/>
    <w:rsid w:val="00126B14"/>
    <w:rsid w:val="00127210"/>
    <w:rsid w:val="00127ACB"/>
    <w:rsid w:val="00127DCA"/>
    <w:rsid w:val="00127E24"/>
    <w:rsid w:val="00127EA4"/>
    <w:rsid w:val="00127FF7"/>
    <w:rsid w:val="001300F7"/>
    <w:rsid w:val="00130234"/>
    <w:rsid w:val="001303A7"/>
    <w:rsid w:val="001303D6"/>
    <w:rsid w:val="00130407"/>
    <w:rsid w:val="0013135E"/>
    <w:rsid w:val="00131481"/>
    <w:rsid w:val="001315C0"/>
    <w:rsid w:val="00131696"/>
    <w:rsid w:val="00131A58"/>
    <w:rsid w:val="00131F9A"/>
    <w:rsid w:val="00132104"/>
    <w:rsid w:val="001324D3"/>
    <w:rsid w:val="0013252A"/>
    <w:rsid w:val="00132888"/>
    <w:rsid w:val="00132C0E"/>
    <w:rsid w:val="00132F42"/>
    <w:rsid w:val="00132FAE"/>
    <w:rsid w:val="001330DA"/>
    <w:rsid w:val="001330DD"/>
    <w:rsid w:val="001333F3"/>
    <w:rsid w:val="00133893"/>
    <w:rsid w:val="00133939"/>
    <w:rsid w:val="00133C49"/>
    <w:rsid w:val="001343FA"/>
    <w:rsid w:val="00134B83"/>
    <w:rsid w:val="00134F06"/>
    <w:rsid w:val="00135119"/>
    <w:rsid w:val="00135231"/>
    <w:rsid w:val="001355DC"/>
    <w:rsid w:val="00135983"/>
    <w:rsid w:val="00135B48"/>
    <w:rsid w:val="00136395"/>
    <w:rsid w:val="00136821"/>
    <w:rsid w:val="0013698B"/>
    <w:rsid w:val="00136A59"/>
    <w:rsid w:val="00136B27"/>
    <w:rsid w:val="00136D4B"/>
    <w:rsid w:val="00136E1B"/>
    <w:rsid w:val="0013701D"/>
    <w:rsid w:val="001371B6"/>
    <w:rsid w:val="001372D0"/>
    <w:rsid w:val="00137BED"/>
    <w:rsid w:val="00137CD7"/>
    <w:rsid w:val="00137CFC"/>
    <w:rsid w:val="00137D7F"/>
    <w:rsid w:val="001402E1"/>
    <w:rsid w:val="00140AD3"/>
    <w:rsid w:val="001415DC"/>
    <w:rsid w:val="001422A7"/>
    <w:rsid w:val="001428E3"/>
    <w:rsid w:val="00142A27"/>
    <w:rsid w:val="00142BD3"/>
    <w:rsid w:val="00142E16"/>
    <w:rsid w:val="001430D4"/>
    <w:rsid w:val="001434EF"/>
    <w:rsid w:val="00143E02"/>
    <w:rsid w:val="00144053"/>
    <w:rsid w:val="0014420B"/>
    <w:rsid w:val="00144ABD"/>
    <w:rsid w:val="00144FBB"/>
    <w:rsid w:val="00145041"/>
    <w:rsid w:val="0014609A"/>
    <w:rsid w:val="0014623E"/>
    <w:rsid w:val="00146766"/>
    <w:rsid w:val="00146847"/>
    <w:rsid w:val="0014686C"/>
    <w:rsid w:val="001470AB"/>
    <w:rsid w:val="001471EC"/>
    <w:rsid w:val="00147572"/>
    <w:rsid w:val="00150589"/>
    <w:rsid w:val="00150CA8"/>
    <w:rsid w:val="001512C0"/>
    <w:rsid w:val="00151571"/>
    <w:rsid w:val="001518FD"/>
    <w:rsid w:val="001519D0"/>
    <w:rsid w:val="00151BBB"/>
    <w:rsid w:val="00151C65"/>
    <w:rsid w:val="00151E0F"/>
    <w:rsid w:val="001522E1"/>
    <w:rsid w:val="001523EA"/>
    <w:rsid w:val="001523EB"/>
    <w:rsid w:val="00152425"/>
    <w:rsid w:val="00152729"/>
    <w:rsid w:val="00152753"/>
    <w:rsid w:val="00152E1E"/>
    <w:rsid w:val="00153084"/>
    <w:rsid w:val="001532B0"/>
    <w:rsid w:val="001532BC"/>
    <w:rsid w:val="001532EA"/>
    <w:rsid w:val="00153AC2"/>
    <w:rsid w:val="00153E5C"/>
    <w:rsid w:val="001544A8"/>
    <w:rsid w:val="00154A39"/>
    <w:rsid w:val="001551D2"/>
    <w:rsid w:val="00155903"/>
    <w:rsid w:val="001559AC"/>
    <w:rsid w:val="00156440"/>
    <w:rsid w:val="00156D9A"/>
    <w:rsid w:val="001570C6"/>
    <w:rsid w:val="00157338"/>
    <w:rsid w:val="00157382"/>
    <w:rsid w:val="001578A0"/>
    <w:rsid w:val="001579EC"/>
    <w:rsid w:val="001579FE"/>
    <w:rsid w:val="00157AF2"/>
    <w:rsid w:val="00160276"/>
    <w:rsid w:val="00160A05"/>
    <w:rsid w:val="00160A7D"/>
    <w:rsid w:val="00160A80"/>
    <w:rsid w:val="00160ADB"/>
    <w:rsid w:val="00160C74"/>
    <w:rsid w:val="0016113A"/>
    <w:rsid w:val="00161665"/>
    <w:rsid w:val="001619C6"/>
    <w:rsid w:val="00161AB5"/>
    <w:rsid w:val="00162073"/>
    <w:rsid w:val="00162BCD"/>
    <w:rsid w:val="001635C8"/>
    <w:rsid w:val="001637EA"/>
    <w:rsid w:val="00163EC1"/>
    <w:rsid w:val="001644AA"/>
    <w:rsid w:val="00164569"/>
    <w:rsid w:val="001647CF"/>
    <w:rsid w:val="00164C24"/>
    <w:rsid w:val="00165078"/>
    <w:rsid w:val="001651E2"/>
    <w:rsid w:val="00165502"/>
    <w:rsid w:val="0016565C"/>
    <w:rsid w:val="00165892"/>
    <w:rsid w:val="00165BB0"/>
    <w:rsid w:val="0016657A"/>
    <w:rsid w:val="001668D8"/>
    <w:rsid w:val="001669B4"/>
    <w:rsid w:val="0016707A"/>
    <w:rsid w:val="00167943"/>
    <w:rsid w:val="00167B05"/>
    <w:rsid w:val="00167CE7"/>
    <w:rsid w:val="00167E56"/>
    <w:rsid w:val="00167EBE"/>
    <w:rsid w:val="00167EDD"/>
    <w:rsid w:val="00170167"/>
    <w:rsid w:val="001701AB"/>
    <w:rsid w:val="00170463"/>
    <w:rsid w:val="00170618"/>
    <w:rsid w:val="00170B45"/>
    <w:rsid w:val="0017150B"/>
    <w:rsid w:val="00171675"/>
    <w:rsid w:val="00171A05"/>
    <w:rsid w:val="00171BAC"/>
    <w:rsid w:val="00171C59"/>
    <w:rsid w:val="00171C9E"/>
    <w:rsid w:val="00171FC7"/>
    <w:rsid w:val="001726A7"/>
    <w:rsid w:val="001732BE"/>
    <w:rsid w:val="001735E4"/>
    <w:rsid w:val="00173729"/>
    <w:rsid w:val="0017383B"/>
    <w:rsid w:val="00173DE9"/>
    <w:rsid w:val="0017459F"/>
    <w:rsid w:val="00174610"/>
    <w:rsid w:val="0017461D"/>
    <w:rsid w:val="001746FB"/>
    <w:rsid w:val="001747FF"/>
    <w:rsid w:val="001753CC"/>
    <w:rsid w:val="00175446"/>
    <w:rsid w:val="001755DF"/>
    <w:rsid w:val="001755E3"/>
    <w:rsid w:val="00175FBF"/>
    <w:rsid w:val="001763A8"/>
    <w:rsid w:val="001765F4"/>
    <w:rsid w:val="00176645"/>
    <w:rsid w:val="001767B2"/>
    <w:rsid w:val="001769EA"/>
    <w:rsid w:val="00177085"/>
    <w:rsid w:val="001775FE"/>
    <w:rsid w:val="00177D2C"/>
    <w:rsid w:val="0018015B"/>
    <w:rsid w:val="00180647"/>
    <w:rsid w:val="00180707"/>
    <w:rsid w:val="00180F1B"/>
    <w:rsid w:val="00181089"/>
    <w:rsid w:val="0018123F"/>
    <w:rsid w:val="00181418"/>
    <w:rsid w:val="00181B34"/>
    <w:rsid w:val="00181E77"/>
    <w:rsid w:val="00181F5B"/>
    <w:rsid w:val="00181F85"/>
    <w:rsid w:val="00181FAD"/>
    <w:rsid w:val="00182105"/>
    <w:rsid w:val="0018213B"/>
    <w:rsid w:val="00182525"/>
    <w:rsid w:val="001826A1"/>
    <w:rsid w:val="0018271A"/>
    <w:rsid w:val="00182FC9"/>
    <w:rsid w:val="00183D9D"/>
    <w:rsid w:val="00184373"/>
    <w:rsid w:val="00184AC3"/>
    <w:rsid w:val="00184C13"/>
    <w:rsid w:val="00184E0E"/>
    <w:rsid w:val="001854F7"/>
    <w:rsid w:val="00185800"/>
    <w:rsid w:val="00185804"/>
    <w:rsid w:val="001860E0"/>
    <w:rsid w:val="001861B9"/>
    <w:rsid w:val="00186212"/>
    <w:rsid w:val="0018631C"/>
    <w:rsid w:val="001863B0"/>
    <w:rsid w:val="00186706"/>
    <w:rsid w:val="00186783"/>
    <w:rsid w:val="00186B02"/>
    <w:rsid w:val="00187131"/>
    <w:rsid w:val="001874E2"/>
    <w:rsid w:val="00187ADF"/>
    <w:rsid w:val="00187D02"/>
    <w:rsid w:val="00190493"/>
    <w:rsid w:val="0019059D"/>
    <w:rsid w:val="00190C41"/>
    <w:rsid w:val="00190D65"/>
    <w:rsid w:val="00191790"/>
    <w:rsid w:val="00191862"/>
    <w:rsid w:val="00191896"/>
    <w:rsid w:val="001919DA"/>
    <w:rsid w:val="00191BD8"/>
    <w:rsid w:val="00192193"/>
    <w:rsid w:val="00192416"/>
    <w:rsid w:val="0019266B"/>
    <w:rsid w:val="001928CE"/>
    <w:rsid w:val="001928F8"/>
    <w:rsid w:val="00192BE6"/>
    <w:rsid w:val="00192F00"/>
    <w:rsid w:val="00192FC1"/>
    <w:rsid w:val="00193E10"/>
    <w:rsid w:val="001943D0"/>
    <w:rsid w:val="001946E3"/>
    <w:rsid w:val="001948C9"/>
    <w:rsid w:val="00195274"/>
    <w:rsid w:val="00195690"/>
    <w:rsid w:val="00195790"/>
    <w:rsid w:val="00196067"/>
    <w:rsid w:val="001963C4"/>
    <w:rsid w:val="00196767"/>
    <w:rsid w:val="001967C1"/>
    <w:rsid w:val="001967FF"/>
    <w:rsid w:val="00196A87"/>
    <w:rsid w:val="00196BDF"/>
    <w:rsid w:val="001970A6"/>
    <w:rsid w:val="00197102"/>
    <w:rsid w:val="0019730B"/>
    <w:rsid w:val="001973CA"/>
    <w:rsid w:val="00197418"/>
    <w:rsid w:val="001974F1"/>
    <w:rsid w:val="00197616"/>
    <w:rsid w:val="001979FB"/>
    <w:rsid w:val="001A0016"/>
    <w:rsid w:val="001A01E6"/>
    <w:rsid w:val="001A039F"/>
    <w:rsid w:val="001A069A"/>
    <w:rsid w:val="001A0A5F"/>
    <w:rsid w:val="001A102B"/>
    <w:rsid w:val="001A115E"/>
    <w:rsid w:val="001A130F"/>
    <w:rsid w:val="001A14E3"/>
    <w:rsid w:val="001A1625"/>
    <w:rsid w:val="001A1A86"/>
    <w:rsid w:val="001A1BB8"/>
    <w:rsid w:val="001A1D24"/>
    <w:rsid w:val="001A1E6D"/>
    <w:rsid w:val="001A21A5"/>
    <w:rsid w:val="001A2559"/>
    <w:rsid w:val="001A2782"/>
    <w:rsid w:val="001A3F2A"/>
    <w:rsid w:val="001A422A"/>
    <w:rsid w:val="001A490C"/>
    <w:rsid w:val="001A4B0C"/>
    <w:rsid w:val="001A4D04"/>
    <w:rsid w:val="001A5FA6"/>
    <w:rsid w:val="001A6112"/>
    <w:rsid w:val="001A6AC9"/>
    <w:rsid w:val="001A6C33"/>
    <w:rsid w:val="001A6D86"/>
    <w:rsid w:val="001A6EBC"/>
    <w:rsid w:val="001A731E"/>
    <w:rsid w:val="001A74B8"/>
    <w:rsid w:val="001A74E5"/>
    <w:rsid w:val="001A77AD"/>
    <w:rsid w:val="001A7BC9"/>
    <w:rsid w:val="001A7C06"/>
    <w:rsid w:val="001B0065"/>
    <w:rsid w:val="001B04CF"/>
    <w:rsid w:val="001B059E"/>
    <w:rsid w:val="001B069D"/>
    <w:rsid w:val="001B06A2"/>
    <w:rsid w:val="001B0702"/>
    <w:rsid w:val="001B0722"/>
    <w:rsid w:val="001B0852"/>
    <w:rsid w:val="001B08DC"/>
    <w:rsid w:val="001B08FA"/>
    <w:rsid w:val="001B1633"/>
    <w:rsid w:val="001B1E52"/>
    <w:rsid w:val="001B1FEA"/>
    <w:rsid w:val="001B20BD"/>
    <w:rsid w:val="001B23D5"/>
    <w:rsid w:val="001B27E7"/>
    <w:rsid w:val="001B2C92"/>
    <w:rsid w:val="001B2F89"/>
    <w:rsid w:val="001B355A"/>
    <w:rsid w:val="001B378C"/>
    <w:rsid w:val="001B474F"/>
    <w:rsid w:val="001B489B"/>
    <w:rsid w:val="001B4C73"/>
    <w:rsid w:val="001B5195"/>
    <w:rsid w:val="001B564E"/>
    <w:rsid w:val="001B568C"/>
    <w:rsid w:val="001B56DE"/>
    <w:rsid w:val="001B59FB"/>
    <w:rsid w:val="001B5B9D"/>
    <w:rsid w:val="001B5F50"/>
    <w:rsid w:val="001B5FB2"/>
    <w:rsid w:val="001B6011"/>
    <w:rsid w:val="001B6153"/>
    <w:rsid w:val="001B705D"/>
    <w:rsid w:val="001B7168"/>
    <w:rsid w:val="001B7442"/>
    <w:rsid w:val="001C00CD"/>
    <w:rsid w:val="001C0130"/>
    <w:rsid w:val="001C0283"/>
    <w:rsid w:val="001C0401"/>
    <w:rsid w:val="001C08E8"/>
    <w:rsid w:val="001C136D"/>
    <w:rsid w:val="001C1835"/>
    <w:rsid w:val="001C1C3C"/>
    <w:rsid w:val="001C28BF"/>
    <w:rsid w:val="001C29AA"/>
    <w:rsid w:val="001C2B96"/>
    <w:rsid w:val="001C2D7B"/>
    <w:rsid w:val="001C2EAB"/>
    <w:rsid w:val="001C2EC0"/>
    <w:rsid w:val="001C3854"/>
    <w:rsid w:val="001C3ED9"/>
    <w:rsid w:val="001C49B3"/>
    <w:rsid w:val="001C501D"/>
    <w:rsid w:val="001C5384"/>
    <w:rsid w:val="001C570C"/>
    <w:rsid w:val="001C5A62"/>
    <w:rsid w:val="001C5FD0"/>
    <w:rsid w:val="001C6048"/>
    <w:rsid w:val="001C60DD"/>
    <w:rsid w:val="001C61D1"/>
    <w:rsid w:val="001C6B48"/>
    <w:rsid w:val="001C6BC6"/>
    <w:rsid w:val="001C6C22"/>
    <w:rsid w:val="001C71D5"/>
    <w:rsid w:val="001C7411"/>
    <w:rsid w:val="001C7AA3"/>
    <w:rsid w:val="001C7CC9"/>
    <w:rsid w:val="001D0589"/>
    <w:rsid w:val="001D08DB"/>
    <w:rsid w:val="001D0986"/>
    <w:rsid w:val="001D0B64"/>
    <w:rsid w:val="001D0BB8"/>
    <w:rsid w:val="001D0DF0"/>
    <w:rsid w:val="001D0E2A"/>
    <w:rsid w:val="001D112F"/>
    <w:rsid w:val="001D1F9C"/>
    <w:rsid w:val="001D2113"/>
    <w:rsid w:val="001D2125"/>
    <w:rsid w:val="001D2C4B"/>
    <w:rsid w:val="001D367B"/>
    <w:rsid w:val="001D3BC5"/>
    <w:rsid w:val="001D4180"/>
    <w:rsid w:val="001D45A9"/>
    <w:rsid w:val="001D48D8"/>
    <w:rsid w:val="001D4E0F"/>
    <w:rsid w:val="001D5048"/>
    <w:rsid w:val="001D50C9"/>
    <w:rsid w:val="001D55EB"/>
    <w:rsid w:val="001D5D07"/>
    <w:rsid w:val="001D5E05"/>
    <w:rsid w:val="001D6052"/>
    <w:rsid w:val="001D6156"/>
    <w:rsid w:val="001D6332"/>
    <w:rsid w:val="001D6387"/>
    <w:rsid w:val="001D672F"/>
    <w:rsid w:val="001D6993"/>
    <w:rsid w:val="001D700D"/>
    <w:rsid w:val="001D725C"/>
    <w:rsid w:val="001D75E5"/>
    <w:rsid w:val="001D77F1"/>
    <w:rsid w:val="001D77FB"/>
    <w:rsid w:val="001D7D4E"/>
    <w:rsid w:val="001E00C8"/>
    <w:rsid w:val="001E0132"/>
    <w:rsid w:val="001E0177"/>
    <w:rsid w:val="001E0293"/>
    <w:rsid w:val="001E0402"/>
    <w:rsid w:val="001E0DDB"/>
    <w:rsid w:val="001E0DE2"/>
    <w:rsid w:val="001E1178"/>
    <w:rsid w:val="001E1215"/>
    <w:rsid w:val="001E17D3"/>
    <w:rsid w:val="001E1DB8"/>
    <w:rsid w:val="001E1F98"/>
    <w:rsid w:val="001E28B8"/>
    <w:rsid w:val="001E2FE0"/>
    <w:rsid w:val="001E376E"/>
    <w:rsid w:val="001E3910"/>
    <w:rsid w:val="001E3A08"/>
    <w:rsid w:val="001E3E18"/>
    <w:rsid w:val="001E4417"/>
    <w:rsid w:val="001E4746"/>
    <w:rsid w:val="001E4BF3"/>
    <w:rsid w:val="001E4D1D"/>
    <w:rsid w:val="001E5264"/>
    <w:rsid w:val="001E5362"/>
    <w:rsid w:val="001E55FA"/>
    <w:rsid w:val="001E580C"/>
    <w:rsid w:val="001E59CD"/>
    <w:rsid w:val="001E5CEC"/>
    <w:rsid w:val="001E5D6A"/>
    <w:rsid w:val="001E5FBE"/>
    <w:rsid w:val="001E6206"/>
    <w:rsid w:val="001E6531"/>
    <w:rsid w:val="001E65AE"/>
    <w:rsid w:val="001E68DA"/>
    <w:rsid w:val="001E6C98"/>
    <w:rsid w:val="001E6CF8"/>
    <w:rsid w:val="001E6D78"/>
    <w:rsid w:val="001E6E9B"/>
    <w:rsid w:val="001E6F3D"/>
    <w:rsid w:val="001E6F4D"/>
    <w:rsid w:val="001E7717"/>
    <w:rsid w:val="001E79BC"/>
    <w:rsid w:val="001E7F91"/>
    <w:rsid w:val="001F0571"/>
    <w:rsid w:val="001F0C80"/>
    <w:rsid w:val="001F1257"/>
    <w:rsid w:val="001F1580"/>
    <w:rsid w:val="001F1B2D"/>
    <w:rsid w:val="001F1E66"/>
    <w:rsid w:val="001F1FD7"/>
    <w:rsid w:val="001F2640"/>
    <w:rsid w:val="001F2C17"/>
    <w:rsid w:val="001F2ED4"/>
    <w:rsid w:val="001F2FD3"/>
    <w:rsid w:val="001F34E1"/>
    <w:rsid w:val="001F3561"/>
    <w:rsid w:val="001F35B9"/>
    <w:rsid w:val="001F3615"/>
    <w:rsid w:val="001F36A9"/>
    <w:rsid w:val="001F3850"/>
    <w:rsid w:val="001F3917"/>
    <w:rsid w:val="001F39AF"/>
    <w:rsid w:val="001F47EC"/>
    <w:rsid w:val="001F49CD"/>
    <w:rsid w:val="001F4B08"/>
    <w:rsid w:val="001F4B73"/>
    <w:rsid w:val="001F4B8D"/>
    <w:rsid w:val="001F50BB"/>
    <w:rsid w:val="001F567C"/>
    <w:rsid w:val="001F5ACD"/>
    <w:rsid w:val="001F5B02"/>
    <w:rsid w:val="001F5D0A"/>
    <w:rsid w:val="001F5E0A"/>
    <w:rsid w:val="001F62DE"/>
    <w:rsid w:val="001F6911"/>
    <w:rsid w:val="001F6B1B"/>
    <w:rsid w:val="001F6B5D"/>
    <w:rsid w:val="001F6DFD"/>
    <w:rsid w:val="002003C2"/>
    <w:rsid w:val="00200465"/>
    <w:rsid w:val="00200521"/>
    <w:rsid w:val="00200CCA"/>
    <w:rsid w:val="00200EDF"/>
    <w:rsid w:val="002012DB"/>
    <w:rsid w:val="002012E2"/>
    <w:rsid w:val="00201B60"/>
    <w:rsid w:val="00201F7C"/>
    <w:rsid w:val="0020207F"/>
    <w:rsid w:val="00202489"/>
    <w:rsid w:val="0020254F"/>
    <w:rsid w:val="00202A86"/>
    <w:rsid w:val="00202B81"/>
    <w:rsid w:val="00202C58"/>
    <w:rsid w:val="00202C94"/>
    <w:rsid w:val="00202CF2"/>
    <w:rsid w:val="00202DF6"/>
    <w:rsid w:val="00203408"/>
    <w:rsid w:val="0020346E"/>
    <w:rsid w:val="0020393C"/>
    <w:rsid w:val="00203CA6"/>
    <w:rsid w:val="00203D0E"/>
    <w:rsid w:val="002048FB"/>
    <w:rsid w:val="00204A3E"/>
    <w:rsid w:val="00205039"/>
    <w:rsid w:val="00205638"/>
    <w:rsid w:val="002057FC"/>
    <w:rsid w:val="00205D12"/>
    <w:rsid w:val="00206AD9"/>
    <w:rsid w:val="00206B3C"/>
    <w:rsid w:val="00207346"/>
    <w:rsid w:val="002074B4"/>
    <w:rsid w:val="00207C04"/>
    <w:rsid w:val="00207F44"/>
    <w:rsid w:val="00210453"/>
    <w:rsid w:val="00210DCF"/>
    <w:rsid w:val="002114E0"/>
    <w:rsid w:val="00211881"/>
    <w:rsid w:val="002119EE"/>
    <w:rsid w:val="00211BA5"/>
    <w:rsid w:val="00211E05"/>
    <w:rsid w:val="002131FE"/>
    <w:rsid w:val="0021340B"/>
    <w:rsid w:val="00213575"/>
    <w:rsid w:val="00213818"/>
    <w:rsid w:val="00213B36"/>
    <w:rsid w:val="00214649"/>
    <w:rsid w:val="0021498C"/>
    <w:rsid w:val="00214A85"/>
    <w:rsid w:val="00214C20"/>
    <w:rsid w:val="00215454"/>
    <w:rsid w:val="002160A3"/>
    <w:rsid w:val="00216125"/>
    <w:rsid w:val="002161B2"/>
    <w:rsid w:val="002163CA"/>
    <w:rsid w:val="002168A2"/>
    <w:rsid w:val="00217295"/>
    <w:rsid w:val="00217636"/>
    <w:rsid w:val="002177BF"/>
    <w:rsid w:val="00217944"/>
    <w:rsid w:val="00217AB2"/>
    <w:rsid w:val="00220A22"/>
    <w:rsid w:val="00220DDB"/>
    <w:rsid w:val="002216E9"/>
    <w:rsid w:val="00221B45"/>
    <w:rsid w:val="00221CBB"/>
    <w:rsid w:val="00221FDF"/>
    <w:rsid w:val="00222277"/>
    <w:rsid w:val="00222864"/>
    <w:rsid w:val="00222E2D"/>
    <w:rsid w:val="00222F8A"/>
    <w:rsid w:val="002231E4"/>
    <w:rsid w:val="002232B5"/>
    <w:rsid w:val="002234D9"/>
    <w:rsid w:val="00223737"/>
    <w:rsid w:val="00223799"/>
    <w:rsid w:val="002237E1"/>
    <w:rsid w:val="002238BA"/>
    <w:rsid w:val="00223CCF"/>
    <w:rsid w:val="00223D28"/>
    <w:rsid w:val="0022401C"/>
    <w:rsid w:val="00224082"/>
    <w:rsid w:val="002242D4"/>
    <w:rsid w:val="00224BA0"/>
    <w:rsid w:val="00224DFB"/>
    <w:rsid w:val="00224E2A"/>
    <w:rsid w:val="00225400"/>
    <w:rsid w:val="00225F7A"/>
    <w:rsid w:val="002260A4"/>
    <w:rsid w:val="00226B37"/>
    <w:rsid w:val="00226B53"/>
    <w:rsid w:val="00226D7B"/>
    <w:rsid w:val="00227034"/>
    <w:rsid w:val="00227191"/>
    <w:rsid w:val="002272B2"/>
    <w:rsid w:val="00227410"/>
    <w:rsid w:val="002277E7"/>
    <w:rsid w:val="002279C2"/>
    <w:rsid w:val="00227B35"/>
    <w:rsid w:val="00227BD2"/>
    <w:rsid w:val="00227FA6"/>
    <w:rsid w:val="00230001"/>
    <w:rsid w:val="00230116"/>
    <w:rsid w:val="002301D8"/>
    <w:rsid w:val="002302D0"/>
    <w:rsid w:val="0023092D"/>
    <w:rsid w:val="00230946"/>
    <w:rsid w:val="00230CBD"/>
    <w:rsid w:val="00231019"/>
    <w:rsid w:val="002316AF"/>
    <w:rsid w:val="002317D2"/>
    <w:rsid w:val="00231F36"/>
    <w:rsid w:val="00232198"/>
    <w:rsid w:val="00232600"/>
    <w:rsid w:val="002326B7"/>
    <w:rsid w:val="00232758"/>
    <w:rsid w:val="00232BAF"/>
    <w:rsid w:val="00233220"/>
    <w:rsid w:val="00233714"/>
    <w:rsid w:val="00233975"/>
    <w:rsid w:val="0023423D"/>
    <w:rsid w:val="00234242"/>
    <w:rsid w:val="002347F0"/>
    <w:rsid w:val="00234B26"/>
    <w:rsid w:val="00234B34"/>
    <w:rsid w:val="00234D1D"/>
    <w:rsid w:val="00234D73"/>
    <w:rsid w:val="0023583B"/>
    <w:rsid w:val="00235A15"/>
    <w:rsid w:val="00235B5F"/>
    <w:rsid w:val="00235E02"/>
    <w:rsid w:val="00235F13"/>
    <w:rsid w:val="002364C4"/>
    <w:rsid w:val="002365B2"/>
    <w:rsid w:val="0023689F"/>
    <w:rsid w:val="0023695A"/>
    <w:rsid w:val="00236992"/>
    <w:rsid w:val="00236AE9"/>
    <w:rsid w:val="00236D89"/>
    <w:rsid w:val="00236F9B"/>
    <w:rsid w:val="0023740F"/>
    <w:rsid w:val="00240A8B"/>
    <w:rsid w:val="00241096"/>
    <w:rsid w:val="002410E6"/>
    <w:rsid w:val="002410F1"/>
    <w:rsid w:val="00241166"/>
    <w:rsid w:val="0024158D"/>
    <w:rsid w:val="00241602"/>
    <w:rsid w:val="00241BF1"/>
    <w:rsid w:val="0024205C"/>
    <w:rsid w:val="00242189"/>
    <w:rsid w:val="002422C6"/>
    <w:rsid w:val="00242608"/>
    <w:rsid w:val="00242689"/>
    <w:rsid w:val="002428B1"/>
    <w:rsid w:val="00243BD6"/>
    <w:rsid w:val="00243D88"/>
    <w:rsid w:val="00243F09"/>
    <w:rsid w:val="00244488"/>
    <w:rsid w:val="0024461C"/>
    <w:rsid w:val="002447D5"/>
    <w:rsid w:val="0024495A"/>
    <w:rsid w:val="00244BC5"/>
    <w:rsid w:val="00244C4F"/>
    <w:rsid w:val="00244F39"/>
    <w:rsid w:val="0024500C"/>
    <w:rsid w:val="00245080"/>
    <w:rsid w:val="0024545D"/>
    <w:rsid w:val="0024588A"/>
    <w:rsid w:val="002460CF"/>
    <w:rsid w:val="00246385"/>
    <w:rsid w:val="0024640D"/>
    <w:rsid w:val="00246A4D"/>
    <w:rsid w:val="002471A5"/>
    <w:rsid w:val="00250628"/>
    <w:rsid w:val="002507C7"/>
    <w:rsid w:val="00250AF6"/>
    <w:rsid w:val="00250B46"/>
    <w:rsid w:val="00250EB7"/>
    <w:rsid w:val="002515F7"/>
    <w:rsid w:val="0025162E"/>
    <w:rsid w:val="00251B13"/>
    <w:rsid w:val="00252167"/>
    <w:rsid w:val="0025250D"/>
    <w:rsid w:val="00252615"/>
    <w:rsid w:val="0025264B"/>
    <w:rsid w:val="002531FA"/>
    <w:rsid w:val="00253279"/>
    <w:rsid w:val="00253349"/>
    <w:rsid w:val="00253A71"/>
    <w:rsid w:val="00253FB2"/>
    <w:rsid w:val="002541C3"/>
    <w:rsid w:val="002546C6"/>
    <w:rsid w:val="00254D08"/>
    <w:rsid w:val="00254D70"/>
    <w:rsid w:val="00254EDC"/>
    <w:rsid w:val="00254FA2"/>
    <w:rsid w:val="00255491"/>
    <w:rsid w:val="00255BE1"/>
    <w:rsid w:val="00255F49"/>
    <w:rsid w:val="00256CB6"/>
    <w:rsid w:val="00257005"/>
    <w:rsid w:val="00257328"/>
    <w:rsid w:val="0025773A"/>
    <w:rsid w:val="00257B9B"/>
    <w:rsid w:val="00257CEA"/>
    <w:rsid w:val="002603E7"/>
    <w:rsid w:val="00260816"/>
    <w:rsid w:val="00260827"/>
    <w:rsid w:val="00260F08"/>
    <w:rsid w:val="002615CC"/>
    <w:rsid w:val="00261DDB"/>
    <w:rsid w:val="00262376"/>
    <w:rsid w:val="0026243C"/>
    <w:rsid w:val="00262497"/>
    <w:rsid w:val="002624F3"/>
    <w:rsid w:val="00262A12"/>
    <w:rsid w:val="0026312D"/>
    <w:rsid w:val="002636E5"/>
    <w:rsid w:val="00263A02"/>
    <w:rsid w:val="00263F1C"/>
    <w:rsid w:val="00263F50"/>
    <w:rsid w:val="00264210"/>
    <w:rsid w:val="00264763"/>
    <w:rsid w:val="0026494F"/>
    <w:rsid w:val="00265081"/>
    <w:rsid w:val="00265337"/>
    <w:rsid w:val="00265579"/>
    <w:rsid w:val="00265594"/>
    <w:rsid w:val="002662FB"/>
    <w:rsid w:val="00266719"/>
    <w:rsid w:val="002668DF"/>
    <w:rsid w:val="00266988"/>
    <w:rsid w:val="00266C02"/>
    <w:rsid w:val="00267171"/>
    <w:rsid w:val="00267427"/>
    <w:rsid w:val="00267523"/>
    <w:rsid w:val="002679B8"/>
    <w:rsid w:val="00267A7C"/>
    <w:rsid w:val="0027018B"/>
    <w:rsid w:val="002706AC"/>
    <w:rsid w:val="00270893"/>
    <w:rsid w:val="00270895"/>
    <w:rsid w:val="00270C56"/>
    <w:rsid w:val="00270F9B"/>
    <w:rsid w:val="00271D39"/>
    <w:rsid w:val="00271DA8"/>
    <w:rsid w:val="00271F45"/>
    <w:rsid w:val="0027279C"/>
    <w:rsid w:val="00272EA8"/>
    <w:rsid w:val="00272FF6"/>
    <w:rsid w:val="002739A6"/>
    <w:rsid w:val="00273AE5"/>
    <w:rsid w:val="00273D7F"/>
    <w:rsid w:val="00273E31"/>
    <w:rsid w:val="00274032"/>
    <w:rsid w:val="0027413E"/>
    <w:rsid w:val="00274DAC"/>
    <w:rsid w:val="002758EC"/>
    <w:rsid w:val="00275AED"/>
    <w:rsid w:val="00275DA7"/>
    <w:rsid w:val="00275E95"/>
    <w:rsid w:val="00275FE7"/>
    <w:rsid w:val="00276308"/>
    <w:rsid w:val="00276315"/>
    <w:rsid w:val="00276799"/>
    <w:rsid w:val="00276943"/>
    <w:rsid w:val="0027698D"/>
    <w:rsid w:val="0027719C"/>
    <w:rsid w:val="002777EB"/>
    <w:rsid w:val="00277DE1"/>
    <w:rsid w:val="002801F6"/>
    <w:rsid w:val="00280585"/>
    <w:rsid w:val="0028071C"/>
    <w:rsid w:val="00280B06"/>
    <w:rsid w:val="00281372"/>
    <w:rsid w:val="0028141A"/>
    <w:rsid w:val="00281691"/>
    <w:rsid w:val="00282122"/>
    <w:rsid w:val="002821C0"/>
    <w:rsid w:val="002821D5"/>
    <w:rsid w:val="002823B2"/>
    <w:rsid w:val="00282499"/>
    <w:rsid w:val="002825DF"/>
    <w:rsid w:val="002827C3"/>
    <w:rsid w:val="00282B1A"/>
    <w:rsid w:val="002831B2"/>
    <w:rsid w:val="0028357E"/>
    <w:rsid w:val="002839B2"/>
    <w:rsid w:val="00283FC5"/>
    <w:rsid w:val="0028446B"/>
    <w:rsid w:val="002845CB"/>
    <w:rsid w:val="00284A27"/>
    <w:rsid w:val="0028504A"/>
    <w:rsid w:val="00285786"/>
    <w:rsid w:val="002858AA"/>
    <w:rsid w:val="00285944"/>
    <w:rsid w:val="002861AE"/>
    <w:rsid w:val="00286821"/>
    <w:rsid w:val="002872A8"/>
    <w:rsid w:val="0028745D"/>
    <w:rsid w:val="00287D6D"/>
    <w:rsid w:val="00287DED"/>
    <w:rsid w:val="0029083D"/>
    <w:rsid w:val="00290BA5"/>
    <w:rsid w:val="00290BC4"/>
    <w:rsid w:val="00290F41"/>
    <w:rsid w:val="00291993"/>
    <w:rsid w:val="00292051"/>
    <w:rsid w:val="0029227E"/>
    <w:rsid w:val="002929D2"/>
    <w:rsid w:val="00292AFE"/>
    <w:rsid w:val="00292B0F"/>
    <w:rsid w:val="002932D0"/>
    <w:rsid w:val="00293B28"/>
    <w:rsid w:val="00293D67"/>
    <w:rsid w:val="002946C9"/>
    <w:rsid w:val="00295324"/>
    <w:rsid w:val="002953C7"/>
    <w:rsid w:val="002954C7"/>
    <w:rsid w:val="00295F61"/>
    <w:rsid w:val="002962E0"/>
    <w:rsid w:val="0029631A"/>
    <w:rsid w:val="002965FC"/>
    <w:rsid w:val="00296EEC"/>
    <w:rsid w:val="002979EC"/>
    <w:rsid w:val="002A033B"/>
    <w:rsid w:val="002A04F6"/>
    <w:rsid w:val="002A11EF"/>
    <w:rsid w:val="002A14CD"/>
    <w:rsid w:val="002A19FD"/>
    <w:rsid w:val="002A1A44"/>
    <w:rsid w:val="002A1EE2"/>
    <w:rsid w:val="002A293D"/>
    <w:rsid w:val="002A2CE2"/>
    <w:rsid w:val="002A30AB"/>
    <w:rsid w:val="002A32F8"/>
    <w:rsid w:val="002A35D9"/>
    <w:rsid w:val="002A383E"/>
    <w:rsid w:val="002A3895"/>
    <w:rsid w:val="002A3D46"/>
    <w:rsid w:val="002A4014"/>
    <w:rsid w:val="002A421A"/>
    <w:rsid w:val="002A426E"/>
    <w:rsid w:val="002A452B"/>
    <w:rsid w:val="002A4710"/>
    <w:rsid w:val="002A4731"/>
    <w:rsid w:val="002A481B"/>
    <w:rsid w:val="002A4BF7"/>
    <w:rsid w:val="002A4BFA"/>
    <w:rsid w:val="002A5629"/>
    <w:rsid w:val="002A58E5"/>
    <w:rsid w:val="002A5900"/>
    <w:rsid w:val="002A5A50"/>
    <w:rsid w:val="002A5A92"/>
    <w:rsid w:val="002A5EFD"/>
    <w:rsid w:val="002A60EE"/>
    <w:rsid w:val="002A6236"/>
    <w:rsid w:val="002A6A12"/>
    <w:rsid w:val="002A6B93"/>
    <w:rsid w:val="002A6CC7"/>
    <w:rsid w:val="002A6CED"/>
    <w:rsid w:val="002A6ED4"/>
    <w:rsid w:val="002A70E1"/>
    <w:rsid w:val="002A7168"/>
    <w:rsid w:val="002A7565"/>
    <w:rsid w:val="002A77D3"/>
    <w:rsid w:val="002A78BC"/>
    <w:rsid w:val="002A7A00"/>
    <w:rsid w:val="002A7A33"/>
    <w:rsid w:val="002A7E40"/>
    <w:rsid w:val="002A7EBD"/>
    <w:rsid w:val="002B0169"/>
    <w:rsid w:val="002B0B88"/>
    <w:rsid w:val="002B0D7C"/>
    <w:rsid w:val="002B0EFB"/>
    <w:rsid w:val="002B1418"/>
    <w:rsid w:val="002B2605"/>
    <w:rsid w:val="002B305A"/>
    <w:rsid w:val="002B3141"/>
    <w:rsid w:val="002B368E"/>
    <w:rsid w:val="002B373C"/>
    <w:rsid w:val="002B3D99"/>
    <w:rsid w:val="002B3F69"/>
    <w:rsid w:val="002B404B"/>
    <w:rsid w:val="002B4771"/>
    <w:rsid w:val="002B4AB2"/>
    <w:rsid w:val="002B4C3A"/>
    <w:rsid w:val="002B5383"/>
    <w:rsid w:val="002B5607"/>
    <w:rsid w:val="002B637A"/>
    <w:rsid w:val="002B63D5"/>
    <w:rsid w:val="002B6C1A"/>
    <w:rsid w:val="002B6D2F"/>
    <w:rsid w:val="002B72A1"/>
    <w:rsid w:val="002B7AF7"/>
    <w:rsid w:val="002B7FA2"/>
    <w:rsid w:val="002C0400"/>
    <w:rsid w:val="002C0638"/>
    <w:rsid w:val="002C0A0D"/>
    <w:rsid w:val="002C120F"/>
    <w:rsid w:val="002C1A80"/>
    <w:rsid w:val="002C1CB9"/>
    <w:rsid w:val="002C24B9"/>
    <w:rsid w:val="002C2923"/>
    <w:rsid w:val="002C2CEC"/>
    <w:rsid w:val="002C346C"/>
    <w:rsid w:val="002C34B8"/>
    <w:rsid w:val="002C34DD"/>
    <w:rsid w:val="002C3B21"/>
    <w:rsid w:val="002C3BB0"/>
    <w:rsid w:val="002C3C45"/>
    <w:rsid w:val="002C3C5B"/>
    <w:rsid w:val="002C3FEC"/>
    <w:rsid w:val="002C406A"/>
    <w:rsid w:val="002C411C"/>
    <w:rsid w:val="002C44A4"/>
    <w:rsid w:val="002C47B2"/>
    <w:rsid w:val="002C4F6B"/>
    <w:rsid w:val="002C504C"/>
    <w:rsid w:val="002C54EA"/>
    <w:rsid w:val="002C5804"/>
    <w:rsid w:val="002C5985"/>
    <w:rsid w:val="002C5D11"/>
    <w:rsid w:val="002C62AF"/>
    <w:rsid w:val="002C660F"/>
    <w:rsid w:val="002C66CC"/>
    <w:rsid w:val="002C7228"/>
    <w:rsid w:val="002C756C"/>
    <w:rsid w:val="002C792B"/>
    <w:rsid w:val="002C7AA9"/>
    <w:rsid w:val="002C7AE3"/>
    <w:rsid w:val="002D00FB"/>
    <w:rsid w:val="002D01AC"/>
    <w:rsid w:val="002D0279"/>
    <w:rsid w:val="002D0557"/>
    <w:rsid w:val="002D09F7"/>
    <w:rsid w:val="002D0C7E"/>
    <w:rsid w:val="002D1177"/>
    <w:rsid w:val="002D11BD"/>
    <w:rsid w:val="002D1408"/>
    <w:rsid w:val="002D18F1"/>
    <w:rsid w:val="002D19AC"/>
    <w:rsid w:val="002D1CEC"/>
    <w:rsid w:val="002D1EA3"/>
    <w:rsid w:val="002D1EBC"/>
    <w:rsid w:val="002D2168"/>
    <w:rsid w:val="002D21FA"/>
    <w:rsid w:val="002D2320"/>
    <w:rsid w:val="002D2688"/>
    <w:rsid w:val="002D26EA"/>
    <w:rsid w:val="002D2CD5"/>
    <w:rsid w:val="002D30BF"/>
    <w:rsid w:val="002D326C"/>
    <w:rsid w:val="002D3296"/>
    <w:rsid w:val="002D3354"/>
    <w:rsid w:val="002D3A23"/>
    <w:rsid w:val="002D3CDE"/>
    <w:rsid w:val="002D4417"/>
    <w:rsid w:val="002D4971"/>
    <w:rsid w:val="002D4FEF"/>
    <w:rsid w:val="002D5B50"/>
    <w:rsid w:val="002D631C"/>
    <w:rsid w:val="002D647E"/>
    <w:rsid w:val="002D6ECE"/>
    <w:rsid w:val="002D73FA"/>
    <w:rsid w:val="002D7713"/>
    <w:rsid w:val="002D784E"/>
    <w:rsid w:val="002D78D2"/>
    <w:rsid w:val="002D7A17"/>
    <w:rsid w:val="002D7BCB"/>
    <w:rsid w:val="002D7E3F"/>
    <w:rsid w:val="002D7E79"/>
    <w:rsid w:val="002D7FC5"/>
    <w:rsid w:val="002D7FD8"/>
    <w:rsid w:val="002E0095"/>
    <w:rsid w:val="002E080A"/>
    <w:rsid w:val="002E09AC"/>
    <w:rsid w:val="002E1144"/>
    <w:rsid w:val="002E1630"/>
    <w:rsid w:val="002E1B0C"/>
    <w:rsid w:val="002E1DA9"/>
    <w:rsid w:val="002E1FED"/>
    <w:rsid w:val="002E22CA"/>
    <w:rsid w:val="002E2D06"/>
    <w:rsid w:val="002E3051"/>
    <w:rsid w:val="002E33B7"/>
    <w:rsid w:val="002E3B26"/>
    <w:rsid w:val="002E3C5C"/>
    <w:rsid w:val="002E3CFB"/>
    <w:rsid w:val="002E40AE"/>
    <w:rsid w:val="002E4787"/>
    <w:rsid w:val="002E49D2"/>
    <w:rsid w:val="002E4D15"/>
    <w:rsid w:val="002E510E"/>
    <w:rsid w:val="002E51ED"/>
    <w:rsid w:val="002E54A8"/>
    <w:rsid w:val="002E556A"/>
    <w:rsid w:val="002E5AC6"/>
    <w:rsid w:val="002E5AD0"/>
    <w:rsid w:val="002E5D5E"/>
    <w:rsid w:val="002E5DE3"/>
    <w:rsid w:val="002E61CF"/>
    <w:rsid w:val="002E61F7"/>
    <w:rsid w:val="002E6640"/>
    <w:rsid w:val="002E66DD"/>
    <w:rsid w:val="002E6A10"/>
    <w:rsid w:val="002E75F5"/>
    <w:rsid w:val="002E76CB"/>
    <w:rsid w:val="002E78A1"/>
    <w:rsid w:val="002E7910"/>
    <w:rsid w:val="002E7999"/>
    <w:rsid w:val="002E7AEA"/>
    <w:rsid w:val="002E7D31"/>
    <w:rsid w:val="002F00B2"/>
    <w:rsid w:val="002F07BB"/>
    <w:rsid w:val="002F083E"/>
    <w:rsid w:val="002F0A1B"/>
    <w:rsid w:val="002F0BC7"/>
    <w:rsid w:val="002F0C08"/>
    <w:rsid w:val="002F1A4A"/>
    <w:rsid w:val="002F1DE0"/>
    <w:rsid w:val="002F1E71"/>
    <w:rsid w:val="002F1F93"/>
    <w:rsid w:val="002F22BA"/>
    <w:rsid w:val="002F22EC"/>
    <w:rsid w:val="002F27F1"/>
    <w:rsid w:val="002F27FD"/>
    <w:rsid w:val="002F2A49"/>
    <w:rsid w:val="002F33C4"/>
    <w:rsid w:val="002F35DD"/>
    <w:rsid w:val="002F38A1"/>
    <w:rsid w:val="002F3CDA"/>
    <w:rsid w:val="002F3E34"/>
    <w:rsid w:val="002F4480"/>
    <w:rsid w:val="002F49C8"/>
    <w:rsid w:val="002F4D60"/>
    <w:rsid w:val="002F54A2"/>
    <w:rsid w:val="002F550A"/>
    <w:rsid w:val="002F5907"/>
    <w:rsid w:val="002F5B9F"/>
    <w:rsid w:val="002F6839"/>
    <w:rsid w:val="002F6954"/>
    <w:rsid w:val="002F6CB2"/>
    <w:rsid w:val="002F70DB"/>
    <w:rsid w:val="002F7A02"/>
    <w:rsid w:val="00300B0A"/>
    <w:rsid w:val="00300B15"/>
    <w:rsid w:val="00300D29"/>
    <w:rsid w:val="003010EE"/>
    <w:rsid w:val="00301189"/>
    <w:rsid w:val="0030140D"/>
    <w:rsid w:val="0030157F"/>
    <w:rsid w:val="00301680"/>
    <w:rsid w:val="003018C0"/>
    <w:rsid w:val="00301940"/>
    <w:rsid w:val="003019FB"/>
    <w:rsid w:val="00301BDF"/>
    <w:rsid w:val="00301C6D"/>
    <w:rsid w:val="00302097"/>
    <w:rsid w:val="0030234C"/>
    <w:rsid w:val="0030237C"/>
    <w:rsid w:val="00302487"/>
    <w:rsid w:val="00302637"/>
    <w:rsid w:val="00302A15"/>
    <w:rsid w:val="00302CCF"/>
    <w:rsid w:val="00303183"/>
    <w:rsid w:val="00303422"/>
    <w:rsid w:val="00303969"/>
    <w:rsid w:val="00303B12"/>
    <w:rsid w:val="003042DA"/>
    <w:rsid w:val="003044A5"/>
    <w:rsid w:val="00304655"/>
    <w:rsid w:val="00305178"/>
    <w:rsid w:val="00305568"/>
    <w:rsid w:val="003058DA"/>
    <w:rsid w:val="00305AE2"/>
    <w:rsid w:val="003060D1"/>
    <w:rsid w:val="00306BF5"/>
    <w:rsid w:val="00306DAD"/>
    <w:rsid w:val="003074E6"/>
    <w:rsid w:val="00307D77"/>
    <w:rsid w:val="0031006E"/>
    <w:rsid w:val="00310076"/>
    <w:rsid w:val="00310360"/>
    <w:rsid w:val="0031052E"/>
    <w:rsid w:val="003109D8"/>
    <w:rsid w:val="00310F6A"/>
    <w:rsid w:val="00311A8C"/>
    <w:rsid w:val="003120F2"/>
    <w:rsid w:val="00313180"/>
    <w:rsid w:val="003134FE"/>
    <w:rsid w:val="003135CB"/>
    <w:rsid w:val="00313AE7"/>
    <w:rsid w:val="00313FF5"/>
    <w:rsid w:val="0031461B"/>
    <w:rsid w:val="00314D59"/>
    <w:rsid w:val="00315255"/>
    <w:rsid w:val="0031603E"/>
    <w:rsid w:val="0031605F"/>
    <w:rsid w:val="0031758C"/>
    <w:rsid w:val="00317B48"/>
    <w:rsid w:val="0032001A"/>
    <w:rsid w:val="00320243"/>
    <w:rsid w:val="00320428"/>
    <w:rsid w:val="00320510"/>
    <w:rsid w:val="003207DC"/>
    <w:rsid w:val="003208CB"/>
    <w:rsid w:val="0032099C"/>
    <w:rsid w:val="00320C23"/>
    <w:rsid w:val="0032160D"/>
    <w:rsid w:val="00321624"/>
    <w:rsid w:val="00321C1E"/>
    <w:rsid w:val="0032219E"/>
    <w:rsid w:val="00322694"/>
    <w:rsid w:val="00322ADB"/>
    <w:rsid w:val="00322DEA"/>
    <w:rsid w:val="00322FC9"/>
    <w:rsid w:val="003234F3"/>
    <w:rsid w:val="00323766"/>
    <w:rsid w:val="003243E9"/>
    <w:rsid w:val="00324555"/>
    <w:rsid w:val="00324977"/>
    <w:rsid w:val="00324BE6"/>
    <w:rsid w:val="00324D82"/>
    <w:rsid w:val="00325DA3"/>
    <w:rsid w:val="00325F05"/>
    <w:rsid w:val="00326310"/>
    <w:rsid w:val="00326510"/>
    <w:rsid w:val="003266A7"/>
    <w:rsid w:val="003267F3"/>
    <w:rsid w:val="00326C90"/>
    <w:rsid w:val="00326CFC"/>
    <w:rsid w:val="00326ED8"/>
    <w:rsid w:val="00326F68"/>
    <w:rsid w:val="003272C6"/>
    <w:rsid w:val="003272EC"/>
    <w:rsid w:val="00327321"/>
    <w:rsid w:val="003274CB"/>
    <w:rsid w:val="003275AE"/>
    <w:rsid w:val="00327BA5"/>
    <w:rsid w:val="00327DE6"/>
    <w:rsid w:val="00327F7F"/>
    <w:rsid w:val="003301AD"/>
    <w:rsid w:val="00330373"/>
    <w:rsid w:val="00330887"/>
    <w:rsid w:val="00330C83"/>
    <w:rsid w:val="00330E17"/>
    <w:rsid w:val="00330FC6"/>
    <w:rsid w:val="00331A47"/>
    <w:rsid w:val="00331AF5"/>
    <w:rsid w:val="00331B3D"/>
    <w:rsid w:val="00331BB1"/>
    <w:rsid w:val="00331BD9"/>
    <w:rsid w:val="00331E1E"/>
    <w:rsid w:val="00331F3D"/>
    <w:rsid w:val="003323E4"/>
    <w:rsid w:val="00332503"/>
    <w:rsid w:val="0033304D"/>
    <w:rsid w:val="00333072"/>
    <w:rsid w:val="00333A7B"/>
    <w:rsid w:val="00333F35"/>
    <w:rsid w:val="00333F36"/>
    <w:rsid w:val="003343A6"/>
    <w:rsid w:val="003343C2"/>
    <w:rsid w:val="00334A8A"/>
    <w:rsid w:val="00334BD6"/>
    <w:rsid w:val="00334CEA"/>
    <w:rsid w:val="00334EBB"/>
    <w:rsid w:val="00334F83"/>
    <w:rsid w:val="00335049"/>
    <w:rsid w:val="003353B1"/>
    <w:rsid w:val="003353B6"/>
    <w:rsid w:val="0033552B"/>
    <w:rsid w:val="003355E9"/>
    <w:rsid w:val="0033588B"/>
    <w:rsid w:val="00335B87"/>
    <w:rsid w:val="00335CDD"/>
    <w:rsid w:val="003361D6"/>
    <w:rsid w:val="00336220"/>
    <w:rsid w:val="00336505"/>
    <w:rsid w:val="00336761"/>
    <w:rsid w:val="0033711C"/>
    <w:rsid w:val="003373BF"/>
    <w:rsid w:val="00337609"/>
    <w:rsid w:val="0033796B"/>
    <w:rsid w:val="00337A8E"/>
    <w:rsid w:val="00337AB9"/>
    <w:rsid w:val="00337B6F"/>
    <w:rsid w:val="00340249"/>
    <w:rsid w:val="0034043A"/>
    <w:rsid w:val="00340CF9"/>
    <w:rsid w:val="00341193"/>
    <w:rsid w:val="00341340"/>
    <w:rsid w:val="003415DE"/>
    <w:rsid w:val="00341B91"/>
    <w:rsid w:val="003421BA"/>
    <w:rsid w:val="00342319"/>
    <w:rsid w:val="003423CB"/>
    <w:rsid w:val="00342F01"/>
    <w:rsid w:val="00343050"/>
    <w:rsid w:val="00343366"/>
    <w:rsid w:val="003433F4"/>
    <w:rsid w:val="003435F0"/>
    <w:rsid w:val="00343C2B"/>
    <w:rsid w:val="00343DDC"/>
    <w:rsid w:val="00343F27"/>
    <w:rsid w:val="0034476C"/>
    <w:rsid w:val="00345098"/>
    <w:rsid w:val="00345251"/>
    <w:rsid w:val="003453BE"/>
    <w:rsid w:val="00345869"/>
    <w:rsid w:val="003459BC"/>
    <w:rsid w:val="00346049"/>
    <w:rsid w:val="00346141"/>
    <w:rsid w:val="003467A5"/>
    <w:rsid w:val="003471D5"/>
    <w:rsid w:val="0034770C"/>
    <w:rsid w:val="00347955"/>
    <w:rsid w:val="00347AAA"/>
    <w:rsid w:val="00347D23"/>
    <w:rsid w:val="00347FCB"/>
    <w:rsid w:val="00350176"/>
    <w:rsid w:val="00350570"/>
    <w:rsid w:val="00350611"/>
    <w:rsid w:val="00350AFB"/>
    <w:rsid w:val="00350B1C"/>
    <w:rsid w:val="00350DD8"/>
    <w:rsid w:val="0035122A"/>
    <w:rsid w:val="0035127D"/>
    <w:rsid w:val="003517F5"/>
    <w:rsid w:val="00351814"/>
    <w:rsid w:val="00351B11"/>
    <w:rsid w:val="00351DF1"/>
    <w:rsid w:val="003528BA"/>
    <w:rsid w:val="0035294B"/>
    <w:rsid w:val="00352A06"/>
    <w:rsid w:val="00352AFE"/>
    <w:rsid w:val="00353043"/>
    <w:rsid w:val="0035322F"/>
    <w:rsid w:val="0035373D"/>
    <w:rsid w:val="003537E1"/>
    <w:rsid w:val="00353880"/>
    <w:rsid w:val="00353E64"/>
    <w:rsid w:val="00354341"/>
    <w:rsid w:val="00354A12"/>
    <w:rsid w:val="00355537"/>
    <w:rsid w:val="0035588A"/>
    <w:rsid w:val="00355D3F"/>
    <w:rsid w:val="00355F44"/>
    <w:rsid w:val="00356384"/>
    <w:rsid w:val="003564A4"/>
    <w:rsid w:val="0035650E"/>
    <w:rsid w:val="003566AE"/>
    <w:rsid w:val="0035684A"/>
    <w:rsid w:val="00356874"/>
    <w:rsid w:val="0035699F"/>
    <w:rsid w:val="003569CC"/>
    <w:rsid w:val="00356A3E"/>
    <w:rsid w:val="00356C79"/>
    <w:rsid w:val="00356D0E"/>
    <w:rsid w:val="00356E5D"/>
    <w:rsid w:val="00357042"/>
    <w:rsid w:val="0035770E"/>
    <w:rsid w:val="00357CFB"/>
    <w:rsid w:val="00357F0C"/>
    <w:rsid w:val="003607F2"/>
    <w:rsid w:val="00360B47"/>
    <w:rsid w:val="00360B64"/>
    <w:rsid w:val="00360B92"/>
    <w:rsid w:val="00360FD7"/>
    <w:rsid w:val="00361700"/>
    <w:rsid w:val="003617C6"/>
    <w:rsid w:val="0036181C"/>
    <w:rsid w:val="003618B4"/>
    <w:rsid w:val="00361CFA"/>
    <w:rsid w:val="00361F4C"/>
    <w:rsid w:val="003620E5"/>
    <w:rsid w:val="00362212"/>
    <w:rsid w:val="00362386"/>
    <w:rsid w:val="00362C47"/>
    <w:rsid w:val="00362CDA"/>
    <w:rsid w:val="003633A7"/>
    <w:rsid w:val="00363734"/>
    <w:rsid w:val="0036375F"/>
    <w:rsid w:val="0036384B"/>
    <w:rsid w:val="00363CED"/>
    <w:rsid w:val="00363D1D"/>
    <w:rsid w:val="003647BE"/>
    <w:rsid w:val="00364A3A"/>
    <w:rsid w:val="00364AF7"/>
    <w:rsid w:val="00365036"/>
    <w:rsid w:val="00365054"/>
    <w:rsid w:val="003650FC"/>
    <w:rsid w:val="003656DC"/>
    <w:rsid w:val="00365792"/>
    <w:rsid w:val="0036580B"/>
    <w:rsid w:val="00365988"/>
    <w:rsid w:val="00365B1C"/>
    <w:rsid w:val="00365DA1"/>
    <w:rsid w:val="00365DA7"/>
    <w:rsid w:val="00365E9B"/>
    <w:rsid w:val="00366095"/>
    <w:rsid w:val="0036640D"/>
    <w:rsid w:val="003666B7"/>
    <w:rsid w:val="0036692B"/>
    <w:rsid w:val="00366D71"/>
    <w:rsid w:val="00366ED4"/>
    <w:rsid w:val="003677C4"/>
    <w:rsid w:val="00367B38"/>
    <w:rsid w:val="00367CAC"/>
    <w:rsid w:val="00370284"/>
    <w:rsid w:val="00370563"/>
    <w:rsid w:val="00370E57"/>
    <w:rsid w:val="003711BA"/>
    <w:rsid w:val="003712E9"/>
    <w:rsid w:val="003713F2"/>
    <w:rsid w:val="003716F4"/>
    <w:rsid w:val="00371DF8"/>
    <w:rsid w:val="00371E69"/>
    <w:rsid w:val="003721E6"/>
    <w:rsid w:val="00372235"/>
    <w:rsid w:val="0037242D"/>
    <w:rsid w:val="003725CC"/>
    <w:rsid w:val="003726F2"/>
    <w:rsid w:val="00372E5C"/>
    <w:rsid w:val="00373114"/>
    <w:rsid w:val="003731AF"/>
    <w:rsid w:val="00373355"/>
    <w:rsid w:val="003733F9"/>
    <w:rsid w:val="003736BC"/>
    <w:rsid w:val="00373E8F"/>
    <w:rsid w:val="003748A9"/>
    <w:rsid w:val="00374B96"/>
    <w:rsid w:val="00374C17"/>
    <w:rsid w:val="00374FB0"/>
    <w:rsid w:val="0037504B"/>
    <w:rsid w:val="003752C8"/>
    <w:rsid w:val="003755A0"/>
    <w:rsid w:val="00375916"/>
    <w:rsid w:val="00375E4C"/>
    <w:rsid w:val="00375EBC"/>
    <w:rsid w:val="00375EF4"/>
    <w:rsid w:val="00375F6B"/>
    <w:rsid w:val="00375F92"/>
    <w:rsid w:val="00376125"/>
    <w:rsid w:val="00376621"/>
    <w:rsid w:val="00376A86"/>
    <w:rsid w:val="00376BF7"/>
    <w:rsid w:val="00376E1A"/>
    <w:rsid w:val="00377682"/>
    <w:rsid w:val="00377779"/>
    <w:rsid w:val="003779C8"/>
    <w:rsid w:val="003805DA"/>
    <w:rsid w:val="00380AB6"/>
    <w:rsid w:val="00380CBA"/>
    <w:rsid w:val="00380DC5"/>
    <w:rsid w:val="00380E32"/>
    <w:rsid w:val="0038108F"/>
    <w:rsid w:val="00381660"/>
    <w:rsid w:val="00381735"/>
    <w:rsid w:val="0038197D"/>
    <w:rsid w:val="003819A2"/>
    <w:rsid w:val="00381A2C"/>
    <w:rsid w:val="00381EA9"/>
    <w:rsid w:val="00381EE8"/>
    <w:rsid w:val="003822BF"/>
    <w:rsid w:val="003823DE"/>
    <w:rsid w:val="0038335B"/>
    <w:rsid w:val="003833CA"/>
    <w:rsid w:val="003836C8"/>
    <w:rsid w:val="00383808"/>
    <w:rsid w:val="00383977"/>
    <w:rsid w:val="00383D77"/>
    <w:rsid w:val="00383DCC"/>
    <w:rsid w:val="00383DDD"/>
    <w:rsid w:val="00384019"/>
    <w:rsid w:val="0038425E"/>
    <w:rsid w:val="003843E7"/>
    <w:rsid w:val="0038459D"/>
    <w:rsid w:val="0038486A"/>
    <w:rsid w:val="003848F0"/>
    <w:rsid w:val="003848F4"/>
    <w:rsid w:val="00384969"/>
    <w:rsid w:val="00384E5B"/>
    <w:rsid w:val="00385202"/>
    <w:rsid w:val="003856FC"/>
    <w:rsid w:val="00385AE6"/>
    <w:rsid w:val="00385CE7"/>
    <w:rsid w:val="00385DB7"/>
    <w:rsid w:val="00386104"/>
    <w:rsid w:val="00386542"/>
    <w:rsid w:val="003868ED"/>
    <w:rsid w:val="003869F7"/>
    <w:rsid w:val="00386E3B"/>
    <w:rsid w:val="0038706D"/>
    <w:rsid w:val="00387FFB"/>
    <w:rsid w:val="003901D1"/>
    <w:rsid w:val="003904DE"/>
    <w:rsid w:val="00390CDD"/>
    <w:rsid w:val="00391053"/>
    <w:rsid w:val="00391151"/>
    <w:rsid w:val="003912F4"/>
    <w:rsid w:val="003913F3"/>
    <w:rsid w:val="00391561"/>
    <w:rsid w:val="0039163A"/>
    <w:rsid w:val="0039191F"/>
    <w:rsid w:val="00391D3B"/>
    <w:rsid w:val="00392719"/>
    <w:rsid w:val="00392781"/>
    <w:rsid w:val="0039284A"/>
    <w:rsid w:val="00392938"/>
    <w:rsid w:val="00392F2A"/>
    <w:rsid w:val="003933EA"/>
    <w:rsid w:val="0039378D"/>
    <w:rsid w:val="00393BA0"/>
    <w:rsid w:val="003945A0"/>
    <w:rsid w:val="003949DD"/>
    <w:rsid w:val="00394B42"/>
    <w:rsid w:val="00394CB3"/>
    <w:rsid w:val="00394FEA"/>
    <w:rsid w:val="0039520D"/>
    <w:rsid w:val="003956A4"/>
    <w:rsid w:val="00395EC8"/>
    <w:rsid w:val="0039603A"/>
    <w:rsid w:val="0039683C"/>
    <w:rsid w:val="00396B98"/>
    <w:rsid w:val="003970D5"/>
    <w:rsid w:val="003974E3"/>
    <w:rsid w:val="003976E7"/>
    <w:rsid w:val="00397753"/>
    <w:rsid w:val="003978E6"/>
    <w:rsid w:val="003979D8"/>
    <w:rsid w:val="00397B6A"/>
    <w:rsid w:val="00397C0A"/>
    <w:rsid w:val="003A0262"/>
    <w:rsid w:val="003A04C2"/>
    <w:rsid w:val="003A09CA"/>
    <w:rsid w:val="003A0C0D"/>
    <w:rsid w:val="003A0E11"/>
    <w:rsid w:val="003A1600"/>
    <w:rsid w:val="003A1962"/>
    <w:rsid w:val="003A204D"/>
    <w:rsid w:val="003A215F"/>
    <w:rsid w:val="003A2300"/>
    <w:rsid w:val="003A27D9"/>
    <w:rsid w:val="003A2821"/>
    <w:rsid w:val="003A31F7"/>
    <w:rsid w:val="003A324E"/>
    <w:rsid w:val="003A35DA"/>
    <w:rsid w:val="003A3609"/>
    <w:rsid w:val="003A36D4"/>
    <w:rsid w:val="003A397F"/>
    <w:rsid w:val="003A3A80"/>
    <w:rsid w:val="003A3F74"/>
    <w:rsid w:val="003A4116"/>
    <w:rsid w:val="003A4312"/>
    <w:rsid w:val="003A46DA"/>
    <w:rsid w:val="003A4938"/>
    <w:rsid w:val="003A4FE9"/>
    <w:rsid w:val="003A532F"/>
    <w:rsid w:val="003A5864"/>
    <w:rsid w:val="003A5AEC"/>
    <w:rsid w:val="003A5B90"/>
    <w:rsid w:val="003A5DC9"/>
    <w:rsid w:val="003A62A4"/>
    <w:rsid w:val="003A6477"/>
    <w:rsid w:val="003A66FF"/>
    <w:rsid w:val="003A6AB5"/>
    <w:rsid w:val="003A6AE5"/>
    <w:rsid w:val="003A6B54"/>
    <w:rsid w:val="003A6CC2"/>
    <w:rsid w:val="003A7513"/>
    <w:rsid w:val="003A77C6"/>
    <w:rsid w:val="003A7802"/>
    <w:rsid w:val="003A7B04"/>
    <w:rsid w:val="003B02A4"/>
    <w:rsid w:val="003B0606"/>
    <w:rsid w:val="003B0B1E"/>
    <w:rsid w:val="003B10F9"/>
    <w:rsid w:val="003B13C8"/>
    <w:rsid w:val="003B1771"/>
    <w:rsid w:val="003B20D1"/>
    <w:rsid w:val="003B2427"/>
    <w:rsid w:val="003B2627"/>
    <w:rsid w:val="003B268D"/>
    <w:rsid w:val="003B290D"/>
    <w:rsid w:val="003B2C1D"/>
    <w:rsid w:val="003B2F03"/>
    <w:rsid w:val="003B356F"/>
    <w:rsid w:val="003B3813"/>
    <w:rsid w:val="003B39D4"/>
    <w:rsid w:val="003B3B60"/>
    <w:rsid w:val="003B3BAA"/>
    <w:rsid w:val="003B3D52"/>
    <w:rsid w:val="003B405B"/>
    <w:rsid w:val="003B46A0"/>
    <w:rsid w:val="003B49ED"/>
    <w:rsid w:val="003B51DB"/>
    <w:rsid w:val="003B53C8"/>
    <w:rsid w:val="003B53E1"/>
    <w:rsid w:val="003B5508"/>
    <w:rsid w:val="003B5CF0"/>
    <w:rsid w:val="003B7408"/>
    <w:rsid w:val="003B75AA"/>
    <w:rsid w:val="003B7713"/>
    <w:rsid w:val="003B7ACF"/>
    <w:rsid w:val="003B7B50"/>
    <w:rsid w:val="003C040C"/>
    <w:rsid w:val="003C0A74"/>
    <w:rsid w:val="003C0EC4"/>
    <w:rsid w:val="003C1151"/>
    <w:rsid w:val="003C179B"/>
    <w:rsid w:val="003C18D5"/>
    <w:rsid w:val="003C224A"/>
    <w:rsid w:val="003C2551"/>
    <w:rsid w:val="003C25E9"/>
    <w:rsid w:val="003C2643"/>
    <w:rsid w:val="003C274E"/>
    <w:rsid w:val="003C2F48"/>
    <w:rsid w:val="003C2F74"/>
    <w:rsid w:val="003C3269"/>
    <w:rsid w:val="003C358E"/>
    <w:rsid w:val="003C3A9D"/>
    <w:rsid w:val="003C43F9"/>
    <w:rsid w:val="003C472D"/>
    <w:rsid w:val="003C4D4A"/>
    <w:rsid w:val="003C56B2"/>
    <w:rsid w:val="003C57C6"/>
    <w:rsid w:val="003C5C1F"/>
    <w:rsid w:val="003C5E30"/>
    <w:rsid w:val="003C5ED5"/>
    <w:rsid w:val="003C628F"/>
    <w:rsid w:val="003C63EA"/>
    <w:rsid w:val="003C6B72"/>
    <w:rsid w:val="003C724A"/>
    <w:rsid w:val="003C7E45"/>
    <w:rsid w:val="003D017C"/>
    <w:rsid w:val="003D039A"/>
    <w:rsid w:val="003D04BF"/>
    <w:rsid w:val="003D0D21"/>
    <w:rsid w:val="003D140A"/>
    <w:rsid w:val="003D150B"/>
    <w:rsid w:val="003D1641"/>
    <w:rsid w:val="003D166B"/>
    <w:rsid w:val="003D1903"/>
    <w:rsid w:val="003D1FA2"/>
    <w:rsid w:val="003D2051"/>
    <w:rsid w:val="003D26C2"/>
    <w:rsid w:val="003D2773"/>
    <w:rsid w:val="003D296B"/>
    <w:rsid w:val="003D34AF"/>
    <w:rsid w:val="003D37C9"/>
    <w:rsid w:val="003D3807"/>
    <w:rsid w:val="003D396E"/>
    <w:rsid w:val="003D3B2B"/>
    <w:rsid w:val="003D41A4"/>
    <w:rsid w:val="003D4340"/>
    <w:rsid w:val="003D43E1"/>
    <w:rsid w:val="003D48E8"/>
    <w:rsid w:val="003D4A45"/>
    <w:rsid w:val="003D4B81"/>
    <w:rsid w:val="003D4D70"/>
    <w:rsid w:val="003D4E9B"/>
    <w:rsid w:val="003D53C9"/>
    <w:rsid w:val="003D53E1"/>
    <w:rsid w:val="003D5BA1"/>
    <w:rsid w:val="003D5C16"/>
    <w:rsid w:val="003D6365"/>
    <w:rsid w:val="003D6416"/>
    <w:rsid w:val="003D6545"/>
    <w:rsid w:val="003D6559"/>
    <w:rsid w:val="003D6678"/>
    <w:rsid w:val="003D6969"/>
    <w:rsid w:val="003D6EF0"/>
    <w:rsid w:val="003D713E"/>
    <w:rsid w:val="003D7B77"/>
    <w:rsid w:val="003D7D9B"/>
    <w:rsid w:val="003E00C7"/>
    <w:rsid w:val="003E0311"/>
    <w:rsid w:val="003E0DFA"/>
    <w:rsid w:val="003E0F0C"/>
    <w:rsid w:val="003E137A"/>
    <w:rsid w:val="003E1634"/>
    <w:rsid w:val="003E18E9"/>
    <w:rsid w:val="003E1B96"/>
    <w:rsid w:val="003E1E41"/>
    <w:rsid w:val="003E221B"/>
    <w:rsid w:val="003E26BB"/>
    <w:rsid w:val="003E286F"/>
    <w:rsid w:val="003E28F8"/>
    <w:rsid w:val="003E29BE"/>
    <w:rsid w:val="003E2E44"/>
    <w:rsid w:val="003E3567"/>
    <w:rsid w:val="003E35CA"/>
    <w:rsid w:val="003E385B"/>
    <w:rsid w:val="003E3A46"/>
    <w:rsid w:val="003E3AE9"/>
    <w:rsid w:val="003E3B94"/>
    <w:rsid w:val="003E42C8"/>
    <w:rsid w:val="003E4866"/>
    <w:rsid w:val="003E49C4"/>
    <w:rsid w:val="003E4BD0"/>
    <w:rsid w:val="003E4DAA"/>
    <w:rsid w:val="003E5032"/>
    <w:rsid w:val="003E51EB"/>
    <w:rsid w:val="003E558F"/>
    <w:rsid w:val="003E5A98"/>
    <w:rsid w:val="003E5C07"/>
    <w:rsid w:val="003E5ED9"/>
    <w:rsid w:val="003E60ED"/>
    <w:rsid w:val="003E627C"/>
    <w:rsid w:val="003E6434"/>
    <w:rsid w:val="003E643A"/>
    <w:rsid w:val="003E6505"/>
    <w:rsid w:val="003E7345"/>
    <w:rsid w:val="003E7418"/>
    <w:rsid w:val="003E7957"/>
    <w:rsid w:val="003F02AA"/>
    <w:rsid w:val="003F0649"/>
    <w:rsid w:val="003F0DE9"/>
    <w:rsid w:val="003F139B"/>
    <w:rsid w:val="003F15AA"/>
    <w:rsid w:val="003F16CA"/>
    <w:rsid w:val="003F1BA8"/>
    <w:rsid w:val="003F1FB8"/>
    <w:rsid w:val="003F23C4"/>
    <w:rsid w:val="003F240A"/>
    <w:rsid w:val="003F2B6D"/>
    <w:rsid w:val="003F2D67"/>
    <w:rsid w:val="003F2DDF"/>
    <w:rsid w:val="003F32F3"/>
    <w:rsid w:val="003F32F9"/>
    <w:rsid w:val="003F332B"/>
    <w:rsid w:val="003F373D"/>
    <w:rsid w:val="003F3A5F"/>
    <w:rsid w:val="003F3ABD"/>
    <w:rsid w:val="003F3CAD"/>
    <w:rsid w:val="003F3D45"/>
    <w:rsid w:val="003F3F6D"/>
    <w:rsid w:val="003F3F8E"/>
    <w:rsid w:val="003F48E3"/>
    <w:rsid w:val="003F4A1C"/>
    <w:rsid w:val="003F50C6"/>
    <w:rsid w:val="003F524D"/>
    <w:rsid w:val="003F5450"/>
    <w:rsid w:val="003F589D"/>
    <w:rsid w:val="003F5AA9"/>
    <w:rsid w:val="003F5E7E"/>
    <w:rsid w:val="003F5ED6"/>
    <w:rsid w:val="003F6052"/>
    <w:rsid w:val="003F614D"/>
    <w:rsid w:val="003F6491"/>
    <w:rsid w:val="003F6503"/>
    <w:rsid w:val="003F6716"/>
    <w:rsid w:val="003F6B4F"/>
    <w:rsid w:val="003F6B9D"/>
    <w:rsid w:val="003F71D1"/>
    <w:rsid w:val="003F72F9"/>
    <w:rsid w:val="003F7596"/>
    <w:rsid w:val="003F75DB"/>
    <w:rsid w:val="003F772A"/>
    <w:rsid w:val="003F7D63"/>
    <w:rsid w:val="004005B9"/>
    <w:rsid w:val="004008D8"/>
    <w:rsid w:val="00400A3F"/>
    <w:rsid w:val="00400B81"/>
    <w:rsid w:val="00400BC6"/>
    <w:rsid w:val="00400D16"/>
    <w:rsid w:val="00400D19"/>
    <w:rsid w:val="00400F59"/>
    <w:rsid w:val="00400F5D"/>
    <w:rsid w:val="00400F79"/>
    <w:rsid w:val="0040155C"/>
    <w:rsid w:val="00401801"/>
    <w:rsid w:val="00401C90"/>
    <w:rsid w:val="00401E01"/>
    <w:rsid w:val="00401E04"/>
    <w:rsid w:val="0040266D"/>
    <w:rsid w:val="00402CE9"/>
    <w:rsid w:val="00402D8E"/>
    <w:rsid w:val="00402F54"/>
    <w:rsid w:val="00403015"/>
    <w:rsid w:val="0040303E"/>
    <w:rsid w:val="004030D7"/>
    <w:rsid w:val="004034ED"/>
    <w:rsid w:val="004037CF"/>
    <w:rsid w:val="00403A3D"/>
    <w:rsid w:val="00403C12"/>
    <w:rsid w:val="004040C2"/>
    <w:rsid w:val="00404122"/>
    <w:rsid w:val="00404137"/>
    <w:rsid w:val="0040415C"/>
    <w:rsid w:val="00404A9F"/>
    <w:rsid w:val="00405229"/>
    <w:rsid w:val="00405318"/>
    <w:rsid w:val="00405443"/>
    <w:rsid w:val="00405839"/>
    <w:rsid w:val="00405D19"/>
    <w:rsid w:val="00405F64"/>
    <w:rsid w:val="00405FA7"/>
    <w:rsid w:val="004067DD"/>
    <w:rsid w:val="00406882"/>
    <w:rsid w:val="0040720A"/>
    <w:rsid w:val="0040756F"/>
    <w:rsid w:val="00407AE9"/>
    <w:rsid w:val="004105A6"/>
    <w:rsid w:val="00410611"/>
    <w:rsid w:val="00410634"/>
    <w:rsid w:val="004109C7"/>
    <w:rsid w:val="00410D0B"/>
    <w:rsid w:val="00410D25"/>
    <w:rsid w:val="00410D65"/>
    <w:rsid w:val="00411091"/>
    <w:rsid w:val="004111C1"/>
    <w:rsid w:val="004115FD"/>
    <w:rsid w:val="004119E0"/>
    <w:rsid w:val="00411AC9"/>
    <w:rsid w:val="00411BAE"/>
    <w:rsid w:val="00411E6C"/>
    <w:rsid w:val="00411FF1"/>
    <w:rsid w:val="00412157"/>
    <w:rsid w:val="0041216A"/>
    <w:rsid w:val="004121D5"/>
    <w:rsid w:val="004125F9"/>
    <w:rsid w:val="00412810"/>
    <w:rsid w:val="004129EC"/>
    <w:rsid w:val="00412ABE"/>
    <w:rsid w:val="00412F67"/>
    <w:rsid w:val="00413C6A"/>
    <w:rsid w:val="00413C6F"/>
    <w:rsid w:val="00413D1A"/>
    <w:rsid w:val="00413DDA"/>
    <w:rsid w:val="00413F1D"/>
    <w:rsid w:val="00414473"/>
    <w:rsid w:val="00414505"/>
    <w:rsid w:val="00414620"/>
    <w:rsid w:val="00414B9B"/>
    <w:rsid w:val="00415655"/>
    <w:rsid w:val="00415835"/>
    <w:rsid w:val="00415AB4"/>
    <w:rsid w:val="00415BD5"/>
    <w:rsid w:val="0041604F"/>
    <w:rsid w:val="004160C7"/>
    <w:rsid w:val="00416165"/>
    <w:rsid w:val="00416DDC"/>
    <w:rsid w:val="00416FDA"/>
    <w:rsid w:val="00417142"/>
    <w:rsid w:val="004177E8"/>
    <w:rsid w:val="00417954"/>
    <w:rsid w:val="00417A2B"/>
    <w:rsid w:val="00417B4C"/>
    <w:rsid w:val="00417BD5"/>
    <w:rsid w:val="00417CA8"/>
    <w:rsid w:val="004202B9"/>
    <w:rsid w:val="00420B8F"/>
    <w:rsid w:val="00420C3E"/>
    <w:rsid w:val="00420DEF"/>
    <w:rsid w:val="00420EEE"/>
    <w:rsid w:val="0042107A"/>
    <w:rsid w:val="004212AC"/>
    <w:rsid w:val="004213F2"/>
    <w:rsid w:val="00421843"/>
    <w:rsid w:val="00421846"/>
    <w:rsid w:val="00421B33"/>
    <w:rsid w:val="00421DCD"/>
    <w:rsid w:val="00421F38"/>
    <w:rsid w:val="00421FE7"/>
    <w:rsid w:val="0042202B"/>
    <w:rsid w:val="004228F5"/>
    <w:rsid w:val="004230DA"/>
    <w:rsid w:val="004231CF"/>
    <w:rsid w:val="00423432"/>
    <w:rsid w:val="00424214"/>
    <w:rsid w:val="004242AA"/>
    <w:rsid w:val="004243F8"/>
    <w:rsid w:val="00424C13"/>
    <w:rsid w:val="00424D54"/>
    <w:rsid w:val="00424EBD"/>
    <w:rsid w:val="0042505B"/>
    <w:rsid w:val="00425159"/>
    <w:rsid w:val="004253AA"/>
    <w:rsid w:val="004259B0"/>
    <w:rsid w:val="004260F5"/>
    <w:rsid w:val="0042669B"/>
    <w:rsid w:val="00426B26"/>
    <w:rsid w:val="00426D28"/>
    <w:rsid w:val="0042760C"/>
    <w:rsid w:val="00427CD8"/>
    <w:rsid w:val="004301A2"/>
    <w:rsid w:val="004307BD"/>
    <w:rsid w:val="00430801"/>
    <w:rsid w:val="00430876"/>
    <w:rsid w:val="00430906"/>
    <w:rsid w:val="00430C7F"/>
    <w:rsid w:val="00430CD6"/>
    <w:rsid w:val="00431400"/>
    <w:rsid w:val="00431DB5"/>
    <w:rsid w:val="00431EE7"/>
    <w:rsid w:val="0043227E"/>
    <w:rsid w:val="00432791"/>
    <w:rsid w:val="00432A01"/>
    <w:rsid w:val="00432B3C"/>
    <w:rsid w:val="00433783"/>
    <w:rsid w:val="004337E0"/>
    <w:rsid w:val="00433C56"/>
    <w:rsid w:val="004341E4"/>
    <w:rsid w:val="004349B1"/>
    <w:rsid w:val="004349CF"/>
    <w:rsid w:val="0043561B"/>
    <w:rsid w:val="00436109"/>
    <w:rsid w:val="0043616F"/>
    <w:rsid w:val="004361A9"/>
    <w:rsid w:val="004365E1"/>
    <w:rsid w:val="00436781"/>
    <w:rsid w:val="00436A82"/>
    <w:rsid w:val="00436D73"/>
    <w:rsid w:val="00436E78"/>
    <w:rsid w:val="00436FDE"/>
    <w:rsid w:val="0043710D"/>
    <w:rsid w:val="004371E1"/>
    <w:rsid w:val="004378CA"/>
    <w:rsid w:val="00437C8D"/>
    <w:rsid w:val="00437C9F"/>
    <w:rsid w:val="00437DCD"/>
    <w:rsid w:val="00440C40"/>
    <w:rsid w:val="00440C43"/>
    <w:rsid w:val="00440F06"/>
    <w:rsid w:val="004418BC"/>
    <w:rsid w:val="00441F6F"/>
    <w:rsid w:val="00442298"/>
    <w:rsid w:val="00442428"/>
    <w:rsid w:val="004433DE"/>
    <w:rsid w:val="0044383D"/>
    <w:rsid w:val="00443EB6"/>
    <w:rsid w:val="00444A14"/>
    <w:rsid w:val="00444C75"/>
    <w:rsid w:val="00444C97"/>
    <w:rsid w:val="00445240"/>
    <w:rsid w:val="004452CA"/>
    <w:rsid w:val="004452D6"/>
    <w:rsid w:val="004455B7"/>
    <w:rsid w:val="00445F21"/>
    <w:rsid w:val="004460A1"/>
    <w:rsid w:val="00446546"/>
    <w:rsid w:val="00446DE0"/>
    <w:rsid w:val="004507F2"/>
    <w:rsid w:val="00450E5A"/>
    <w:rsid w:val="00450E9B"/>
    <w:rsid w:val="0045192A"/>
    <w:rsid w:val="004524A1"/>
    <w:rsid w:val="00452E1F"/>
    <w:rsid w:val="00452E7A"/>
    <w:rsid w:val="004534B5"/>
    <w:rsid w:val="004537EA"/>
    <w:rsid w:val="004538CC"/>
    <w:rsid w:val="00453AEA"/>
    <w:rsid w:val="00453DAD"/>
    <w:rsid w:val="004542B5"/>
    <w:rsid w:val="004542C4"/>
    <w:rsid w:val="004546CA"/>
    <w:rsid w:val="00455242"/>
    <w:rsid w:val="00455564"/>
    <w:rsid w:val="00456099"/>
    <w:rsid w:val="0045623F"/>
    <w:rsid w:val="004569E8"/>
    <w:rsid w:val="00456A21"/>
    <w:rsid w:val="00456B4B"/>
    <w:rsid w:val="00456E7B"/>
    <w:rsid w:val="0045706B"/>
    <w:rsid w:val="00457689"/>
    <w:rsid w:val="00457E65"/>
    <w:rsid w:val="00457F35"/>
    <w:rsid w:val="00460364"/>
    <w:rsid w:val="004603D4"/>
    <w:rsid w:val="00460DB9"/>
    <w:rsid w:val="00460FD2"/>
    <w:rsid w:val="004612A0"/>
    <w:rsid w:val="0046131F"/>
    <w:rsid w:val="00461DE9"/>
    <w:rsid w:val="0046247B"/>
    <w:rsid w:val="004625BA"/>
    <w:rsid w:val="00462C45"/>
    <w:rsid w:val="00462D15"/>
    <w:rsid w:val="0046316A"/>
    <w:rsid w:val="0046323C"/>
    <w:rsid w:val="00463380"/>
    <w:rsid w:val="00463545"/>
    <w:rsid w:val="00463861"/>
    <w:rsid w:val="00463D18"/>
    <w:rsid w:val="00463F5A"/>
    <w:rsid w:val="0046407E"/>
    <w:rsid w:val="00464186"/>
    <w:rsid w:val="004642F2"/>
    <w:rsid w:val="004645D0"/>
    <w:rsid w:val="00465007"/>
    <w:rsid w:val="004655D0"/>
    <w:rsid w:val="0046603C"/>
    <w:rsid w:val="00466119"/>
    <w:rsid w:val="004662C1"/>
    <w:rsid w:val="00466A8A"/>
    <w:rsid w:val="00466B46"/>
    <w:rsid w:val="00466F98"/>
    <w:rsid w:val="00467407"/>
    <w:rsid w:val="00467648"/>
    <w:rsid w:val="00467907"/>
    <w:rsid w:val="00467FCE"/>
    <w:rsid w:val="0047108E"/>
    <w:rsid w:val="00471714"/>
    <w:rsid w:val="00471968"/>
    <w:rsid w:val="00471D0D"/>
    <w:rsid w:val="00471D69"/>
    <w:rsid w:val="00471DD2"/>
    <w:rsid w:val="0047219D"/>
    <w:rsid w:val="00472774"/>
    <w:rsid w:val="00472812"/>
    <w:rsid w:val="00473225"/>
    <w:rsid w:val="00473311"/>
    <w:rsid w:val="004736FD"/>
    <w:rsid w:val="00473ABA"/>
    <w:rsid w:val="00473AED"/>
    <w:rsid w:val="00473CF1"/>
    <w:rsid w:val="004740A8"/>
    <w:rsid w:val="00474722"/>
    <w:rsid w:val="00474910"/>
    <w:rsid w:val="00474D5D"/>
    <w:rsid w:val="00474E26"/>
    <w:rsid w:val="0047543B"/>
    <w:rsid w:val="00475567"/>
    <w:rsid w:val="00475774"/>
    <w:rsid w:val="004757C4"/>
    <w:rsid w:val="0047615F"/>
    <w:rsid w:val="00476490"/>
    <w:rsid w:val="0047667D"/>
    <w:rsid w:val="00476720"/>
    <w:rsid w:val="00476B3D"/>
    <w:rsid w:val="00476BE7"/>
    <w:rsid w:val="00476EA5"/>
    <w:rsid w:val="004772FA"/>
    <w:rsid w:val="0047763E"/>
    <w:rsid w:val="00477C24"/>
    <w:rsid w:val="00480072"/>
    <w:rsid w:val="00480172"/>
    <w:rsid w:val="004802B6"/>
    <w:rsid w:val="0048066E"/>
    <w:rsid w:val="00480C1B"/>
    <w:rsid w:val="004813CC"/>
    <w:rsid w:val="00481592"/>
    <w:rsid w:val="00481A26"/>
    <w:rsid w:val="00482292"/>
    <w:rsid w:val="004832C3"/>
    <w:rsid w:val="00483497"/>
    <w:rsid w:val="00483917"/>
    <w:rsid w:val="00484756"/>
    <w:rsid w:val="004857B1"/>
    <w:rsid w:val="0048582A"/>
    <w:rsid w:val="004858AF"/>
    <w:rsid w:val="00485FD6"/>
    <w:rsid w:val="004864DE"/>
    <w:rsid w:val="0048683B"/>
    <w:rsid w:val="00486846"/>
    <w:rsid w:val="0048685C"/>
    <w:rsid w:val="00486E14"/>
    <w:rsid w:val="0048764B"/>
    <w:rsid w:val="00487701"/>
    <w:rsid w:val="00487843"/>
    <w:rsid w:val="00487A95"/>
    <w:rsid w:val="00487AF1"/>
    <w:rsid w:val="00490054"/>
    <w:rsid w:val="0049021B"/>
    <w:rsid w:val="004903BC"/>
    <w:rsid w:val="004906A2"/>
    <w:rsid w:val="00490B79"/>
    <w:rsid w:val="00490E38"/>
    <w:rsid w:val="0049147B"/>
    <w:rsid w:val="0049164D"/>
    <w:rsid w:val="004919FA"/>
    <w:rsid w:val="004919FE"/>
    <w:rsid w:val="00491E8B"/>
    <w:rsid w:val="00492455"/>
    <w:rsid w:val="004924F0"/>
    <w:rsid w:val="00492801"/>
    <w:rsid w:val="0049289D"/>
    <w:rsid w:val="00492B68"/>
    <w:rsid w:val="00492F33"/>
    <w:rsid w:val="004933A1"/>
    <w:rsid w:val="004933AA"/>
    <w:rsid w:val="0049374D"/>
    <w:rsid w:val="00493784"/>
    <w:rsid w:val="004938F4"/>
    <w:rsid w:val="00493A5F"/>
    <w:rsid w:val="00493C1D"/>
    <w:rsid w:val="00493F1B"/>
    <w:rsid w:val="004942F6"/>
    <w:rsid w:val="004947B3"/>
    <w:rsid w:val="004947FF"/>
    <w:rsid w:val="004948F9"/>
    <w:rsid w:val="00494EA8"/>
    <w:rsid w:val="00494FF1"/>
    <w:rsid w:val="00495254"/>
    <w:rsid w:val="00495272"/>
    <w:rsid w:val="0049620D"/>
    <w:rsid w:val="0049639E"/>
    <w:rsid w:val="00496503"/>
    <w:rsid w:val="00496702"/>
    <w:rsid w:val="004967AD"/>
    <w:rsid w:val="00496ED0"/>
    <w:rsid w:val="00496F31"/>
    <w:rsid w:val="004974D7"/>
    <w:rsid w:val="00497ACD"/>
    <w:rsid w:val="00497B8A"/>
    <w:rsid w:val="00497E8A"/>
    <w:rsid w:val="004A025D"/>
    <w:rsid w:val="004A02A0"/>
    <w:rsid w:val="004A05D6"/>
    <w:rsid w:val="004A0E6C"/>
    <w:rsid w:val="004A1975"/>
    <w:rsid w:val="004A1B4E"/>
    <w:rsid w:val="004A1B8D"/>
    <w:rsid w:val="004A1D59"/>
    <w:rsid w:val="004A1EB9"/>
    <w:rsid w:val="004A2399"/>
    <w:rsid w:val="004A296B"/>
    <w:rsid w:val="004A2C77"/>
    <w:rsid w:val="004A2F69"/>
    <w:rsid w:val="004A3465"/>
    <w:rsid w:val="004A36E4"/>
    <w:rsid w:val="004A38E0"/>
    <w:rsid w:val="004A38FB"/>
    <w:rsid w:val="004A3CC8"/>
    <w:rsid w:val="004A3DDD"/>
    <w:rsid w:val="004A3E9A"/>
    <w:rsid w:val="004A408B"/>
    <w:rsid w:val="004A4170"/>
    <w:rsid w:val="004A43AD"/>
    <w:rsid w:val="004A49C4"/>
    <w:rsid w:val="004A4AEC"/>
    <w:rsid w:val="004A5351"/>
    <w:rsid w:val="004A5478"/>
    <w:rsid w:val="004A54EB"/>
    <w:rsid w:val="004A55E1"/>
    <w:rsid w:val="004A5CB4"/>
    <w:rsid w:val="004A6D86"/>
    <w:rsid w:val="004A6DBF"/>
    <w:rsid w:val="004A7655"/>
    <w:rsid w:val="004A7AB4"/>
    <w:rsid w:val="004B0028"/>
    <w:rsid w:val="004B00CE"/>
    <w:rsid w:val="004B0988"/>
    <w:rsid w:val="004B0A95"/>
    <w:rsid w:val="004B0D03"/>
    <w:rsid w:val="004B0DF4"/>
    <w:rsid w:val="004B0E6D"/>
    <w:rsid w:val="004B100C"/>
    <w:rsid w:val="004B1427"/>
    <w:rsid w:val="004B167C"/>
    <w:rsid w:val="004B1992"/>
    <w:rsid w:val="004B1A10"/>
    <w:rsid w:val="004B1B87"/>
    <w:rsid w:val="004B1DE7"/>
    <w:rsid w:val="004B2211"/>
    <w:rsid w:val="004B252B"/>
    <w:rsid w:val="004B2889"/>
    <w:rsid w:val="004B32C3"/>
    <w:rsid w:val="004B3E1A"/>
    <w:rsid w:val="004B40CE"/>
    <w:rsid w:val="004B48E3"/>
    <w:rsid w:val="004B4976"/>
    <w:rsid w:val="004B49D8"/>
    <w:rsid w:val="004B4BF7"/>
    <w:rsid w:val="004B4C20"/>
    <w:rsid w:val="004B5024"/>
    <w:rsid w:val="004B52E5"/>
    <w:rsid w:val="004B59AD"/>
    <w:rsid w:val="004B5A5F"/>
    <w:rsid w:val="004B5C68"/>
    <w:rsid w:val="004B5D46"/>
    <w:rsid w:val="004B62F7"/>
    <w:rsid w:val="004B6AD6"/>
    <w:rsid w:val="004B6B94"/>
    <w:rsid w:val="004B72F6"/>
    <w:rsid w:val="004B7846"/>
    <w:rsid w:val="004B7B31"/>
    <w:rsid w:val="004B7D8E"/>
    <w:rsid w:val="004B7EA4"/>
    <w:rsid w:val="004C0279"/>
    <w:rsid w:val="004C084F"/>
    <w:rsid w:val="004C0881"/>
    <w:rsid w:val="004C12C2"/>
    <w:rsid w:val="004C17CC"/>
    <w:rsid w:val="004C1CD8"/>
    <w:rsid w:val="004C2124"/>
    <w:rsid w:val="004C22C5"/>
    <w:rsid w:val="004C22F1"/>
    <w:rsid w:val="004C2945"/>
    <w:rsid w:val="004C2A87"/>
    <w:rsid w:val="004C2BFD"/>
    <w:rsid w:val="004C3251"/>
    <w:rsid w:val="004C3A3C"/>
    <w:rsid w:val="004C3D4A"/>
    <w:rsid w:val="004C4405"/>
    <w:rsid w:val="004C4983"/>
    <w:rsid w:val="004C4C84"/>
    <w:rsid w:val="004C5851"/>
    <w:rsid w:val="004C5CBE"/>
    <w:rsid w:val="004C605E"/>
    <w:rsid w:val="004C69DD"/>
    <w:rsid w:val="004C6BC7"/>
    <w:rsid w:val="004C6DE6"/>
    <w:rsid w:val="004C6E6C"/>
    <w:rsid w:val="004C78CD"/>
    <w:rsid w:val="004C7A57"/>
    <w:rsid w:val="004C7C64"/>
    <w:rsid w:val="004C7F52"/>
    <w:rsid w:val="004D02A5"/>
    <w:rsid w:val="004D044D"/>
    <w:rsid w:val="004D09B9"/>
    <w:rsid w:val="004D0B0E"/>
    <w:rsid w:val="004D1185"/>
    <w:rsid w:val="004D135E"/>
    <w:rsid w:val="004D15CD"/>
    <w:rsid w:val="004D1636"/>
    <w:rsid w:val="004D1814"/>
    <w:rsid w:val="004D2138"/>
    <w:rsid w:val="004D2B0B"/>
    <w:rsid w:val="004D2ECB"/>
    <w:rsid w:val="004D3171"/>
    <w:rsid w:val="004D323E"/>
    <w:rsid w:val="004D361E"/>
    <w:rsid w:val="004D36E6"/>
    <w:rsid w:val="004D3704"/>
    <w:rsid w:val="004D3879"/>
    <w:rsid w:val="004D4202"/>
    <w:rsid w:val="004D4617"/>
    <w:rsid w:val="004D4A6A"/>
    <w:rsid w:val="004D5237"/>
    <w:rsid w:val="004D5709"/>
    <w:rsid w:val="004D573E"/>
    <w:rsid w:val="004D57EE"/>
    <w:rsid w:val="004D58A0"/>
    <w:rsid w:val="004D5B84"/>
    <w:rsid w:val="004D5BA8"/>
    <w:rsid w:val="004D5FFC"/>
    <w:rsid w:val="004D6363"/>
    <w:rsid w:val="004D68F5"/>
    <w:rsid w:val="004D6CFE"/>
    <w:rsid w:val="004D6D10"/>
    <w:rsid w:val="004D7040"/>
    <w:rsid w:val="004D7440"/>
    <w:rsid w:val="004E0198"/>
    <w:rsid w:val="004E03B6"/>
    <w:rsid w:val="004E04F7"/>
    <w:rsid w:val="004E0638"/>
    <w:rsid w:val="004E0886"/>
    <w:rsid w:val="004E12C7"/>
    <w:rsid w:val="004E152F"/>
    <w:rsid w:val="004E1776"/>
    <w:rsid w:val="004E1784"/>
    <w:rsid w:val="004E17CD"/>
    <w:rsid w:val="004E19B7"/>
    <w:rsid w:val="004E1A3A"/>
    <w:rsid w:val="004E1D1B"/>
    <w:rsid w:val="004E1DD8"/>
    <w:rsid w:val="004E1E77"/>
    <w:rsid w:val="004E1F59"/>
    <w:rsid w:val="004E27F5"/>
    <w:rsid w:val="004E2A91"/>
    <w:rsid w:val="004E30F2"/>
    <w:rsid w:val="004E3308"/>
    <w:rsid w:val="004E333F"/>
    <w:rsid w:val="004E36F4"/>
    <w:rsid w:val="004E371C"/>
    <w:rsid w:val="004E3D58"/>
    <w:rsid w:val="004E4246"/>
    <w:rsid w:val="004E4724"/>
    <w:rsid w:val="004E4E0E"/>
    <w:rsid w:val="004E4F86"/>
    <w:rsid w:val="004E596B"/>
    <w:rsid w:val="004E5E6C"/>
    <w:rsid w:val="004E64F0"/>
    <w:rsid w:val="004E686B"/>
    <w:rsid w:val="004E7470"/>
    <w:rsid w:val="004E7B39"/>
    <w:rsid w:val="004E7E70"/>
    <w:rsid w:val="004F0220"/>
    <w:rsid w:val="004F0337"/>
    <w:rsid w:val="004F0342"/>
    <w:rsid w:val="004F068B"/>
    <w:rsid w:val="004F0A2D"/>
    <w:rsid w:val="004F0C59"/>
    <w:rsid w:val="004F0C70"/>
    <w:rsid w:val="004F0F6C"/>
    <w:rsid w:val="004F109D"/>
    <w:rsid w:val="004F12C0"/>
    <w:rsid w:val="004F15B6"/>
    <w:rsid w:val="004F1799"/>
    <w:rsid w:val="004F19FC"/>
    <w:rsid w:val="004F1D2B"/>
    <w:rsid w:val="004F2320"/>
    <w:rsid w:val="004F2870"/>
    <w:rsid w:val="004F2BD5"/>
    <w:rsid w:val="004F2D69"/>
    <w:rsid w:val="004F2DB3"/>
    <w:rsid w:val="004F2DCD"/>
    <w:rsid w:val="004F2E16"/>
    <w:rsid w:val="004F2F0B"/>
    <w:rsid w:val="004F2F68"/>
    <w:rsid w:val="004F3235"/>
    <w:rsid w:val="004F365B"/>
    <w:rsid w:val="004F3743"/>
    <w:rsid w:val="004F3D68"/>
    <w:rsid w:val="004F40D9"/>
    <w:rsid w:val="004F41C4"/>
    <w:rsid w:val="004F4516"/>
    <w:rsid w:val="004F476C"/>
    <w:rsid w:val="004F4D0D"/>
    <w:rsid w:val="004F52E4"/>
    <w:rsid w:val="004F5403"/>
    <w:rsid w:val="004F5438"/>
    <w:rsid w:val="004F58A4"/>
    <w:rsid w:val="004F58E9"/>
    <w:rsid w:val="004F5B3C"/>
    <w:rsid w:val="004F5B57"/>
    <w:rsid w:val="004F5D78"/>
    <w:rsid w:val="004F6049"/>
    <w:rsid w:val="004F6187"/>
    <w:rsid w:val="004F6B2E"/>
    <w:rsid w:val="004F6DA6"/>
    <w:rsid w:val="004F6E0E"/>
    <w:rsid w:val="004F7013"/>
    <w:rsid w:val="004F7028"/>
    <w:rsid w:val="004F71F0"/>
    <w:rsid w:val="004F768F"/>
    <w:rsid w:val="004F790D"/>
    <w:rsid w:val="004F7DFD"/>
    <w:rsid w:val="0050004B"/>
    <w:rsid w:val="0050023F"/>
    <w:rsid w:val="0050070C"/>
    <w:rsid w:val="00500FD4"/>
    <w:rsid w:val="00501017"/>
    <w:rsid w:val="005011A6"/>
    <w:rsid w:val="005011DA"/>
    <w:rsid w:val="00501370"/>
    <w:rsid w:val="00501736"/>
    <w:rsid w:val="005017AE"/>
    <w:rsid w:val="00501A9E"/>
    <w:rsid w:val="00501B84"/>
    <w:rsid w:val="00501DEF"/>
    <w:rsid w:val="00502528"/>
    <w:rsid w:val="00502ABA"/>
    <w:rsid w:val="0050339C"/>
    <w:rsid w:val="005035B4"/>
    <w:rsid w:val="00503819"/>
    <w:rsid w:val="00503D69"/>
    <w:rsid w:val="0050430B"/>
    <w:rsid w:val="00504B19"/>
    <w:rsid w:val="005051E9"/>
    <w:rsid w:val="00505C13"/>
    <w:rsid w:val="00506168"/>
    <w:rsid w:val="0050619F"/>
    <w:rsid w:val="00506217"/>
    <w:rsid w:val="005067E1"/>
    <w:rsid w:val="0050685D"/>
    <w:rsid w:val="00506B5D"/>
    <w:rsid w:val="00506C6B"/>
    <w:rsid w:val="00507374"/>
    <w:rsid w:val="00507450"/>
    <w:rsid w:val="005075EF"/>
    <w:rsid w:val="005078B2"/>
    <w:rsid w:val="005078BA"/>
    <w:rsid w:val="00507A46"/>
    <w:rsid w:val="00507B71"/>
    <w:rsid w:val="005102B0"/>
    <w:rsid w:val="005103AB"/>
    <w:rsid w:val="005105B6"/>
    <w:rsid w:val="0051083F"/>
    <w:rsid w:val="00510A7F"/>
    <w:rsid w:val="00510CCC"/>
    <w:rsid w:val="00510FEB"/>
    <w:rsid w:val="00511229"/>
    <w:rsid w:val="00511721"/>
    <w:rsid w:val="00511742"/>
    <w:rsid w:val="005117E8"/>
    <w:rsid w:val="00511B3B"/>
    <w:rsid w:val="00511BF9"/>
    <w:rsid w:val="00512C27"/>
    <w:rsid w:val="00512F63"/>
    <w:rsid w:val="0051346E"/>
    <w:rsid w:val="0051496B"/>
    <w:rsid w:val="00514B79"/>
    <w:rsid w:val="00515035"/>
    <w:rsid w:val="00515188"/>
    <w:rsid w:val="00515600"/>
    <w:rsid w:val="00515750"/>
    <w:rsid w:val="00515B82"/>
    <w:rsid w:val="005161C2"/>
    <w:rsid w:val="0051620F"/>
    <w:rsid w:val="00516459"/>
    <w:rsid w:val="00516632"/>
    <w:rsid w:val="005171B0"/>
    <w:rsid w:val="0051728B"/>
    <w:rsid w:val="00517A97"/>
    <w:rsid w:val="00517F82"/>
    <w:rsid w:val="005203DF"/>
    <w:rsid w:val="005204F8"/>
    <w:rsid w:val="00520541"/>
    <w:rsid w:val="00520995"/>
    <w:rsid w:val="005209DA"/>
    <w:rsid w:val="00520BF7"/>
    <w:rsid w:val="005215A0"/>
    <w:rsid w:val="005216B9"/>
    <w:rsid w:val="0052195F"/>
    <w:rsid w:val="005219D4"/>
    <w:rsid w:val="00521BB0"/>
    <w:rsid w:val="00521DA2"/>
    <w:rsid w:val="00522299"/>
    <w:rsid w:val="00522687"/>
    <w:rsid w:val="00522A5F"/>
    <w:rsid w:val="00523437"/>
    <w:rsid w:val="0052363B"/>
    <w:rsid w:val="0052380F"/>
    <w:rsid w:val="00523A26"/>
    <w:rsid w:val="00523AB3"/>
    <w:rsid w:val="00523C1D"/>
    <w:rsid w:val="005242A7"/>
    <w:rsid w:val="005243E1"/>
    <w:rsid w:val="00524829"/>
    <w:rsid w:val="005251D1"/>
    <w:rsid w:val="00525531"/>
    <w:rsid w:val="0052568A"/>
    <w:rsid w:val="00525777"/>
    <w:rsid w:val="00525878"/>
    <w:rsid w:val="0052590B"/>
    <w:rsid w:val="00526D8F"/>
    <w:rsid w:val="00527945"/>
    <w:rsid w:val="0053016D"/>
    <w:rsid w:val="00530254"/>
    <w:rsid w:val="0053026E"/>
    <w:rsid w:val="00530B39"/>
    <w:rsid w:val="00530FE2"/>
    <w:rsid w:val="005310C4"/>
    <w:rsid w:val="00531671"/>
    <w:rsid w:val="005318AD"/>
    <w:rsid w:val="005319EA"/>
    <w:rsid w:val="00531BEF"/>
    <w:rsid w:val="0053237D"/>
    <w:rsid w:val="005324B0"/>
    <w:rsid w:val="00532593"/>
    <w:rsid w:val="005329DB"/>
    <w:rsid w:val="00532FE4"/>
    <w:rsid w:val="0053305C"/>
    <w:rsid w:val="00533233"/>
    <w:rsid w:val="005332FE"/>
    <w:rsid w:val="005336BB"/>
    <w:rsid w:val="00533795"/>
    <w:rsid w:val="005337F5"/>
    <w:rsid w:val="00533A06"/>
    <w:rsid w:val="00533AA1"/>
    <w:rsid w:val="00533AAF"/>
    <w:rsid w:val="00533B95"/>
    <w:rsid w:val="005341E0"/>
    <w:rsid w:val="0053441F"/>
    <w:rsid w:val="00534A10"/>
    <w:rsid w:val="00534A9C"/>
    <w:rsid w:val="005351E4"/>
    <w:rsid w:val="0053529E"/>
    <w:rsid w:val="0053533A"/>
    <w:rsid w:val="005356B7"/>
    <w:rsid w:val="00535A2D"/>
    <w:rsid w:val="00535B0E"/>
    <w:rsid w:val="00535C7D"/>
    <w:rsid w:val="00535DC4"/>
    <w:rsid w:val="005362E3"/>
    <w:rsid w:val="00536397"/>
    <w:rsid w:val="00536A68"/>
    <w:rsid w:val="00537131"/>
    <w:rsid w:val="005379C5"/>
    <w:rsid w:val="00537BD0"/>
    <w:rsid w:val="00537C79"/>
    <w:rsid w:val="005402CE"/>
    <w:rsid w:val="00540878"/>
    <w:rsid w:val="00540918"/>
    <w:rsid w:val="00540CF7"/>
    <w:rsid w:val="00540D22"/>
    <w:rsid w:val="00540EDB"/>
    <w:rsid w:val="00541962"/>
    <w:rsid w:val="00541CFD"/>
    <w:rsid w:val="00541FE8"/>
    <w:rsid w:val="005421F3"/>
    <w:rsid w:val="0054252A"/>
    <w:rsid w:val="005427A2"/>
    <w:rsid w:val="00542C7E"/>
    <w:rsid w:val="00543064"/>
    <w:rsid w:val="0054388B"/>
    <w:rsid w:val="005439C2"/>
    <w:rsid w:val="00543AE2"/>
    <w:rsid w:val="00543DD9"/>
    <w:rsid w:val="00544039"/>
    <w:rsid w:val="00544048"/>
    <w:rsid w:val="00544556"/>
    <w:rsid w:val="00544CD2"/>
    <w:rsid w:val="00544E3E"/>
    <w:rsid w:val="005450B6"/>
    <w:rsid w:val="0054589A"/>
    <w:rsid w:val="005459C4"/>
    <w:rsid w:val="00545E69"/>
    <w:rsid w:val="005462EA"/>
    <w:rsid w:val="0054648D"/>
    <w:rsid w:val="00546965"/>
    <w:rsid w:val="00546BE9"/>
    <w:rsid w:val="005470CE"/>
    <w:rsid w:val="00547830"/>
    <w:rsid w:val="00547AC8"/>
    <w:rsid w:val="00547FB4"/>
    <w:rsid w:val="0055013B"/>
    <w:rsid w:val="00550553"/>
    <w:rsid w:val="00551A9D"/>
    <w:rsid w:val="00552068"/>
    <w:rsid w:val="00552177"/>
    <w:rsid w:val="005525D8"/>
    <w:rsid w:val="00552668"/>
    <w:rsid w:val="00552749"/>
    <w:rsid w:val="0055288A"/>
    <w:rsid w:val="00552D01"/>
    <w:rsid w:val="00552D22"/>
    <w:rsid w:val="0055312A"/>
    <w:rsid w:val="005531C0"/>
    <w:rsid w:val="00553E9F"/>
    <w:rsid w:val="00553EEE"/>
    <w:rsid w:val="00554038"/>
    <w:rsid w:val="005547DD"/>
    <w:rsid w:val="00554F86"/>
    <w:rsid w:val="00554FE5"/>
    <w:rsid w:val="00555352"/>
    <w:rsid w:val="00555D7E"/>
    <w:rsid w:val="00555DA7"/>
    <w:rsid w:val="00556194"/>
    <w:rsid w:val="00556520"/>
    <w:rsid w:val="0055653D"/>
    <w:rsid w:val="00556719"/>
    <w:rsid w:val="00560282"/>
    <w:rsid w:val="005602C9"/>
    <w:rsid w:val="00560A73"/>
    <w:rsid w:val="00561CB0"/>
    <w:rsid w:val="00562F2A"/>
    <w:rsid w:val="00562FF0"/>
    <w:rsid w:val="00563566"/>
    <w:rsid w:val="005639FC"/>
    <w:rsid w:val="00563C5F"/>
    <w:rsid w:val="00563E6A"/>
    <w:rsid w:val="00563E70"/>
    <w:rsid w:val="005642AF"/>
    <w:rsid w:val="00564867"/>
    <w:rsid w:val="005648DC"/>
    <w:rsid w:val="00564D85"/>
    <w:rsid w:val="00564F9C"/>
    <w:rsid w:val="00565242"/>
    <w:rsid w:val="005655B8"/>
    <w:rsid w:val="00565DE4"/>
    <w:rsid w:val="00565E10"/>
    <w:rsid w:val="00565F81"/>
    <w:rsid w:val="00566040"/>
    <w:rsid w:val="005660E4"/>
    <w:rsid w:val="005677BD"/>
    <w:rsid w:val="0056789A"/>
    <w:rsid w:val="00567911"/>
    <w:rsid w:val="00567CB3"/>
    <w:rsid w:val="00567D3C"/>
    <w:rsid w:val="00567F75"/>
    <w:rsid w:val="005700D4"/>
    <w:rsid w:val="005700F3"/>
    <w:rsid w:val="0057032C"/>
    <w:rsid w:val="005705B8"/>
    <w:rsid w:val="00570796"/>
    <w:rsid w:val="00570810"/>
    <w:rsid w:val="00570EBF"/>
    <w:rsid w:val="00570F78"/>
    <w:rsid w:val="0057116B"/>
    <w:rsid w:val="00571405"/>
    <w:rsid w:val="00571998"/>
    <w:rsid w:val="00571F9A"/>
    <w:rsid w:val="0057203A"/>
    <w:rsid w:val="00572176"/>
    <w:rsid w:val="00572579"/>
    <w:rsid w:val="00572AA0"/>
    <w:rsid w:val="00572D59"/>
    <w:rsid w:val="00572EF0"/>
    <w:rsid w:val="00573415"/>
    <w:rsid w:val="00574609"/>
    <w:rsid w:val="00574A2F"/>
    <w:rsid w:val="00574F88"/>
    <w:rsid w:val="00575143"/>
    <w:rsid w:val="005752F5"/>
    <w:rsid w:val="00575376"/>
    <w:rsid w:val="005758EB"/>
    <w:rsid w:val="00575A60"/>
    <w:rsid w:val="0057638D"/>
    <w:rsid w:val="005763A2"/>
    <w:rsid w:val="00576443"/>
    <w:rsid w:val="00576514"/>
    <w:rsid w:val="00576C6B"/>
    <w:rsid w:val="00576DCE"/>
    <w:rsid w:val="00576FF3"/>
    <w:rsid w:val="0057735B"/>
    <w:rsid w:val="00577562"/>
    <w:rsid w:val="00577673"/>
    <w:rsid w:val="005779BE"/>
    <w:rsid w:val="00577BB6"/>
    <w:rsid w:val="00577CE8"/>
    <w:rsid w:val="00580051"/>
    <w:rsid w:val="005801C5"/>
    <w:rsid w:val="00580376"/>
    <w:rsid w:val="00580795"/>
    <w:rsid w:val="005808C6"/>
    <w:rsid w:val="00581197"/>
    <w:rsid w:val="0058120D"/>
    <w:rsid w:val="00581674"/>
    <w:rsid w:val="0058182D"/>
    <w:rsid w:val="005818C9"/>
    <w:rsid w:val="00581ACF"/>
    <w:rsid w:val="00581DD9"/>
    <w:rsid w:val="00581F6A"/>
    <w:rsid w:val="00582345"/>
    <w:rsid w:val="00582509"/>
    <w:rsid w:val="005827BE"/>
    <w:rsid w:val="00582818"/>
    <w:rsid w:val="00582C71"/>
    <w:rsid w:val="00582E55"/>
    <w:rsid w:val="00582E79"/>
    <w:rsid w:val="00583368"/>
    <w:rsid w:val="005838A0"/>
    <w:rsid w:val="005839E4"/>
    <w:rsid w:val="005840CE"/>
    <w:rsid w:val="00584132"/>
    <w:rsid w:val="00584191"/>
    <w:rsid w:val="0058426A"/>
    <w:rsid w:val="0058488B"/>
    <w:rsid w:val="005848A0"/>
    <w:rsid w:val="00584A6D"/>
    <w:rsid w:val="00584F70"/>
    <w:rsid w:val="00584FED"/>
    <w:rsid w:val="0058504E"/>
    <w:rsid w:val="005852C4"/>
    <w:rsid w:val="00585819"/>
    <w:rsid w:val="00585E0E"/>
    <w:rsid w:val="00586063"/>
    <w:rsid w:val="00586194"/>
    <w:rsid w:val="005861E5"/>
    <w:rsid w:val="0058623B"/>
    <w:rsid w:val="005863C9"/>
    <w:rsid w:val="005864F8"/>
    <w:rsid w:val="00586C66"/>
    <w:rsid w:val="00586EE8"/>
    <w:rsid w:val="005871F1"/>
    <w:rsid w:val="005875F6"/>
    <w:rsid w:val="005876B6"/>
    <w:rsid w:val="005876ED"/>
    <w:rsid w:val="0059003E"/>
    <w:rsid w:val="005905DC"/>
    <w:rsid w:val="00590723"/>
    <w:rsid w:val="0059097D"/>
    <w:rsid w:val="00590F11"/>
    <w:rsid w:val="00591063"/>
    <w:rsid w:val="0059106A"/>
    <w:rsid w:val="0059157A"/>
    <w:rsid w:val="00591D65"/>
    <w:rsid w:val="005932C2"/>
    <w:rsid w:val="0059338A"/>
    <w:rsid w:val="00593A3A"/>
    <w:rsid w:val="00593A87"/>
    <w:rsid w:val="00593C43"/>
    <w:rsid w:val="00593C98"/>
    <w:rsid w:val="00594285"/>
    <w:rsid w:val="005942CA"/>
    <w:rsid w:val="005947AE"/>
    <w:rsid w:val="00594B77"/>
    <w:rsid w:val="00594BD3"/>
    <w:rsid w:val="00595E34"/>
    <w:rsid w:val="0059628C"/>
    <w:rsid w:val="005965AD"/>
    <w:rsid w:val="005966E2"/>
    <w:rsid w:val="0059688D"/>
    <w:rsid w:val="00596B92"/>
    <w:rsid w:val="00596BCD"/>
    <w:rsid w:val="00597DB2"/>
    <w:rsid w:val="00597F3C"/>
    <w:rsid w:val="00597F99"/>
    <w:rsid w:val="005A05F8"/>
    <w:rsid w:val="005A07B2"/>
    <w:rsid w:val="005A087B"/>
    <w:rsid w:val="005A0AA4"/>
    <w:rsid w:val="005A15E7"/>
    <w:rsid w:val="005A1EDB"/>
    <w:rsid w:val="005A219A"/>
    <w:rsid w:val="005A2569"/>
    <w:rsid w:val="005A2B7A"/>
    <w:rsid w:val="005A2ED2"/>
    <w:rsid w:val="005A2F33"/>
    <w:rsid w:val="005A316C"/>
    <w:rsid w:val="005A3434"/>
    <w:rsid w:val="005A417A"/>
    <w:rsid w:val="005A4841"/>
    <w:rsid w:val="005A499E"/>
    <w:rsid w:val="005A49B6"/>
    <w:rsid w:val="005A4ADC"/>
    <w:rsid w:val="005A4CA4"/>
    <w:rsid w:val="005A4CCA"/>
    <w:rsid w:val="005A50AF"/>
    <w:rsid w:val="005A524B"/>
    <w:rsid w:val="005A52F6"/>
    <w:rsid w:val="005A5607"/>
    <w:rsid w:val="005A5DEB"/>
    <w:rsid w:val="005A5F75"/>
    <w:rsid w:val="005A618C"/>
    <w:rsid w:val="005A6CE5"/>
    <w:rsid w:val="005A6D3F"/>
    <w:rsid w:val="005A6F44"/>
    <w:rsid w:val="005A71E6"/>
    <w:rsid w:val="005A76F5"/>
    <w:rsid w:val="005A782C"/>
    <w:rsid w:val="005A788E"/>
    <w:rsid w:val="005A798D"/>
    <w:rsid w:val="005A7B85"/>
    <w:rsid w:val="005A7D6E"/>
    <w:rsid w:val="005B0596"/>
    <w:rsid w:val="005B0BB3"/>
    <w:rsid w:val="005B11A2"/>
    <w:rsid w:val="005B12D8"/>
    <w:rsid w:val="005B2007"/>
    <w:rsid w:val="005B2045"/>
    <w:rsid w:val="005B25A1"/>
    <w:rsid w:val="005B2B69"/>
    <w:rsid w:val="005B2C0F"/>
    <w:rsid w:val="005B2CB5"/>
    <w:rsid w:val="005B31B2"/>
    <w:rsid w:val="005B33B8"/>
    <w:rsid w:val="005B3579"/>
    <w:rsid w:val="005B46C1"/>
    <w:rsid w:val="005B4854"/>
    <w:rsid w:val="005B4EBE"/>
    <w:rsid w:val="005B4EC0"/>
    <w:rsid w:val="005B515B"/>
    <w:rsid w:val="005B543A"/>
    <w:rsid w:val="005B54F5"/>
    <w:rsid w:val="005B55BB"/>
    <w:rsid w:val="005B55D7"/>
    <w:rsid w:val="005B5CE5"/>
    <w:rsid w:val="005B6FB2"/>
    <w:rsid w:val="005B7225"/>
    <w:rsid w:val="005B7D23"/>
    <w:rsid w:val="005B7E57"/>
    <w:rsid w:val="005C0AE2"/>
    <w:rsid w:val="005C0BBA"/>
    <w:rsid w:val="005C0D84"/>
    <w:rsid w:val="005C15EF"/>
    <w:rsid w:val="005C1A1B"/>
    <w:rsid w:val="005C1B3B"/>
    <w:rsid w:val="005C1C4C"/>
    <w:rsid w:val="005C1EDE"/>
    <w:rsid w:val="005C2273"/>
    <w:rsid w:val="005C2BCA"/>
    <w:rsid w:val="005C3003"/>
    <w:rsid w:val="005C3036"/>
    <w:rsid w:val="005C30D1"/>
    <w:rsid w:val="005C31BA"/>
    <w:rsid w:val="005C36B5"/>
    <w:rsid w:val="005C3877"/>
    <w:rsid w:val="005C3D45"/>
    <w:rsid w:val="005C3FC0"/>
    <w:rsid w:val="005C47A9"/>
    <w:rsid w:val="005C4A90"/>
    <w:rsid w:val="005C4EDA"/>
    <w:rsid w:val="005C5524"/>
    <w:rsid w:val="005C564C"/>
    <w:rsid w:val="005C571C"/>
    <w:rsid w:val="005C6241"/>
    <w:rsid w:val="005C63F9"/>
    <w:rsid w:val="005C68A5"/>
    <w:rsid w:val="005C70E2"/>
    <w:rsid w:val="005C721D"/>
    <w:rsid w:val="005C7364"/>
    <w:rsid w:val="005C73CA"/>
    <w:rsid w:val="005C786C"/>
    <w:rsid w:val="005C7902"/>
    <w:rsid w:val="005C7DB4"/>
    <w:rsid w:val="005D02C5"/>
    <w:rsid w:val="005D033A"/>
    <w:rsid w:val="005D0F69"/>
    <w:rsid w:val="005D112F"/>
    <w:rsid w:val="005D1BAC"/>
    <w:rsid w:val="005D1CBC"/>
    <w:rsid w:val="005D1D6D"/>
    <w:rsid w:val="005D21BD"/>
    <w:rsid w:val="005D224A"/>
    <w:rsid w:val="005D22C2"/>
    <w:rsid w:val="005D2353"/>
    <w:rsid w:val="005D2C12"/>
    <w:rsid w:val="005D2EC5"/>
    <w:rsid w:val="005D2FC3"/>
    <w:rsid w:val="005D360F"/>
    <w:rsid w:val="005D3954"/>
    <w:rsid w:val="005D415A"/>
    <w:rsid w:val="005D41B5"/>
    <w:rsid w:val="005D49F1"/>
    <w:rsid w:val="005D4B60"/>
    <w:rsid w:val="005D4EFE"/>
    <w:rsid w:val="005D5033"/>
    <w:rsid w:val="005D528C"/>
    <w:rsid w:val="005D52AF"/>
    <w:rsid w:val="005D5314"/>
    <w:rsid w:val="005D5912"/>
    <w:rsid w:val="005D6114"/>
    <w:rsid w:val="005D6449"/>
    <w:rsid w:val="005D67FC"/>
    <w:rsid w:val="005D6C50"/>
    <w:rsid w:val="005D6E9C"/>
    <w:rsid w:val="005D6FD5"/>
    <w:rsid w:val="005D7147"/>
    <w:rsid w:val="005D78BA"/>
    <w:rsid w:val="005E025D"/>
    <w:rsid w:val="005E038B"/>
    <w:rsid w:val="005E0442"/>
    <w:rsid w:val="005E0475"/>
    <w:rsid w:val="005E0651"/>
    <w:rsid w:val="005E06F1"/>
    <w:rsid w:val="005E0A6E"/>
    <w:rsid w:val="005E0D98"/>
    <w:rsid w:val="005E0E40"/>
    <w:rsid w:val="005E1005"/>
    <w:rsid w:val="005E1314"/>
    <w:rsid w:val="005E1439"/>
    <w:rsid w:val="005E1A1B"/>
    <w:rsid w:val="005E1F53"/>
    <w:rsid w:val="005E1F80"/>
    <w:rsid w:val="005E2041"/>
    <w:rsid w:val="005E2504"/>
    <w:rsid w:val="005E2558"/>
    <w:rsid w:val="005E2A05"/>
    <w:rsid w:val="005E2AA2"/>
    <w:rsid w:val="005E2B66"/>
    <w:rsid w:val="005E317E"/>
    <w:rsid w:val="005E34A6"/>
    <w:rsid w:val="005E39EC"/>
    <w:rsid w:val="005E3A06"/>
    <w:rsid w:val="005E3D44"/>
    <w:rsid w:val="005E3F52"/>
    <w:rsid w:val="005E3F82"/>
    <w:rsid w:val="005E40E6"/>
    <w:rsid w:val="005E4216"/>
    <w:rsid w:val="005E44C6"/>
    <w:rsid w:val="005E479B"/>
    <w:rsid w:val="005E4B0D"/>
    <w:rsid w:val="005E4F96"/>
    <w:rsid w:val="005E5424"/>
    <w:rsid w:val="005E582C"/>
    <w:rsid w:val="005E5C09"/>
    <w:rsid w:val="005E696C"/>
    <w:rsid w:val="005E6A30"/>
    <w:rsid w:val="005E6C4A"/>
    <w:rsid w:val="005E71C4"/>
    <w:rsid w:val="005E7819"/>
    <w:rsid w:val="005E7A9F"/>
    <w:rsid w:val="005E7CFC"/>
    <w:rsid w:val="005F00ED"/>
    <w:rsid w:val="005F0375"/>
    <w:rsid w:val="005F0388"/>
    <w:rsid w:val="005F06C4"/>
    <w:rsid w:val="005F115B"/>
    <w:rsid w:val="005F1D0E"/>
    <w:rsid w:val="005F21D7"/>
    <w:rsid w:val="005F25DE"/>
    <w:rsid w:val="005F2953"/>
    <w:rsid w:val="005F2BB0"/>
    <w:rsid w:val="005F2DED"/>
    <w:rsid w:val="005F2EC6"/>
    <w:rsid w:val="005F3523"/>
    <w:rsid w:val="005F3536"/>
    <w:rsid w:val="005F3787"/>
    <w:rsid w:val="005F39F0"/>
    <w:rsid w:val="005F3BC2"/>
    <w:rsid w:val="005F3C54"/>
    <w:rsid w:val="005F3F01"/>
    <w:rsid w:val="005F3F40"/>
    <w:rsid w:val="005F4461"/>
    <w:rsid w:val="005F468F"/>
    <w:rsid w:val="005F522B"/>
    <w:rsid w:val="005F5DBC"/>
    <w:rsid w:val="005F60D9"/>
    <w:rsid w:val="005F6242"/>
    <w:rsid w:val="005F6287"/>
    <w:rsid w:val="005F6481"/>
    <w:rsid w:val="005F6629"/>
    <w:rsid w:val="005F68F3"/>
    <w:rsid w:val="005F6AE5"/>
    <w:rsid w:val="005F6B0F"/>
    <w:rsid w:val="005F6B23"/>
    <w:rsid w:val="005F6E07"/>
    <w:rsid w:val="005F706C"/>
    <w:rsid w:val="005F71D9"/>
    <w:rsid w:val="005F7393"/>
    <w:rsid w:val="005F7ACB"/>
    <w:rsid w:val="005F7ADB"/>
    <w:rsid w:val="005F7F87"/>
    <w:rsid w:val="006000E2"/>
    <w:rsid w:val="0060010A"/>
    <w:rsid w:val="00600203"/>
    <w:rsid w:val="00600575"/>
    <w:rsid w:val="006007D4"/>
    <w:rsid w:val="00600E48"/>
    <w:rsid w:val="0060158D"/>
    <w:rsid w:val="0060171A"/>
    <w:rsid w:val="0060172F"/>
    <w:rsid w:val="00601C7C"/>
    <w:rsid w:val="00602030"/>
    <w:rsid w:val="00602049"/>
    <w:rsid w:val="00602554"/>
    <w:rsid w:val="00602659"/>
    <w:rsid w:val="006026D2"/>
    <w:rsid w:val="0060277E"/>
    <w:rsid w:val="006028F4"/>
    <w:rsid w:val="00602927"/>
    <w:rsid w:val="00602E57"/>
    <w:rsid w:val="006032D9"/>
    <w:rsid w:val="0060349C"/>
    <w:rsid w:val="006034C4"/>
    <w:rsid w:val="006035C7"/>
    <w:rsid w:val="00603D80"/>
    <w:rsid w:val="00603E6D"/>
    <w:rsid w:val="00604124"/>
    <w:rsid w:val="00604769"/>
    <w:rsid w:val="006049C7"/>
    <w:rsid w:val="00604EEC"/>
    <w:rsid w:val="00604FA4"/>
    <w:rsid w:val="00605174"/>
    <w:rsid w:val="006052A9"/>
    <w:rsid w:val="00606078"/>
    <w:rsid w:val="006061E3"/>
    <w:rsid w:val="006063F3"/>
    <w:rsid w:val="00606789"/>
    <w:rsid w:val="00606CF0"/>
    <w:rsid w:val="00607509"/>
    <w:rsid w:val="006075C8"/>
    <w:rsid w:val="006079BF"/>
    <w:rsid w:val="00607C2B"/>
    <w:rsid w:val="00607D1A"/>
    <w:rsid w:val="00607D47"/>
    <w:rsid w:val="00607DCC"/>
    <w:rsid w:val="00607DCD"/>
    <w:rsid w:val="00607E76"/>
    <w:rsid w:val="0061060B"/>
    <w:rsid w:val="00610926"/>
    <w:rsid w:val="00610998"/>
    <w:rsid w:val="00610DEE"/>
    <w:rsid w:val="006111F7"/>
    <w:rsid w:val="00611348"/>
    <w:rsid w:val="00611465"/>
    <w:rsid w:val="006114BE"/>
    <w:rsid w:val="006115D9"/>
    <w:rsid w:val="00611741"/>
    <w:rsid w:val="00611836"/>
    <w:rsid w:val="00611A25"/>
    <w:rsid w:val="00611F86"/>
    <w:rsid w:val="00612306"/>
    <w:rsid w:val="00612412"/>
    <w:rsid w:val="00612458"/>
    <w:rsid w:val="00613411"/>
    <w:rsid w:val="0061376C"/>
    <w:rsid w:val="00613A3E"/>
    <w:rsid w:val="00613E8F"/>
    <w:rsid w:val="00613FC1"/>
    <w:rsid w:val="006140DE"/>
    <w:rsid w:val="006146F2"/>
    <w:rsid w:val="006149C5"/>
    <w:rsid w:val="00614CA5"/>
    <w:rsid w:val="00615392"/>
    <w:rsid w:val="0061598D"/>
    <w:rsid w:val="00615EED"/>
    <w:rsid w:val="0061617B"/>
    <w:rsid w:val="006167D0"/>
    <w:rsid w:val="00616E40"/>
    <w:rsid w:val="00616E52"/>
    <w:rsid w:val="00617775"/>
    <w:rsid w:val="00617C92"/>
    <w:rsid w:val="00617D1E"/>
    <w:rsid w:val="00620414"/>
    <w:rsid w:val="0062068C"/>
    <w:rsid w:val="0062073B"/>
    <w:rsid w:val="00620C81"/>
    <w:rsid w:val="00621015"/>
    <w:rsid w:val="0062170D"/>
    <w:rsid w:val="006217D8"/>
    <w:rsid w:val="00621AEB"/>
    <w:rsid w:val="00621B05"/>
    <w:rsid w:val="00621FAB"/>
    <w:rsid w:val="00622039"/>
    <w:rsid w:val="00622632"/>
    <w:rsid w:val="006226C1"/>
    <w:rsid w:val="006226C6"/>
    <w:rsid w:val="00622F4B"/>
    <w:rsid w:val="00622FB9"/>
    <w:rsid w:val="00623170"/>
    <w:rsid w:val="00623489"/>
    <w:rsid w:val="00623D23"/>
    <w:rsid w:val="00624039"/>
    <w:rsid w:val="006243C6"/>
    <w:rsid w:val="0062471B"/>
    <w:rsid w:val="00624A8A"/>
    <w:rsid w:val="00624A8D"/>
    <w:rsid w:val="00624E78"/>
    <w:rsid w:val="00625294"/>
    <w:rsid w:val="006252F8"/>
    <w:rsid w:val="006254E9"/>
    <w:rsid w:val="00625778"/>
    <w:rsid w:val="00625D60"/>
    <w:rsid w:val="00625DE9"/>
    <w:rsid w:val="00625EF3"/>
    <w:rsid w:val="00625F7B"/>
    <w:rsid w:val="00626112"/>
    <w:rsid w:val="0062622F"/>
    <w:rsid w:val="0062694D"/>
    <w:rsid w:val="00626971"/>
    <w:rsid w:val="00626A34"/>
    <w:rsid w:val="00626DF6"/>
    <w:rsid w:val="00627360"/>
    <w:rsid w:val="00627417"/>
    <w:rsid w:val="006275A7"/>
    <w:rsid w:val="006275BB"/>
    <w:rsid w:val="006275C4"/>
    <w:rsid w:val="006278C3"/>
    <w:rsid w:val="00627A0A"/>
    <w:rsid w:val="006300EC"/>
    <w:rsid w:val="00630326"/>
    <w:rsid w:val="006304EC"/>
    <w:rsid w:val="006307B1"/>
    <w:rsid w:val="006307C4"/>
    <w:rsid w:val="006309CF"/>
    <w:rsid w:val="00630A9D"/>
    <w:rsid w:val="00630D5E"/>
    <w:rsid w:val="006328C0"/>
    <w:rsid w:val="00632D17"/>
    <w:rsid w:val="00633013"/>
    <w:rsid w:val="00633826"/>
    <w:rsid w:val="00633F17"/>
    <w:rsid w:val="00634423"/>
    <w:rsid w:val="0063455C"/>
    <w:rsid w:val="00634589"/>
    <w:rsid w:val="006346E6"/>
    <w:rsid w:val="006353FC"/>
    <w:rsid w:val="006356BD"/>
    <w:rsid w:val="006357A7"/>
    <w:rsid w:val="00635C6B"/>
    <w:rsid w:val="00635CFD"/>
    <w:rsid w:val="00635F60"/>
    <w:rsid w:val="006360AF"/>
    <w:rsid w:val="00636490"/>
    <w:rsid w:val="0063721D"/>
    <w:rsid w:val="006372E5"/>
    <w:rsid w:val="00637965"/>
    <w:rsid w:val="00640054"/>
    <w:rsid w:val="006405B9"/>
    <w:rsid w:val="00640736"/>
    <w:rsid w:val="006407B9"/>
    <w:rsid w:val="006409D3"/>
    <w:rsid w:val="00640B8D"/>
    <w:rsid w:val="00640CF5"/>
    <w:rsid w:val="006411DD"/>
    <w:rsid w:val="00641439"/>
    <w:rsid w:val="00641AB8"/>
    <w:rsid w:val="00641ABB"/>
    <w:rsid w:val="00641B4B"/>
    <w:rsid w:val="006421FF"/>
    <w:rsid w:val="0064228C"/>
    <w:rsid w:val="0064267C"/>
    <w:rsid w:val="00642784"/>
    <w:rsid w:val="00642C9E"/>
    <w:rsid w:val="0064311B"/>
    <w:rsid w:val="00643413"/>
    <w:rsid w:val="00643DC2"/>
    <w:rsid w:val="00643F2C"/>
    <w:rsid w:val="006443F4"/>
    <w:rsid w:val="00644774"/>
    <w:rsid w:val="006448CC"/>
    <w:rsid w:val="00644CD5"/>
    <w:rsid w:val="00644F0A"/>
    <w:rsid w:val="006455BC"/>
    <w:rsid w:val="006458D9"/>
    <w:rsid w:val="00645CBC"/>
    <w:rsid w:val="00647246"/>
    <w:rsid w:val="006474D2"/>
    <w:rsid w:val="0064779B"/>
    <w:rsid w:val="006477B0"/>
    <w:rsid w:val="00647E7E"/>
    <w:rsid w:val="00650299"/>
    <w:rsid w:val="0065036E"/>
    <w:rsid w:val="00650578"/>
    <w:rsid w:val="006506EF"/>
    <w:rsid w:val="00650817"/>
    <w:rsid w:val="00650C2F"/>
    <w:rsid w:val="00650DAF"/>
    <w:rsid w:val="00650ECD"/>
    <w:rsid w:val="006511C6"/>
    <w:rsid w:val="00651320"/>
    <w:rsid w:val="00651590"/>
    <w:rsid w:val="00651778"/>
    <w:rsid w:val="00651966"/>
    <w:rsid w:val="00651B4A"/>
    <w:rsid w:val="00651F7A"/>
    <w:rsid w:val="006520F9"/>
    <w:rsid w:val="006524C3"/>
    <w:rsid w:val="006525D7"/>
    <w:rsid w:val="006528A9"/>
    <w:rsid w:val="0065290B"/>
    <w:rsid w:val="00652DEE"/>
    <w:rsid w:val="006532B4"/>
    <w:rsid w:val="00653F8E"/>
    <w:rsid w:val="0065462D"/>
    <w:rsid w:val="00654840"/>
    <w:rsid w:val="00654BD1"/>
    <w:rsid w:val="00654DEB"/>
    <w:rsid w:val="00655660"/>
    <w:rsid w:val="00655E70"/>
    <w:rsid w:val="006567BA"/>
    <w:rsid w:val="00656972"/>
    <w:rsid w:val="00656AAA"/>
    <w:rsid w:val="00656AC3"/>
    <w:rsid w:val="00656BBC"/>
    <w:rsid w:val="00656C61"/>
    <w:rsid w:val="00656EA0"/>
    <w:rsid w:val="00657454"/>
    <w:rsid w:val="00657A1D"/>
    <w:rsid w:val="00657A39"/>
    <w:rsid w:val="00660BDC"/>
    <w:rsid w:val="00660D04"/>
    <w:rsid w:val="00660D45"/>
    <w:rsid w:val="006613B5"/>
    <w:rsid w:val="00661428"/>
    <w:rsid w:val="00661587"/>
    <w:rsid w:val="006615BD"/>
    <w:rsid w:val="006616C6"/>
    <w:rsid w:val="00661850"/>
    <w:rsid w:val="006618FC"/>
    <w:rsid w:val="00661A6C"/>
    <w:rsid w:val="00661D25"/>
    <w:rsid w:val="00661E59"/>
    <w:rsid w:val="006623F7"/>
    <w:rsid w:val="00662761"/>
    <w:rsid w:val="00662D22"/>
    <w:rsid w:val="00663044"/>
    <w:rsid w:val="0066306A"/>
    <w:rsid w:val="006630DB"/>
    <w:rsid w:val="006632C6"/>
    <w:rsid w:val="00663485"/>
    <w:rsid w:val="006637FC"/>
    <w:rsid w:val="00663D9D"/>
    <w:rsid w:val="00663FE0"/>
    <w:rsid w:val="00664005"/>
    <w:rsid w:val="00664030"/>
    <w:rsid w:val="00664349"/>
    <w:rsid w:val="00664E2D"/>
    <w:rsid w:val="00665105"/>
    <w:rsid w:val="00665231"/>
    <w:rsid w:val="006652BF"/>
    <w:rsid w:val="0066569E"/>
    <w:rsid w:val="0066577F"/>
    <w:rsid w:val="00665946"/>
    <w:rsid w:val="00665A38"/>
    <w:rsid w:val="00665B68"/>
    <w:rsid w:val="00665F9E"/>
    <w:rsid w:val="0066672B"/>
    <w:rsid w:val="00666A24"/>
    <w:rsid w:val="00666C45"/>
    <w:rsid w:val="00666FEA"/>
    <w:rsid w:val="0066738D"/>
    <w:rsid w:val="00667477"/>
    <w:rsid w:val="006675EE"/>
    <w:rsid w:val="00667899"/>
    <w:rsid w:val="00667D66"/>
    <w:rsid w:val="006702E9"/>
    <w:rsid w:val="006702ED"/>
    <w:rsid w:val="006702EF"/>
    <w:rsid w:val="00670510"/>
    <w:rsid w:val="0067060E"/>
    <w:rsid w:val="006706DF"/>
    <w:rsid w:val="00670788"/>
    <w:rsid w:val="006709D1"/>
    <w:rsid w:val="00670E5F"/>
    <w:rsid w:val="00670EF4"/>
    <w:rsid w:val="00670FF6"/>
    <w:rsid w:val="006711FE"/>
    <w:rsid w:val="0067170E"/>
    <w:rsid w:val="00671CA0"/>
    <w:rsid w:val="0067207D"/>
    <w:rsid w:val="00672224"/>
    <w:rsid w:val="00672824"/>
    <w:rsid w:val="00672AD6"/>
    <w:rsid w:val="00672E31"/>
    <w:rsid w:val="0067310C"/>
    <w:rsid w:val="00673384"/>
    <w:rsid w:val="006738F5"/>
    <w:rsid w:val="00674108"/>
    <w:rsid w:val="00674293"/>
    <w:rsid w:val="00674332"/>
    <w:rsid w:val="006746BA"/>
    <w:rsid w:val="006746E0"/>
    <w:rsid w:val="006747C7"/>
    <w:rsid w:val="00674A64"/>
    <w:rsid w:val="00674DDB"/>
    <w:rsid w:val="00675B59"/>
    <w:rsid w:val="00675B7F"/>
    <w:rsid w:val="00675EE2"/>
    <w:rsid w:val="0067600C"/>
    <w:rsid w:val="0067608C"/>
    <w:rsid w:val="00676262"/>
    <w:rsid w:val="00676620"/>
    <w:rsid w:val="006767FF"/>
    <w:rsid w:val="00676811"/>
    <w:rsid w:val="00676A08"/>
    <w:rsid w:val="00676C45"/>
    <w:rsid w:val="00676CB0"/>
    <w:rsid w:val="00676E49"/>
    <w:rsid w:val="0067744A"/>
    <w:rsid w:val="00677534"/>
    <w:rsid w:val="00677987"/>
    <w:rsid w:val="00677DA6"/>
    <w:rsid w:val="00680B12"/>
    <w:rsid w:val="00680D44"/>
    <w:rsid w:val="00681350"/>
    <w:rsid w:val="00681A0B"/>
    <w:rsid w:val="00682308"/>
    <w:rsid w:val="00682820"/>
    <w:rsid w:val="00682829"/>
    <w:rsid w:val="00682AFE"/>
    <w:rsid w:val="00682BB0"/>
    <w:rsid w:val="00682C11"/>
    <w:rsid w:val="0068300F"/>
    <w:rsid w:val="00683580"/>
    <w:rsid w:val="00683928"/>
    <w:rsid w:val="00683CF3"/>
    <w:rsid w:val="00683E52"/>
    <w:rsid w:val="006841ED"/>
    <w:rsid w:val="00684458"/>
    <w:rsid w:val="006846F2"/>
    <w:rsid w:val="006847C4"/>
    <w:rsid w:val="0068482F"/>
    <w:rsid w:val="00684893"/>
    <w:rsid w:val="00684C1D"/>
    <w:rsid w:val="00684C8A"/>
    <w:rsid w:val="00684F3F"/>
    <w:rsid w:val="00685977"/>
    <w:rsid w:val="0068645C"/>
    <w:rsid w:val="00686561"/>
    <w:rsid w:val="006867B3"/>
    <w:rsid w:val="006867D8"/>
    <w:rsid w:val="00686809"/>
    <w:rsid w:val="0068698F"/>
    <w:rsid w:val="00686B76"/>
    <w:rsid w:val="00686C99"/>
    <w:rsid w:val="00686D7C"/>
    <w:rsid w:val="00686E32"/>
    <w:rsid w:val="00686F88"/>
    <w:rsid w:val="00686FC9"/>
    <w:rsid w:val="0068777D"/>
    <w:rsid w:val="0068784E"/>
    <w:rsid w:val="00687F1A"/>
    <w:rsid w:val="006902C7"/>
    <w:rsid w:val="00690596"/>
    <w:rsid w:val="006908F1"/>
    <w:rsid w:val="0069092F"/>
    <w:rsid w:val="00690A42"/>
    <w:rsid w:val="00690BC1"/>
    <w:rsid w:val="00690CEA"/>
    <w:rsid w:val="0069122E"/>
    <w:rsid w:val="0069163F"/>
    <w:rsid w:val="00691C2D"/>
    <w:rsid w:val="00691EE9"/>
    <w:rsid w:val="006923BE"/>
    <w:rsid w:val="00692A14"/>
    <w:rsid w:val="00692CD9"/>
    <w:rsid w:val="00692E4A"/>
    <w:rsid w:val="006931C7"/>
    <w:rsid w:val="0069359D"/>
    <w:rsid w:val="00693F2E"/>
    <w:rsid w:val="0069418B"/>
    <w:rsid w:val="0069435E"/>
    <w:rsid w:val="00694479"/>
    <w:rsid w:val="006949F3"/>
    <w:rsid w:val="00695083"/>
    <w:rsid w:val="0069622C"/>
    <w:rsid w:val="00696247"/>
    <w:rsid w:val="006963D1"/>
    <w:rsid w:val="00696D8E"/>
    <w:rsid w:val="00696FBB"/>
    <w:rsid w:val="006978D7"/>
    <w:rsid w:val="006A0EA8"/>
    <w:rsid w:val="006A11D8"/>
    <w:rsid w:val="006A1483"/>
    <w:rsid w:val="006A16B4"/>
    <w:rsid w:val="006A19B8"/>
    <w:rsid w:val="006A1E98"/>
    <w:rsid w:val="006A1F5B"/>
    <w:rsid w:val="006A2000"/>
    <w:rsid w:val="006A2435"/>
    <w:rsid w:val="006A250F"/>
    <w:rsid w:val="006A296E"/>
    <w:rsid w:val="006A2B40"/>
    <w:rsid w:val="006A2DD1"/>
    <w:rsid w:val="006A300F"/>
    <w:rsid w:val="006A35B9"/>
    <w:rsid w:val="006A365D"/>
    <w:rsid w:val="006A3682"/>
    <w:rsid w:val="006A4117"/>
    <w:rsid w:val="006A4279"/>
    <w:rsid w:val="006A47FB"/>
    <w:rsid w:val="006A4A0B"/>
    <w:rsid w:val="006A4BB3"/>
    <w:rsid w:val="006A4C8B"/>
    <w:rsid w:val="006A4F63"/>
    <w:rsid w:val="006A5189"/>
    <w:rsid w:val="006A5A41"/>
    <w:rsid w:val="006A609A"/>
    <w:rsid w:val="006A62F9"/>
    <w:rsid w:val="006A648B"/>
    <w:rsid w:val="006A67BD"/>
    <w:rsid w:val="006A76F3"/>
    <w:rsid w:val="006A7863"/>
    <w:rsid w:val="006A791D"/>
    <w:rsid w:val="006A79AF"/>
    <w:rsid w:val="006A7B84"/>
    <w:rsid w:val="006B031F"/>
    <w:rsid w:val="006B092F"/>
    <w:rsid w:val="006B0D17"/>
    <w:rsid w:val="006B10C2"/>
    <w:rsid w:val="006B15B7"/>
    <w:rsid w:val="006B1824"/>
    <w:rsid w:val="006B1B62"/>
    <w:rsid w:val="006B1CF7"/>
    <w:rsid w:val="006B22DB"/>
    <w:rsid w:val="006B34E4"/>
    <w:rsid w:val="006B3754"/>
    <w:rsid w:val="006B38A0"/>
    <w:rsid w:val="006B3A9E"/>
    <w:rsid w:val="006B3CDA"/>
    <w:rsid w:val="006B3CDE"/>
    <w:rsid w:val="006B3E15"/>
    <w:rsid w:val="006B4024"/>
    <w:rsid w:val="006B4260"/>
    <w:rsid w:val="006B45D7"/>
    <w:rsid w:val="006B487E"/>
    <w:rsid w:val="006B4B5C"/>
    <w:rsid w:val="006B4B95"/>
    <w:rsid w:val="006B4BFE"/>
    <w:rsid w:val="006B52E9"/>
    <w:rsid w:val="006B552C"/>
    <w:rsid w:val="006B5816"/>
    <w:rsid w:val="006B6429"/>
    <w:rsid w:val="006B65A5"/>
    <w:rsid w:val="006B65E7"/>
    <w:rsid w:val="006B6BFE"/>
    <w:rsid w:val="006B6F82"/>
    <w:rsid w:val="006B7057"/>
    <w:rsid w:val="006B74A6"/>
    <w:rsid w:val="006B7803"/>
    <w:rsid w:val="006B790F"/>
    <w:rsid w:val="006B7CDA"/>
    <w:rsid w:val="006B7DBE"/>
    <w:rsid w:val="006B7F8A"/>
    <w:rsid w:val="006C0308"/>
    <w:rsid w:val="006C05CA"/>
    <w:rsid w:val="006C0E34"/>
    <w:rsid w:val="006C0E5C"/>
    <w:rsid w:val="006C0E79"/>
    <w:rsid w:val="006C1004"/>
    <w:rsid w:val="006C1359"/>
    <w:rsid w:val="006C1429"/>
    <w:rsid w:val="006C15CD"/>
    <w:rsid w:val="006C188D"/>
    <w:rsid w:val="006C18F6"/>
    <w:rsid w:val="006C1B05"/>
    <w:rsid w:val="006C1CCD"/>
    <w:rsid w:val="006C1D26"/>
    <w:rsid w:val="006C2024"/>
    <w:rsid w:val="006C2230"/>
    <w:rsid w:val="006C2233"/>
    <w:rsid w:val="006C22CD"/>
    <w:rsid w:val="006C23DE"/>
    <w:rsid w:val="006C268F"/>
    <w:rsid w:val="006C2B1F"/>
    <w:rsid w:val="006C2F55"/>
    <w:rsid w:val="006C324D"/>
    <w:rsid w:val="006C33AA"/>
    <w:rsid w:val="006C3469"/>
    <w:rsid w:val="006C3B9D"/>
    <w:rsid w:val="006C401F"/>
    <w:rsid w:val="006C4646"/>
    <w:rsid w:val="006C46DC"/>
    <w:rsid w:val="006C4AE0"/>
    <w:rsid w:val="006C4E20"/>
    <w:rsid w:val="006C4E67"/>
    <w:rsid w:val="006C50FA"/>
    <w:rsid w:val="006C55E8"/>
    <w:rsid w:val="006C5C20"/>
    <w:rsid w:val="006C5E7D"/>
    <w:rsid w:val="006C621D"/>
    <w:rsid w:val="006C6259"/>
    <w:rsid w:val="006C6A12"/>
    <w:rsid w:val="006C6EB9"/>
    <w:rsid w:val="006C6F73"/>
    <w:rsid w:val="006C7D41"/>
    <w:rsid w:val="006C7F5F"/>
    <w:rsid w:val="006D0634"/>
    <w:rsid w:val="006D096D"/>
    <w:rsid w:val="006D0E0D"/>
    <w:rsid w:val="006D0FFA"/>
    <w:rsid w:val="006D1130"/>
    <w:rsid w:val="006D1748"/>
    <w:rsid w:val="006D19F9"/>
    <w:rsid w:val="006D1AFA"/>
    <w:rsid w:val="006D1B35"/>
    <w:rsid w:val="006D1C7E"/>
    <w:rsid w:val="006D1C7F"/>
    <w:rsid w:val="006D2322"/>
    <w:rsid w:val="006D2EDB"/>
    <w:rsid w:val="006D37C9"/>
    <w:rsid w:val="006D39C6"/>
    <w:rsid w:val="006D3E34"/>
    <w:rsid w:val="006D40D7"/>
    <w:rsid w:val="006D4527"/>
    <w:rsid w:val="006D4E03"/>
    <w:rsid w:val="006D56FB"/>
    <w:rsid w:val="006D5A0A"/>
    <w:rsid w:val="006D6015"/>
    <w:rsid w:val="006D6134"/>
    <w:rsid w:val="006D6150"/>
    <w:rsid w:val="006D632F"/>
    <w:rsid w:val="006D6370"/>
    <w:rsid w:val="006D640D"/>
    <w:rsid w:val="006D67B6"/>
    <w:rsid w:val="006D67C6"/>
    <w:rsid w:val="006D6959"/>
    <w:rsid w:val="006D7178"/>
    <w:rsid w:val="006D739A"/>
    <w:rsid w:val="006D755B"/>
    <w:rsid w:val="006D7560"/>
    <w:rsid w:val="006D7A90"/>
    <w:rsid w:val="006D7AA4"/>
    <w:rsid w:val="006D7AF0"/>
    <w:rsid w:val="006D7EF5"/>
    <w:rsid w:val="006D7FA4"/>
    <w:rsid w:val="006E004E"/>
    <w:rsid w:val="006E0074"/>
    <w:rsid w:val="006E02A0"/>
    <w:rsid w:val="006E05F3"/>
    <w:rsid w:val="006E0655"/>
    <w:rsid w:val="006E06DC"/>
    <w:rsid w:val="006E0821"/>
    <w:rsid w:val="006E1010"/>
    <w:rsid w:val="006E1130"/>
    <w:rsid w:val="006E1247"/>
    <w:rsid w:val="006E1262"/>
    <w:rsid w:val="006E141D"/>
    <w:rsid w:val="006E16DA"/>
    <w:rsid w:val="006E1CA0"/>
    <w:rsid w:val="006E1E0D"/>
    <w:rsid w:val="006E2578"/>
    <w:rsid w:val="006E290B"/>
    <w:rsid w:val="006E2BED"/>
    <w:rsid w:val="006E325E"/>
    <w:rsid w:val="006E3FC8"/>
    <w:rsid w:val="006E423F"/>
    <w:rsid w:val="006E4330"/>
    <w:rsid w:val="006E4506"/>
    <w:rsid w:val="006E46BB"/>
    <w:rsid w:val="006E47EF"/>
    <w:rsid w:val="006E48F2"/>
    <w:rsid w:val="006E4D89"/>
    <w:rsid w:val="006E4F50"/>
    <w:rsid w:val="006E52F1"/>
    <w:rsid w:val="006E5FCC"/>
    <w:rsid w:val="006E6ADE"/>
    <w:rsid w:val="006E6DAC"/>
    <w:rsid w:val="006E6E7D"/>
    <w:rsid w:val="006E713D"/>
    <w:rsid w:val="006E7397"/>
    <w:rsid w:val="006E7405"/>
    <w:rsid w:val="006E79D5"/>
    <w:rsid w:val="006E7E18"/>
    <w:rsid w:val="006F0435"/>
    <w:rsid w:val="006F05CB"/>
    <w:rsid w:val="006F10F6"/>
    <w:rsid w:val="006F1326"/>
    <w:rsid w:val="006F133B"/>
    <w:rsid w:val="006F14BD"/>
    <w:rsid w:val="006F1522"/>
    <w:rsid w:val="006F1792"/>
    <w:rsid w:val="006F1BA9"/>
    <w:rsid w:val="006F1C66"/>
    <w:rsid w:val="006F1DB1"/>
    <w:rsid w:val="006F1EC1"/>
    <w:rsid w:val="006F1FB4"/>
    <w:rsid w:val="006F20D1"/>
    <w:rsid w:val="006F2798"/>
    <w:rsid w:val="006F280E"/>
    <w:rsid w:val="006F2DC2"/>
    <w:rsid w:val="006F2E66"/>
    <w:rsid w:val="006F2FC3"/>
    <w:rsid w:val="006F3325"/>
    <w:rsid w:val="006F34B1"/>
    <w:rsid w:val="006F3638"/>
    <w:rsid w:val="006F3BC2"/>
    <w:rsid w:val="006F3E17"/>
    <w:rsid w:val="006F41F9"/>
    <w:rsid w:val="006F4E34"/>
    <w:rsid w:val="006F4E42"/>
    <w:rsid w:val="006F5052"/>
    <w:rsid w:val="006F5261"/>
    <w:rsid w:val="006F54FA"/>
    <w:rsid w:val="006F56B8"/>
    <w:rsid w:val="006F5B2F"/>
    <w:rsid w:val="006F5B7F"/>
    <w:rsid w:val="006F5C6E"/>
    <w:rsid w:val="006F5EB1"/>
    <w:rsid w:val="006F60DC"/>
    <w:rsid w:val="006F61AB"/>
    <w:rsid w:val="006F638E"/>
    <w:rsid w:val="006F6943"/>
    <w:rsid w:val="006F6D57"/>
    <w:rsid w:val="006F71D3"/>
    <w:rsid w:val="006F79EE"/>
    <w:rsid w:val="006F7BF2"/>
    <w:rsid w:val="00700993"/>
    <w:rsid w:val="00700A3C"/>
    <w:rsid w:val="00700BFF"/>
    <w:rsid w:val="0070136A"/>
    <w:rsid w:val="00701936"/>
    <w:rsid w:val="00701CA0"/>
    <w:rsid w:val="00702180"/>
    <w:rsid w:val="007027CD"/>
    <w:rsid w:val="007027F5"/>
    <w:rsid w:val="00702A38"/>
    <w:rsid w:val="00702D62"/>
    <w:rsid w:val="00703939"/>
    <w:rsid w:val="00703ABA"/>
    <w:rsid w:val="00703B40"/>
    <w:rsid w:val="00703CBB"/>
    <w:rsid w:val="00704338"/>
    <w:rsid w:val="0070436E"/>
    <w:rsid w:val="00704559"/>
    <w:rsid w:val="007045C8"/>
    <w:rsid w:val="007045E7"/>
    <w:rsid w:val="00704697"/>
    <w:rsid w:val="00705111"/>
    <w:rsid w:val="00705192"/>
    <w:rsid w:val="00705199"/>
    <w:rsid w:val="007051A4"/>
    <w:rsid w:val="0070531F"/>
    <w:rsid w:val="007053D2"/>
    <w:rsid w:val="00705477"/>
    <w:rsid w:val="00705690"/>
    <w:rsid w:val="007057D6"/>
    <w:rsid w:val="00705FA4"/>
    <w:rsid w:val="00706224"/>
    <w:rsid w:val="0070631C"/>
    <w:rsid w:val="0070633E"/>
    <w:rsid w:val="00706646"/>
    <w:rsid w:val="00706BF4"/>
    <w:rsid w:val="00706ED4"/>
    <w:rsid w:val="00707463"/>
    <w:rsid w:val="007075E0"/>
    <w:rsid w:val="007075EF"/>
    <w:rsid w:val="00707852"/>
    <w:rsid w:val="0070795B"/>
    <w:rsid w:val="00707BAA"/>
    <w:rsid w:val="00707E86"/>
    <w:rsid w:val="00707F3C"/>
    <w:rsid w:val="0071003D"/>
    <w:rsid w:val="00710319"/>
    <w:rsid w:val="00710C31"/>
    <w:rsid w:val="00710D6B"/>
    <w:rsid w:val="00710D9D"/>
    <w:rsid w:val="00710ECE"/>
    <w:rsid w:val="00711163"/>
    <w:rsid w:val="0071142A"/>
    <w:rsid w:val="007115CE"/>
    <w:rsid w:val="0071210F"/>
    <w:rsid w:val="007123E4"/>
    <w:rsid w:val="007124E2"/>
    <w:rsid w:val="00712A2B"/>
    <w:rsid w:val="00712A92"/>
    <w:rsid w:val="00712AF1"/>
    <w:rsid w:val="00712E15"/>
    <w:rsid w:val="00713163"/>
    <w:rsid w:val="0071350B"/>
    <w:rsid w:val="0071419F"/>
    <w:rsid w:val="00714482"/>
    <w:rsid w:val="007146D1"/>
    <w:rsid w:val="007148E5"/>
    <w:rsid w:val="007149B9"/>
    <w:rsid w:val="00714A0C"/>
    <w:rsid w:val="00714A72"/>
    <w:rsid w:val="00714DED"/>
    <w:rsid w:val="007153AB"/>
    <w:rsid w:val="007157EC"/>
    <w:rsid w:val="00715962"/>
    <w:rsid w:val="00716067"/>
    <w:rsid w:val="00716171"/>
    <w:rsid w:val="007162F9"/>
    <w:rsid w:val="00716311"/>
    <w:rsid w:val="007168E5"/>
    <w:rsid w:val="007169B2"/>
    <w:rsid w:val="00716C79"/>
    <w:rsid w:val="00717131"/>
    <w:rsid w:val="007175C8"/>
    <w:rsid w:val="00717801"/>
    <w:rsid w:val="00717FB4"/>
    <w:rsid w:val="007206A8"/>
    <w:rsid w:val="00720A4A"/>
    <w:rsid w:val="00720A9F"/>
    <w:rsid w:val="00720CAA"/>
    <w:rsid w:val="00720D86"/>
    <w:rsid w:val="00720DA5"/>
    <w:rsid w:val="0072135B"/>
    <w:rsid w:val="00721775"/>
    <w:rsid w:val="00721791"/>
    <w:rsid w:val="00721C1B"/>
    <w:rsid w:val="00721DD3"/>
    <w:rsid w:val="00721FC1"/>
    <w:rsid w:val="007220B7"/>
    <w:rsid w:val="0072237D"/>
    <w:rsid w:val="00722710"/>
    <w:rsid w:val="007228E1"/>
    <w:rsid w:val="00722920"/>
    <w:rsid w:val="00722C8C"/>
    <w:rsid w:val="00722DB6"/>
    <w:rsid w:val="00723401"/>
    <w:rsid w:val="00723586"/>
    <w:rsid w:val="007238AB"/>
    <w:rsid w:val="007238E6"/>
    <w:rsid w:val="00723D4E"/>
    <w:rsid w:val="00723DB0"/>
    <w:rsid w:val="00723E84"/>
    <w:rsid w:val="00724124"/>
    <w:rsid w:val="00724754"/>
    <w:rsid w:val="00724B9E"/>
    <w:rsid w:val="0072538D"/>
    <w:rsid w:val="007253DC"/>
    <w:rsid w:val="007255D0"/>
    <w:rsid w:val="00725A59"/>
    <w:rsid w:val="00725C87"/>
    <w:rsid w:val="00725EEA"/>
    <w:rsid w:val="007261FA"/>
    <w:rsid w:val="00726DA6"/>
    <w:rsid w:val="00726FF5"/>
    <w:rsid w:val="00727157"/>
    <w:rsid w:val="00727164"/>
    <w:rsid w:val="00727459"/>
    <w:rsid w:val="00727BFF"/>
    <w:rsid w:val="00727CA9"/>
    <w:rsid w:val="00727EE7"/>
    <w:rsid w:val="00727FB9"/>
    <w:rsid w:val="0073036B"/>
    <w:rsid w:val="0073093A"/>
    <w:rsid w:val="00730C97"/>
    <w:rsid w:val="007311B9"/>
    <w:rsid w:val="00731628"/>
    <w:rsid w:val="00731896"/>
    <w:rsid w:val="007319EA"/>
    <w:rsid w:val="00731D83"/>
    <w:rsid w:val="00731F8F"/>
    <w:rsid w:val="0073208E"/>
    <w:rsid w:val="00732370"/>
    <w:rsid w:val="00732846"/>
    <w:rsid w:val="00732DEE"/>
    <w:rsid w:val="00732F17"/>
    <w:rsid w:val="0073333E"/>
    <w:rsid w:val="00733AB1"/>
    <w:rsid w:val="00733BA6"/>
    <w:rsid w:val="00733BBF"/>
    <w:rsid w:val="00733C5B"/>
    <w:rsid w:val="00733CAF"/>
    <w:rsid w:val="00733DA2"/>
    <w:rsid w:val="00733EAE"/>
    <w:rsid w:val="0073486B"/>
    <w:rsid w:val="007353CC"/>
    <w:rsid w:val="007358C2"/>
    <w:rsid w:val="00735F93"/>
    <w:rsid w:val="007362AA"/>
    <w:rsid w:val="007363D2"/>
    <w:rsid w:val="007363ED"/>
    <w:rsid w:val="00736A0C"/>
    <w:rsid w:val="00736C16"/>
    <w:rsid w:val="00736E3D"/>
    <w:rsid w:val="007376D8"/>
    <w:rsid w:val="00737802"/>
    <w:rsid w:val="00737C6C"/>
    <w:rsid w:val="00740F4B"/>
    <w:rsid w:val="00741041"/>
    <w:rsid w:val="00741275"/>
    <w:rsid w:val="00741642"/>
    <w:rsid w:val="007417B7"/>
    <w:rsid w:val="00741A85"/>
    <w:rsid w:val="00742649"/>
    <w:rsid w:val="00742868"/>
    <w:rsid w:val="0074287B"/>
    <w:rsid w:val="00742D81"/>
    <w:rsid w:val="00743383"/>
    <w:rsid w:val="00743A77"/>
    <w:rsid w:val="00743CD3"/>
    <w:rsid w:val="00743E94"/>
    <w:rsid w:val="0074489E"/>
    <w:rsid w:val="00744994"/>
    <w:rsid w:val="00745435"/>
    <w:rsid w:val="007456FE"/>
    <w:rsid w:val="00745737"/>
    <w:rsid w:val="0074590B"/>
    <w:rsid w:val="00745C53"/>
    <w:rsid w:val="00745D76"/>
    <w:rsid w:val="00745FC8"/>
    <w:rsid w:val="00746120"/>
    <w:rsid w:val="00746763"/>
    <w:rsid w:val="00746B9B"/>
    <w:rsid w:val="00746BB1"/>
    <w:rsid w:val="00746C5F"/>
    <w:rsid w:val="007474D6"/>
    <w:rsid w:val="007475B3"/>
    <w:rsid w:val="007478DA"/>
    <w:rsid w:val="00747967"/>
    <w:rsid w:val="00747A85"/>
    <w:rsid w:val="00747C7B"/>
    <w:rsid w:val="00750336"/>
    <w:rsid w:val="007507F7"/>
    <w:rsid w:val="0075098E"/>
    <w:rsid w:val="00750FFE"/>
    <w:rsid w:val="0075108E"/>
    <w:rsid w:val="007513EA"/>
    <w:rsid w:val="007516DA"/>
    <w:rsid w:val="00751CEB"/>
    <w:rsid w:val="00751EFD"/>
    <w:rsid w:val="00751F47"/>
    <w:rsid w:val="00752157"/>
    <w:rsid w:val="007528CE"/>
    <w:rsid w:val="00752A99"/>
    <w:rsid w:val="00752B02"/>
    <w:rsid w:val="00752B5F"/>
    <w:rsid w:val="00752ECA"/>
    <w:rsid w:val="00752F63"/>
    <w:rsid w:val="00753367"/>
    <w:rsid w:val="00753667"/>
    <w:rsid w:val="007537BC"/>
    <w:rsid w:val="00753DF4"/>
    <w:rsid w:val="007541AA"/>
    <w:rsid w:val="0075458F"/>
    <w:rsid w:val="00755127"/>
    <w:rsid w:val="007552DD"/>
    <w:rsid w:val="0075584F"/>
    <w:rsid w:val="00755A02"/>
    <w:rsid w:val="00755BB4"/>
    <w:rsid w:val="00757791"/>
    <w:rsid w:val="007578E4"/>
    <w:rsid w:val="00757C8E"/>
    <w:rsid w:val="00757F7A"/>
    <w:rsid w:val="0076074C"/>
    <w:rsid w:val="00760DA8"/>
    <w:rsid w:val="0076105F"/>
    <w:rsid w:val="0076160D"/>
    <w:rsid w:val="0076172E"/>
    <w:rsid w:val="00761C96"/>
    <w:rsid w:val="00761D78"/>
    <w:rsid w:val="00761FF2"/>
    <w:rsid w:val="00762333"/>
    <w:rsid w:val="00762766"/>
    <w:rsid w:val="00762CC5"/>
    <w:rsid w:val="00762FDD"/>
    <w:rsid w:val="00763115"/>
    <w:rsid w:val="00763748"/>
    <w:rsid w:val="00763771"/>
    <w:rsid w:val="00763953"/>
    <w:rsid w:val="00763A7D"/>
    <w:rsid w:val="00763D4F"/>
    <w:rsid w:val="00764235"/>
    <w:rsid w:val="00764250"/>
    <w:rsid w:val="007645FB"/>
    <w:rsid w:val="00764654"/>
    <w:rsid w:val="007649C7"/>
    <w:rsid w:val="00765047"/>
    <w:rsid w:val="0076525F"/>
    <w:rsid w:val="00765994"/>
    <w:rsid w:val="00765BDD"/>
    <w:rsid w:val="00765E43"/>
    <w:rsid w:val="00766639"/>
    <w:rsid w:val="007669B6"/>
    <w:rsid w:val="00766A09"/>
    <w:rsid w:val="00766B20"/>
    <w:rsid w:val="00766B46"/>
    <w:rsid w:val="0076727F"/>
    <w:rsid w:val="007672F5"/>
    <w:rsid w:val="00767AA0"/>
    <w:rsid w:val="00767CF6"/>
    <w:rsid w:val="00767F2C"/>
    <w:rsid w:val="00767F3D"/>
    <w:rsid w:val="00767FDF"/>
    <w:rsid w:val="00770103"/>
    <w:rsid w:val="007706FC"/>
    <w:rsid w:val="00770CB5"/>
    <w:rsid w:val="00770E59"/>
    <w:rsid w:val="00770F58"/>
    <w:rsid w:val="007710AD"/>
    <w:rsid w:val="007711FC"/>
    <w:rsid w:val="007712BA"/>
    <w:rsid w:val="007714DA"/>
    <w:rsid w:val="00771B88"/>
    <w:rsid w:val="00771E2F"/>
    <w:rsid w:val="0077282F"/>
    <w:rsid w:val="00772C36"/>
    <w:rsid w:val="00772D10"/>
    <w:rsid w:val="00772DCA"/>
    <w:rsid w:val="00772F93"/>
    <w:rsid w:val="007731A6"/>
    <w:rsid w:val="007731C4"/>
    <w:rsid w:val="00773473"/>
    <w:rsid w:val="007737EA"/>
    <w:rsid w:val="007737FB"/>
    <w:rsid w:val="00773851"/>
    <w:rsid w:val="007739E9"/>
    <w:rsid w:val="00774238"/>
    <w:rsid w:val="00774269"/>
    <w:rsid w:val="007742C8"/>
    <w:rsid w:val="00774A00"/>
    <w:rsid w:val="00774D9A"/>
    <w:rsid w:val="00775057"/>
    <w:rsid w:val="007757FA"/>
    <w:rsid w:val="007758A3"/>
    <w:rsid w:val="0077640E"/>
    <w:rsid w:val="00776BCE"/>
    <w:rsid w:val="00776CD4"/>
    <w:rsid w:val="007772E2"/>
    <w:rsid w:val="0077776F"/>
    <w:rsid w:val="00777885"/>
    <w:rsid w:val="00777AEF"/>
    <w:rsid w:val="00777B03"/>
    <w:rsid w:val="007807D4"/>
    <w:rsid w:val="007807DC"/>
    <w:rsid w:val="0078107E"/>
    <w:rsid w:val="007810DC"/>
    <w:rsid w:val="007812BD"/>
    <w:rsid w:val="0078156D"/>
    <w:rsid w:val="00781A25"/>
    <w:rsid w:val="0078240A"/>
    <w:rsid w:val="0078254B"/>
    <w:rsid w:val="00782C21"/>
    <w:rsid w:val="00782FCE"/>
    <w:rsid w:val="007831C5"/>
    <w:rsid w:val="007831D0"/>
    <w:rsid w:val="007839E4"/>
    <w:rsid w:val="00783FA5"/>
    <w:rsid w:val="0078402B"/>
    <w:rsid w:val="0078471E"/>
    <w:rsid w:val="00784B27"/>
    <w:rsid w:val="00784CB6"/>
    <w:rsid w:val="00784E78"/>
    <w:rsid w:val="00785249"/>
    <w:rsid w:val="007852B0"/>
    <w:rsid w:val="007859E1"/>
    <w:rsid w:val="00785C42"/>
    <w:rsid w:val="00785E19"/>
    <w:rsid w:val="007869A6"/>
    <w:rsid w:val="007876D4"/>
    <w:rsid w:val="00787700"/>
    <w:rsid w:val="00787A7E"/>
    <w:rsid w:val="007901EF"/>
    <w:rsid w:val="00790D0B"/>
    <w:rsid w:val="00791137"/>
    <w:rsid w:val="00791180"/>
    <w:rsid w:val="007911C7"/>
    <w:rsid w:val="0079158D"/>
    <w:rsid w:val="007916DD"/>
    <w:rsid w:val="00791988"/>
    <w:rsid w:val="00791A6E"/>
    <w:rsid w:val="00791BE4"/>
    <w:rsid w:val="00792335"/>
    <w:rsid w:val="00792628"/>
    <w:rsid w:val="0079291D"/>
    <w:rsid w:val="00792BE3"/>
    <w:rsid w:val="00792E07"/>
    <w:rsid w:val="00793221"/>
    <w:rsid w:val="0079328B"/>
    <w:rsid w:val="00793F09"/>
    <w:rsid w:val="007941ED"/>
    <w:rsid w:val="00794336"/>
    <w:rsid w:val="007949BF"/>
    <w:rsid w:val="00794AA0"/>
    <w:rsid w:val="00794E42"/>
    <w:rsid w:val="00794EF9"/>
    <w:rsid w:val="00794FE1"/>
    <w:rsid w:val="00795186"/>
    <w:rsid w:val="00795526"/>
    <w:rsid w:val="00795E63"/>
    <w:rsid w:val="00795F2A"/>
    <w:rsid w:val="007964FE"/>
    <w:rsid w:val="00796DC3"/>
    <w:rsid w:val="00796DF4"/>
    <w:rsid w:val="00796F74"/>
    <w:rsid w:val="007971F2"/>
    <w:rsid w:val="007973EA"/>
    <w:rsid w:val="00797438"/>
    <w:rsid w:val="007978DC"/>
    <w:rsid w:val="007A04D6"/>
    <w:rsid w:val="007A04DB"/>
    <w:rsid w:val="007A06B4"/>
    <w:rsid w:val="007A1022"/>
    <w:rsid w:val="007A1480"/>
    <w:rsid w:val="007A14DA"/>
    <w:rsid w:val="007A1904"/>
    <w:rsid w:val="007A19AB"/>
    <w:rsid w:val="007A1CB1"/>
    <w:rsid w:val="007A213B"/>
    <w:rsid w:val="007A23AF"/>
    <w:rsid w:val="007A23F0"/>
    <w:rsid w:val="007A297D"/>
    <w:rsid w:val="007A2B4B"/>
    <w:rsid w:val="007A2EB1"/>
    <w:rsid w:val="007A30CE"/>
    <w:rsid w:val="007A330E"/>
    <w:rsid w:val="007A33B7"/>
    <w:rsid w:val="007A3FB0"/>
    <w:rsid w:val="007A4010"/>
    <w:rsid w:val="007A41F5"/>
    <w:rsid w:val="007A45F2"/>
    <w:rsid w:val="007A4B35"/>
    <w:rsid w:val="007A4EBB"/>
    <w:rsid w:val="007A51D0"/>
    <w:rsid w:val="007A52D8"/>
    <w:rsid w:val="007A5533"/>
    <w:rsid w:val="007A568D"/>
    <w:rsid w:val="007A5904"/>
    <w:rsid w:val="007A5B48"/>
    <w:rsid w:val="007A5C54"/>
    <w:rsid w:val="007A5F36"/>
    <w:rsid w:val="007A64F9"/>
    <w:rsid w:val="007A655D"/>
    <w:rsid w:val="007A669D"/>
    <w:rsid w:val="007A670D"/>
    <w:rsid w:val="007A6C5E"/>
    <w:rsid w:val="007A6CFF"/>
    <w:rsid w:val="007A7808"/>
    <w:rsid w:val="007B0389"/>
    <w:rsid w:val="007B0ADB"/>
    <w:rsid w:val="007B0B8D"/>
    <w:rsid w:val="007B0C60"/>
    <w:rsid w:val="007B1205"/>
    <w:rsid w:val="007B1441"/>
    <w:rsid w:val="007B14DF"/>
    <w:rsid w:val="007B217D"/>
    <w:rsid w:val="007B234A"/>
    <w:rsid w:val="007B28C3"/>
    <w:rsid w:val="007B2D20"/>
    <w:rsid w:val="007B2E08"/>
    <w:rsid w:val="007B2E0E"/>
    <w:rsid w:val="007B2ED1"/>
    <w:rsid w:val="007B3359"/>
    <w:rsid w:val="007B3492"/>
    <w:rsid w:val="007B35D4"/>
    <w:rsid w:val="007B38F3"/>
    <w:rsid w:val="007B3919"/>
    <w:rsid w:val="007B3A7C"/>
    <w:rsid w:val="007B3BD5"/>
    <w:rsid w:val="007B3C50"/>
    <w:rsid w:val="007B3D20"/>
    <w:rsid w:val="007B3E7F"/>
    <w:rsid w:val="007B469A"/>
    <w:rsid w:val="007B4815"/>
    <w:rsid w:val="007B4A9B"/>
    <w:rsid w:val="007B4F8A"/>
    <w:rsid w:val="007B4FF9"/>
    <w:rsid w:val="007B52F4"/>
    <w:rsid w:val="007B5580"/>
    <w:rsid w:val="007B5B90"/>
    <w:rsid w:val="007B5C3E"/>
    <w:rsid w:val="007B5C5D"/>
    <w:rsid w:val="007B6565"/>
    <w:rsid w:val="007C02A1"/>
    <w:rsid w:val="007C02D2"/>
    <w:rsid w:val="007C0ED6"/>
    <w:rsid w:val="007C0F99"/>
    <w:rsid w:val="007C154F"/>
    <w:rsid w:val="007C1964"/>
    <w:rsid w:val="007C1B9A"/>
    <w:rsid w:val="007C1C8E"/>
    <w:rsid w:val="007C1FB9"/>
    <w:rsid w:val="007C24A7"/>
    <w:rsid w:val="007C2B1A"/>
    <w:rsid w:val="007C34A2"/>
    <w:rsid w:val="007C370C"/>
    <w:rsid w:val="007C399B"/>
    <w:rsid w:val="007C3B41"/>
    <w:rsid w:val="007C3E08"/>
    <w:rsid w:val="007C3E4D"/>
    <w:rsid w:val="007C4230"/>
    <w:rsid w:val="007C44E0"/>
    <w:rsid w:val="007C45E4"/>
    <w:rsid w:val="007C4C5F"/>
    <w:rsid w:val="007C4ECC"/>
    <w:rsid w:val="007C4EDC"/>
    <w:rsid w:val="007C5287"/>
    <w:rsid w:val="007C5313"/>
    <w:rsid w:val="007C55DC"/>
    <w:rsid w:val="007C642A"/>
    <w:rsid w:val="007C662A"/>
    <w:rsid w:val="007C6889"/>
    <w:rsid w:val="007C696C"/>
    <w:rsid w:val="007C6DD7"/>
    <w:rsid w:val="007C6F48"/>
    <w:rsid w:val="007C7274"/>
    <w:rsid w:val="007C7325"/>
    <w:rsid w:val="007C7522"/>
    <w:rsid w:val="007C759E"/>
    <w:rsid w:val="007C7DE7"/>
    <w:rsid w:val="007D04AF"/>
    <w:rsid w:val="007D0C6B"/>
    <w:rsid w:val="007D17AD"/>
    <w:rsid w:val="007D18E7"/>
    <w:rsid w:val="007D229B"/>
    <w:rsid w:val="007D28BE"/>
    <w:rsid w:val="007D2A25"/>
    <w:rsid w:val="007D2F51"/>
    <w:rsid w:val="007D3082"/>
    <w:rsid w:val="007D3A94"/>
    <w:rsid w:val="007D3C28"/>
    <w:rsid w:val="007D3FCE"/>
    <w:rsid w:val="007D4BCF"/>
    <w:rsid w:val="007D517D"/>
    <w:rsid w:val="007D5956"/>
    <w:rsid w:val="007D5DD1"/>
    <w:rsid w:val="007D63E2"/>
    <w:rsid w:val="007D64F4"/>
    <w:rsid w:val="007D693D"/>
    <w:rsid w:val="007D6961"/>
    <w:rsid w:val="007D69B8"/>
    <w:rsid w:val="007D6C38"/>
    <w:rsid w:val="007D6FE1"/>
    <w:rsid w:val="007D7336"/>
    <w:rsid w:val="007D7724"/>
    <w:rsid w:val="007D78CC"/>
    <w:rsid w:val="007D7999"/>
    <w:rsid w:val="007D7AA0"/>
    <w:rsid w:val="007E0207"/>
    <w:rsid w:val="007E0756"/>
    <w:rsid w:val="007E0D9E"/>
    <w:rsid w:val="007E1063"/>
    <w:rsid w:val="007E18A9"/>
    <w:rsid w:val="007E1FB9"/>
    <w:rsid w:val="007E1FBB"/>
    <w:rsid w:val="007E211A"/>
    <w:rsid w:val="007E25C7"/>
    <w:rsid w:val="007E2806"/>
    <w:rsid w:val="007E28CA"/>
    <w:rsid w:val="007E2AEA"/>
    <w:rsid w:val="007E2DDB"/>
    <w:rsid w:val="007E32BF"/>
    <w:rsid w:val="007E334A"/>
    <w:rsid w:val="007E3370"/>
    <w:rsid w:val="007E35BC"/>
    <w:rsid w:val="007E3DCA"/>
    <w:rsid w:val="007E426D"/>
    <w:rsid w:val="007E4388"/>
    <w:rsid w:val="007E4C51"/>
    <w:rsid w:val="007E584D"/>
    <w:rsid w:val="007E6006"/>
    <w:rsid w:val="007E6164"/>
    <w:rsid w:val="007E680C"/>
    <w:rsid w:val="007E6A79"/>
    <w:rsid w:val="007E7086"/>
    <w:rsid w:val="007E7263"/>
    <w:rsid w:val="007E737C"/>
    <w:rsid w:val="007E79C0"/>
    <w:rsid w:val="007E7AAE"/>
    <w:rsid w:val="007E7D76"/>
    <w:rsid w:val="007E7EDA"/>
    <w:rsid w:val="007F027B"/>
    <w:rsid w:val="007F04D2"/>
    <w:rsid w:val="007F063B"/>
    <w:rsid w:val="007F1582"/>
    <w:rsid w:val="007F1585"/>
    <w:rsid w:val="007F2A2F"/>
    <w:rsid w:val="007F2B85"/>
    <w:rsid w:val="007F5031"/>
    <w:rsid w:val="007F5187"/>
    <w:rsid w:val="007F53CA"/>
    <w:rsid w:val="007F5766"/>
    <w:rsid w:val="007F5967"/>
    <w:rsid w:val="007F62D4"/>
    <w:rsid w:val="007F63C2"/>
    <w:rsid w:val="007F6624"/>
    <w:rsid w:val="007F66F3"/>
    <w:rsid w:val="007F672A"/>
    <w:rsid w:val="007F6BC0"/>
    <w:rsid w:val="007F6CF6"/>
    <w:rsid w:val="007F6F16"/>
    <w:rsid w:val="007F6FD3"/>
    <w:rsid w:val="007F7023"/>
    <w:rsid w:val="007F7252"/>
    <w:rsid w:val="007F747E"/>
    <w:rsid w:val="007F74A1"/>
    <w:rsid w:val="00800512"/>
    <w:rsid w:val="00800631"/>
    <w:rsid w:val="00800A89"/>
    <w:rsid w:val="00800EC3"/>
    <w:rsid w:val="008016B2"/>
    <w:rsid w:val="0080187B"/>
    <w:rsid w:val="008020B3"/>
    <w:rsid w:val="008024DD"/>
    <w:rsid w:val="00802C63"/>
    <w:rsid w:val="00803370"/>
    <w:rsid w:val="008040FC"/>
    <w:rsid w:val="0080503B"/>
    <w:rsid w:val="0080504E"/>
    <w:rsid w:val="0080532F"/>
    <w:rsid w:val="0080598C"/>
    <w:rsid w:val="00805D24"/>
    <w:rsid w:val="008066E1"/>
    <w:rsid w:val="00806BAB"/>
    <w:rsid w:val="00806C34"/>
    <w:rsid w:val="00806D28"/>
    <w:rsid w:val="00806D50"/>
    <w:rsid w:val="008070DF"/>
    <w:rsid w:val="00807140"/>
    <w:rsid w:val="00807199"/>
    <w:rsid w:val="00807253"/>
    <w:rsid w:val="0080736F"/>
    <w:rsid w:val="008077FC"/>
    <w:rsid w:val="008078D1"/>
    <w:rsid w:val="00807B33"/>
    <w:rsid w:val="00807CA2"/>
    <w:rsid w:val="00807F1D"/>
    <w:rsid w:val="00810167"/>
    <w:rsid w:val="0081022D"/>
    <w:rsid w:val="00810788"/>
    <w:rsid w:val="00810EEC"/>
    <w:rsid w:val="00811434"/>
    <w:rsid w:val="00811712"/>
    <w:rsid w:val="008119A9"/>
    <w:rsid w:val="00811A2A"/>
    <w:rsid w:val="00811B05"/>
    <w:rsid w:val="00811E61"/>
    <w:rsid w:val="00811FFE"/>
    <w:rsid w:val="0081218A"/>
    <w:rsid w:val="00812538"/>
    <w:rsid w:val="00812922"/>
    <w:rsid w:val="00812EB1"/>
    <w:rsid w:val="00813302"/>
    <w:rsid w:val="008139DE"/>
    <w:rsid w:val="00813AEE"/>
    <w:rsid w:val="00813CD3"/>
    <w:rsid w:val="00813F3B"/>
    <w:rsid w:val="008145F2"/>
    <w:rsid w:val="008148BD"/>
    <w:rsid w:val="00814929"/>
    <w:rsid w:val="00814D60"/>
    <w:rsid w:val="00815255"/>
    <w:rsid w:val="0081532B"/>
    <w:rsid w:val="0081547F"/>
    <w:rsid w:val="0081560F"/>
    <w:rsid w:val="008156A6"/>
    <w:rsid w:val="00815F09"/>
    <w:rsid w:val="0081656B"/>
    <w:rsid w:val="008167BF"/>
    <w:rsid w:val="0081696D"/>
    <w:rsid w:val="00816988"/>
    <w:rsid w:val="00816A2C"/>
    <w:rsid w:val="00816AC0"/>
    <w:rsid w:val="00816C68"/>
    <w:rsid w:val="00816D97"/>
    <w:rsid w:val="008170EF"/>
    <w:rsid w:val="0081740C"/>
    <w:rsid w:val="0081768B"/>
    <w:rsid w:val="0081786F"/>
    <w:rsid w:val="008178CC"/>
    <w:rsid w:val="00817A9C"/>
    <w:rsid w:val="00820055"/>
    <w:rsid w:val="008202F2"/>
    <w:rsid w:val="00820A4B"/>
    <w:rsid w:val="008213B2"/>
    <w:rsid w:val="00821A06"/>
    <w:rsid w:val="00821E4D"/>
    <w:rsid w:val="00822145"/>
    <w:rsid w:val="00822577"/>
    <w:rsid w:val="00822B3C"/>
    <w:rsid w:val="00822B79"/>
    <w:rsid w:val="00822E22"/>
    <w:rsid w:val="00822E4C"/>
    <w:rsid w:val="0082363F"/>
    <w:rsid w:val="008236E4"/>
    <w:rsid w:val="00823EDE"/>
    <w:rsid w:val="008241FC"/>
    <w:rsid w:val="00824BE7"/>
    <w:rsid w:val="0082522A"/>
    <w:rsid w:val="00825278"/>
    <w:rsid w:val="0082568E"/>
    <w:rsid w:val="0082591A"/>
    <w:rsid w:val="00825B20"/>
    <w:rsid w:val="00825CE3"/>
    <w:rsid w:val="00825E39"/>
    <w:rsid w:val="00826620"/>
    <w:rsid w:val="0082724B"/>
    <w:rsid w:val="008273BD"/>
    <w:rsid w:val="00827546"/>
    <w:rsid w:val="0082772A"/>
    <w:rsid w:val="008304E3"/>
    <w:rsid w:val="00830562"/>
    <w:rsid w:val="008308B8"/>
    <w:rsid w:val="00830BE6"/>
    <w:rsid w:val="00830D67"/>
    <w:rsid w:val="00830E3E"/>
    <w:rsid w:val="0083147C"/>
    <w:rsid w:val="00831A7C"/>
    <w:rsid w:val="00831B24"/>
    <w:rsid w:val="00832096"/>
    <w:rsid w:val="008320C3"/>
    <w:rsid w:val="008325B9"/>
    <w:rsid w:val="0083391F"/>
    <w:rsid w:val="00833A02"/>
    <w:rsid w:val="00833B95"/>
    <w:rsid w:val="00833E42"/>
    <w:rsid w:val="008344A9"/>
    <w:rsid w:val="00834AF3"/>
    <w:rsid w:val="00834CF0"/>
    <w:rsid w:val="00834E1B"/>
    <w:rsid w:val="00835750"/>
    <w:rsid w:val="008358E5"/>
    <w:rsid w:val="00835950"/>
    <w:rsid w:val="00835F43"/>
    <w:rsid w:val="00835FF3"/>
    <w:rsid w:val="008363B0"/>
    <w:rsid w:val="00836544"/>
    <w:rsid w:val="0083694A"/>
    <w:rsid w:val="00836FF5"/>
    <w:rsid w:val="008401DC"/>
    <w:rsid w:val="0084020C"/>
    <w:rsid w:val="0084071C"/>
    <w:rsid w:val="00840A37"/>
    <w:rsid w:val="00840BAB"/>
    <w:rsid w:val="008412F2"/>
    <w:rsid w:val="00841538"/>
    <w:rsid w:val="00841588"/>
    <w:rsid w:val="00841956"/>
    <w:rsid w:val="00841F1F"/>
    <w:rsid w:val="00841FBE"/>
    <w:rsid w:val="008421B2"/>
    <w:rsid w:val="00843080"/>
    <w:rsid w:val="008437BF"/>
    <w:rsid w:val="00843CD3"/>
    <w:rsid w:val="00843FE4"/>
    <w:rsid w:val="0084436B"/>
    <w:rsid w:val="0084441B"/>
    <w:rsid w:val="0084461C"/>
    <w:rsid w:val="00844E8D"/>
    <w:rsid w:val="00844FFD"/>
    <w:rsid w:val="008451EA"/>
    <w:rsid w:val="0084525B"/>
    <w:rsid w:val="0084525E"/>
    <w:rsid w:val="008452BE"/>
    <w:rsid w:val="008454EA"/>
    <w:rsid w:val="00845815"/>
    <w:rsid w:val="008459CD"/>
    <w:rsid w:val="008459E5"/>
    <w:rsid w:val="00845A45"/>
    <w:rsid w:val="00845BD9"/>
    <w:rsid w:val="00845C6A"/>
    <w:rsid w:val="00845E47"/>
    <w:rsid w:val="00845ED9"/>
    <w:rsid w:val="00846D32"/>
    <w:rsid w:val="00847FCD"/>
    <w:rsid w:val="00850230"/>
    <w:rsid w:val="00850464"/>
    <w:rsid w:val="008506EE"/>
    <w:rsid w:val="0085074B"/>
    <w:rsid w:val="00850C26"/>
    <w:rsid w:val="00850D00"/>
    <w:rsid w:val="00850F7B"/>
    <w:rsid w:val="008511CA"/>
    <w:rsid w:val="008512C7"/>
    <w:rsid w:val="00851651"/>
    <w:rsid w:val="00851CA4"/>
    <w:rsid w:val="00851D42"/>
    <w:rsid w:val="008526BD"/>
    <w:rsid w:val="00852CA4"/>
    <w:rsid w:val="00853121"/>
    <w:rsid w:val="00853544"/>
    <w:rsid w:val="00853954"/>
    <w:rsid w:val="008545DA"/>
    <w:rsid w:val="008548F8"/>
    <w:rsid w:val="00854C92"/>
    <w:rsid w:val="008555BC"/>
    <w:rsid w:val="00855676"/>
    <w:rsid w:val="00855B51"/>
    <w:rsid w:val="00855CE5"/>
    <w:rsid w:val="00856076"/>
    <w:rsid w:val="00856127"/>
    <w:rsid w:val="00856179"/>
    <w:rsid w:val="0085691A"/>
    <w:rsid w:val="00856FEF"/>
    <w:rsid w:val="0085747D"/>
    <w:rsid w:val="00857533"/>
    <w:rsid w:val="00857770"/>
    <w:rsid w:val="00857BF6"/>
    <w:rsid w:val="00857F00"/>
    <w:rsid w:val="00857F35"/>
    <w:rsid w:val="008602F6"/>
    <w:rsid w:val="00860317"/>
    <w:rsid w:val="0086040D"/>
    <w:rsid w:val="008605B8"/>
    <w:rsid w:val="008609C0"/>
    <w:rsid w:val="00860C9E"/>
    <w:rsid w:val="00860E1D"/>
    <w:rsid w:val="0086109A"/>
    <w:rsid w:val="00861228"/>
    <w:rsid w:val="00861276"/>
    <w:rsid w:val="008612B2"/>
    <w:rsid w:val="008615FC"/>
    <w:rsid w:val="008619B0"/>
    <w:rsid w:val="0086201E"/>
    <w:rsid w:val="008623EA"/>
    <w:rsid w:val="008627EE"/>
    <w:rsid w:val="00862A78"/>
    <w:rsid w:val="00862D36"/>
    <w:rsid w:val="00862F92"/>
    <w:rsid w:val="00862FEC"/>
    <w:rsid w:val="00863226"/>
    <w:rsid w:val="0086397C"/>
    <w:rsid w:val="00864149"/>
    <w:rsid w:val="00864268"/>
    <w:rsid w:val="008643A2"/>
    <w:rsid w:val="008646A8"/>
    <w:rsid w:val="008646CC"/>
    <w:rsid w:val="0086485F"/>
    <w:rsid w:val="008649A2"/>
    <w:rsid w:val="00864A90"/>
    <w:rsid w:val="00864EEE"/>
    <w:rsid w:val="008650DD"/>
    <w:rsid w:val="00865226"/>
    <w:rsid w:val="008657E3"/>
    <w:rsid w:val="008658F2"/>
    <w:rsid w:val="008659D0"/>
    <w:rsid w:val="00865A19"/>
    <w:rsid w:val="00865D15"/>
    <w:rsid w:val="008666E0"/>
    <w:rsid w:val="0086692A"/>
    <w:rsid w:val="00866A9F"/>
    <w:rsid w:val="00866DB0"/>
    <w:rsid w:val="00867404"/>
    <w:rsid w:val="0086781A"/>
    <w:rsid w:val="00867A63"/>
    <w:rsid w:val="00867A6A"/>
    <w:rsid w:val="00867DC6"/>
    <w:rsid w:val="0087038D"/>
    <w:rsid w:val="00870733"/>
    <w:rsid w:val="00870CAC"/>
    <w:rsid w:val="008710DC"/>
    <w:rsid w:val="00871375"/>
    <w:rsid w:val="008715DD"/>
    <w:rsid w:val="00872756"/>
    <w:rsid w:val="0087293E"/>
    <w:rsid w:val="008729A4"/>
    <w:rsid w:val="008735E5"/>
    <w:rsid w:val="00874050"/>
    <w:rsid w:val="0087406D"/>
    <w:rsid w:val="00874411"/>
    <w:rsid w:val="0087459B"/>
    <w:rsid w:val="00874A30"/>
    <w:rsid w:val="00874A90"/>
    <w:rsid w:val="00874CA7"/>
    <w:rsid w:val="00874CCD"/>
    <w:rsid w:val="0087536B"/>
    <w:rsid w:val="00875630"/>
    <w:rsid w:val="008757F4"/>
    <w:rsid w:val="00875975"/>
    <w:rsid w:val="00875AC8"/>
    <w:rsid w:val="00875C50"/>
    <w:rsid w:val="00875D97"/>
    <w:rsid w:val="008763C1"/>
    <w:rsid w:val="00876C4C"/>
    <w:rsid w:val="00876FCD"/>
    <w:rsid w:val="00876FE5"/>
    <w:rsid w:val="008776EF"/>
    <w:rsid w:val="0087770E"/>
    <w:rsid w:val="00877AE9"/>
    <w:rsid w:val="00877C68"/>
    <w:rsid w:val="008803DD"/>
    <w:rsid w:val="0088066D"/>
    <w:rsid w:val="00880734"/>
    <w:rsid w:val="00880B82"/>
    <w:rsid w:val="00880C85"/>
    <w:rsid w:val="00880F5F"/>
    <w:rsid w:val="00880F92"/>
    <w:rsid w:val="0088114E"/>
    <w:rsid w:val="008812F2"/>
    <w:rsid w:val="00881303"/>
    <w:rsid w:val="00881AB1"/>
    <w:rsid w:val="00881B9B"/>
    <w:rsid w:val="00881D34"/>
    <w:rsid w:val="0088219D"/>
    <w:rsid w:val="00882478"/>
    <w:rsid w:val="00882936"/>
    <w:rsid w:val="00882AAE"/>
    <w:rsid w:val="00882DD8"/>
    <w:rsid w:val="008830B3"/>
    <w:rsid w:val="008832C3"/>
    <w:rsid w:val="008833F9"/>
    <w:rsid w:val="00883666"/>
    <w:rsid w:val="00883ABE"/>
    <w:rsid w:val="00883C84"/>
    <w:rsid w:val="00883CED"/>
    <w:rsid w:val="00883F04"/>
    <w:rsid w:val="00884252"/>
    <w:rsid w:val="008842E4"/>
    <w:rsid w:val="00884689"/>
    <w:rsid w:val="00884E39"/>
    <w:rsid w:val="008851A7"/>
    <w:rsid w:val="00885242"/>
    <w:rsid w:val="0088533D"/>
    <w:rsid w:val="008855E2"/>
    <w:rsid w:val="00885670"/>
    <w:rsid w:val="00885AFF"/>
    <w:rsid w:val="00885D7F"/>
    <w:rsid w:val="0088614C"/>
    <w:rsid w:val="00886F31"/>
    <w:rsid w:val="00886F94"/>
    <w:rsid w:val="008875C4"/>
    <w:rsid w:val="0088765D"/>
    <w:rsid w:val="008877E9"/>
    <w:rsid w:val="0088799A"/>
    <w:rsid w:val="00887B53"/>
    <w:rsid w:val="00887F35"/>
    <w:rsid w:val="008904F9"/>
    <w:rsid w:val="0089080C"/>
    <w:rsid w:val="00890E94"/>
    <w:rsid w:val="00891266"/>
    <w:rsid w:val="00891824"/>
    <w:rsid w:val="00891A53"/>
    <w:rsid w:val="00891AF9"/>
    <w:rsid w:val="00891CE1"/>
    <w:rsid w:val="00892130"/>
    <w:rsid w:val="00892522"/>
    <w:rsid w:val="0089287F"/>
    <w:rsid w:val="00892B25"/>
    <w:rsid w:val="00892CEE"/>
    <w:rsid w:val="008931EB"/>
    <w:rsid w:val="00893210"/>
    <w:rsid w:val="008932E4"/>
    <w:rsid w:val="00893335"/>
    <w:rsid w:val="00893408"/>
    <w:rsid w:val="00893BD7"/>
    <w:rsid w:val="008940CA"/>
    <w:rsid w:val="00894721"/>
    <w:rsid w:val="008949C7"/>
    <w:rsid w:val="00894D2B"/>
    <w:rsid w:val="00894F85"/>
    <w:rsid w:val="008950BE"/>
    <w:rsid w:val="008954D9"/>
    <w:rsid w:val="00895A03"/>
    <w:rsid w:val="00895D8D"/>
    <w:rsid w:val="008960DD"/>
    <w:rsid w:val="008963B7"/>
    <w:rsid w:val="008968F0"/>
    <w:rsid w:val="00896924"/>
    <w:rsid w:val="00896BE9"/>
    <w:rsid w:val="00896D66"/>
    <w:rsid w:val="00896E92"/>
    <w:rsid w:val="00896F0E"/>
    <w:rsid w:val="00896F46"/>
    <w:rsid w:val="0089727B"/>
    <w:rsid w:val="00897306"/>
    <w:rsid w:val="00897427"/>
    <w:rsid w:val="008A0252"/>
    <w:rsid w:val="008A041D"/>
    <w:rsid w:val="008A087B"/>
    <w:rsid w:val="008A0BF8"/>
    <w:rsid w:val="008A0E3C"/>
    <w:rsid w:val="008A0F5B"/>
    <w:rsid w:val="008A1075"/>
    <w:rsid w:val="008A1383"/>
    <w:rsid w:val="008A15D3"/>
    <w:rsid w:val="008A19B7"/>
    <w:rsid w:val="008A1A86"/>
    <w:rsid w:val="008A1AA0"/>
    <w:rsid w:val="008A1BCF"/>
    <w:rsid w:val="008A1FA6"/>
    <w:rsid w:val="008A22EA"/>
    <w:rsid w:val="008A2465"/>
    <w:rsid w:val="008A24B0"/>
    <w:rsid w:val="008A2A34"/>
    <w:rsid w:val="008A2AA0"/>
    <w:rsid w:val="008A2ABA"/>
    <w:rsid w:val="008A30E8"/>
    <w:rsid w:val="008A314E"/>
    <w:rsid w:val="008A3533"/>
    <w:rsid w:val="008A3C0A"/>
    <w:rsid w:val="008A3D72"/>
    <w:rsid w:val="008A3E41"/>
    <w:rsid w:val="008A4182"/>
    <w:rsid w:val="008A50D8"/>
    <w:rsid w:val="008A5116"/>
    <w:rsid w:val="008A5326"/>
    <w:rsid w:val="008A5336"/>
    <w:rsid w:val="008A5568"/>
    <w:rsid w:val="008A5670"/>
    <w:rsid w:val="008A5A58"/>
    <w:rsid w:val="008A6088"/>
    <w:rsid w:val="008A6224"/>
    <w:rsid w:val="008A62AB"/>
    <w:rsid w:val="008A69B9"/>
    <w:rsid w:val="008A6DAB"/>
    <w:rsid w:val="008A7A80"/>
    <w:rsid w:val="008A7C2B"/>
    <w:rsid w:val="008A7D9D"/>
    <w:rsid w:val="008A7DA1"/>
    <w:rsid w:val="008A7F0F"/>
    <w:rsid w:val="008B08B0"/>
    <w:rsid w:val="008B095C"/>
    <w:rsid w:val="008B0D9C"/>
    <w:rsid w:val="008B0DB7"/>
    <w:rsid w:val="008B0EEC"/>
    <w:rsid w:val="008B0F3E"/>
    <w:rsid w:val="008B13FD"/>
    <w:rsid w:val="008B14F5"/>
    <w:rsid w:val="008B1B4D"/>
    <w:rsid w:val="008B1E66"/>
    <w:rsid w:val="008B231B"/>
    <w:rsid w:val="008B2474"/>
    <w:rsid w:val="008B2621"/>
    <w:rsid w:val="008B299B"/>
    <w:rsid w:val="008B2B0A"/>
    <w:rsid w:val="008B2DF3"/>
    <w:rsid w:val="008B3805"/>
    <w:rsid w:val="008B387E"/>
    <w:rsid w:val="008B3954"/>
    <w:rsid w:val="008B43C7"/>
    <w:rsid w:val="008B443D"/>
    <w:rsid w:val="008B469A"/>
    <w:rsid w:val="008B48D8"/>
    <w:rsid w:val="008B49E4"/>
    <w:rsid w:val="008B4AFC"/>
    <w:rsid w:val="008B520F"/>
    <w:rsid w:val="008B556D"/>
    <w:rsid w:val="008B5A71"/>
    <w:rsid w:val="008B60BA"/>
    <w:rsid w:val="008B668D"/>
    <w:rsid w:val="008B669F"/>
    <w:rsid w:val="008B67A0"/>
    <w:rsid w:val="008B70C3"/>
    <w:rsid w:val="008B7501"/>
    <w:rsid w:val="008B7518"/>
    <w:rsid w:val="008B7F37"/>
    <w:rsid w:val="008C0037"/>
    <w:rsid w:val="008C0122"/>
    <w:rsid w:val="008C11C9"/>
    <w:rsid w:val="008C1728"/>
    <w:rsid w:val="008C2DC5"/>
    <w:rsid w:val="008C32CA"/>
    <w:rsid w:val="008C3582"/>
    <w:rsid w:val="008C3B26"/>
    <w:rsid w:val="008C3BE1"/>
    <w:rsid w:val="008C3E6B"/>
    <w:rsid w:val="008C3E76"/>
    <w:rsid w:val="008C3EA3"/>
    <w:rsid w:val="008C4A33"/>
    <w:rsid w:val="008C52C0"/>
    <w:rsid w:val="008C532E"/>
    <w:rsid w:val="008C55C8"/>
    <w:rsid w:val="008C5BB9"/>
    <w:rsid w:val="008C65AD"/>
    <w:rsid w:val="008C6758"/>
    <w:rsid w:val="008C6B06"/>
    <w:rsid w:val="008C6BE9"/>
    <w:rsid w:val="008C7246"/>
    <w:rsid w:val="008C75E9"/>
    <w:rsid w:val="008C7634"/>
    <w:rsid w:val="008C78A7"/>
    <w:rsid w:val="008C7C14"/>
    <w:rsid w:val="008D05DA"/>
    <w:rsid w:val="008D0B4C"/>
    <w:rsid w:val="008D0F64"/>
    <w:rsid w:val="008D1259"/>
    <w:rsid w:val="008D12A6"/>
    <w:rsid w:val="008D1485"/>
    <w:rsid w:val="008D1789"/>
    <w:rsid w:val="008D1950"/>
    <w:rsid w:val="008D2148"/>
    <w:rsid w:val="008D279F"/>
    <w:rsid w:val="008D289E"/>
    <w:rsid w:val="008D35E4"/>
    <w:rsid w:val="008D386C"/>
    <w:rsid w:val="008D3AFB"/>
    <w:rsid w:val="008D45E7"/>
    <w:rsid w:val="008D485C"/>
    <w:rsid w:val="008D4AE5"/>
    <w:rsid w:val="008D4B46"/>
    <w:rsid w:val="008D4B51"/>
    <w:rsid w:val="008D4CE3"/>
    <w:rsid w:val="008D51A1"/>
    <w:rsid w:val="008D55B3"/>
    <w:rsid w:val="008D572E"/>
    <w:rsid w:val="008D578F"/>
    <w:rsid w:val="008D57CF"/>
    <w:rsid w:val="008D5BC9"/>
    <w:rsid w:val="008D5D13"/>
    <w:rsid w:val="008D5F9C"/>
    <w:rsid w:val="008D6128"/>
    <w:rsid w:val="008D661E"/>
    <w:rsid w:val="008D68A9"/>
    <w:rsid w:val="008D6AC2"/>
    <w:rsid w:val="008D6B9B"/>
    <w:rsid w:val="008D6D3A"/>
    <w:rsid w:val="008D7306"/>
    <w:rsid w:val="008D73DB"/>
    <w:rsid w:val="008D74DB"/>
    <w:rsid w:val="008D7521"/>
    <w:rsid w:val="008D7D26"/>
    <w:rsid w:val="008D7D50"/>
    <w:rsid w:val="008E02B9"/>
    <w:rsid w:val="008E0584"/>
    <w:rsid w:val="008E155B"/>
    <w:rsid w:val="008E17AE"/>
    <w:rsid w:val="008E1BCC"/>
    <w:rsid w:val="008E2228"/>
    <w:rsid w:val="008E22B9"/>
    <w:rsid w:val="008E2EF3"/>
    <w:rsid w:val="008E30E5"/>
    <w:rsid w:val="008E37EC"/>
    <w:rsid w:val="008E3986"/>
    <w:rsid w:val="008E3A5C"/>
    <w:rsid w:val="008E3E9E"/>
    <w:rsid w:val="008E40CA"/>
    <w:rsid w:val="008E40F6"/>
    <w:rsid w:val="008E41DA"/>
    <w:rsid w:val="008E42E0"/>
    <w:rsid w:val="008E46E8"/>
    <w:rsid w:val="008E4826"/>
    <w:rsid w:val="008E494A"/>
    <w:rsid w:val="008E4BF5"/>
    <w:rsid w:val="008E4E63"/>
    <w:rsid w:val="008E4FF9"/>
    <w:rsid w:val="008E52D8"/>
    <w:rsid w:val="008E5440"/>
    <w:rsid w:val="008E5456"/>
    <w:rsid w:val="008E54C7"/>
    <w:rsid w:val="008E572C"/>
    <w:rsid w:val="008E5AC5"/>
    <w:rsid w:val="008E5B7D"/>
    <w:rsid w:val="008E5EC0"/>
    <w:rsid w:val="008E5F9A"/>
    <w:rsid w:val="008E60D1"/>
    <w:rsid w:val="008E60EB"/>
    <w:rsid w:val="008E6FD7"/>
    <w:rsid w:val="008E73F3"/>
    <w:rsid w:val="008E744D"/>
    <w:rsid w:val="008E79D8"/>
    <w:rsid w:val="008E7B1F"/>
    <w:rsid w:val="008E7B58"/>
    <w:rsid w:val="008E7DE9"/>
    <w:rsid w:val="008F00BD"/>
    <w:rsid w:val="008F07EA"/>
    <w:rsid w:val="008F0A13"/>
    <w:rsid w:val="008F0AB1"/>
    <w:rsid w:val="008F0BE8"/>
    <w:rsid w:val="008F1B9E"/>
    <w:rsid w:val="008F1C1B"/>
    <w:rsid w:val="008F1C6B"/>
    <w:rsid w:val="008F3884"/>
    <w:rsid w:val="008F397A"/>
    <w:rsid w:val="008F3DC1"/>
    <w:rsid w:val="008F4620"/>
    <w:rsid w:val="008F4CD1"/>
    <w:rsid w:val="008F4ECB"/>
    <w:rsid w:val="008F5722"/>
    <w:rsid w:val="008F5794"/>
    <w:rsid w:val="008F5CC9"/>
    <w:rsid w:val="008F5FAC"/>
    <w:rsid w:val="008F6053"/>
    <w:rsid w:val="008F68C8"/>
    <w:rsid w:val="008F7067"/>
    <w:rsid w:val="008F70A4"/>
    <w:rsid w:val="008F7389"/>
    <w:rsid w:val="008F73B3"/>
    <w:rsid w:val="008F7527"/>
    <w:rsid w:val="008F7648"/>
    <w:rsid w:val="008F7806"/>
    <w:rsid w:val="008F7963"/>
    <w:rsid w:val="008F7A66"/>
    <w:rsid w:val="00900048"/>
    <w:rsid w:val="0090062A"/>
    <w:rsid w:val="0090065D"/>
    <w:rsid w:val="0090065E"/>
    <w:rsid w:val="00900913"/>
    <w:rsid w:val="009009FB"/>
    <w:rsid w:val="00900C09"/>
    <w:rsid w:val="0090113A"/>
    <w:rsid w:val="0090122A"/>
    <w:rsid w:val="0090157F"/>
    <w:rsid w:val="00901D0E"/>
    <w:rsid w:val="0090209B"/>
    <w:rsid w:val="009024AC"/>
    <w:rsid w:val="00902703"/>
    <w:rsid w:val="009027DE"/>
    <w:rsid w:val="00902A3A"/>
    <w:rsid w:val="00902C85"/>
    <w:rsid w:val="009032EF"/>
    <w:rsid w:val="009033DB"/>
    <w:rsid w:val="00903500"/>
    <w:rsid w:val="009035BB"/>
    <w:rsid w:val="009035EA"/>
    <w:rsid w:val="00903690"/>
    <w:rsid w:val="00903796"/>
    <w:rsid w:val="009037B5"/>
    <w:rsid w:val="0090386D"/>
    <w:rsid w:val="00903F4F"/>
    <w:rsid w:val="009041C5"/>
    <w:rsid w:val="0090429D"/>
    <w:rsid w:val="009044F5"/>
    <w:rsid w:val="00904595"/>
    <w:rsid w:val="00904BC1"/>
    <w:rsid w:val="00904D63"/>
    <w:rsid w:val="00904F8E"/>
    <w:rsid w:val="00905105"/>
    <w:rsid w:val="009051F4"/>
    <w:rsid w:val="00905318"/>
    <w:rsid w:val="00905693"/>
    <w:rsid w:val="00905859"/>
    <w:rsid w:val="00906384"/>
    <w:rsid w:val="0090656A"/>
    <w:rsid w:val="0090683D"/>
    <w:rsid w:val="00906965"/>
    <w:rsid w:val="00906D03"/>
    <w:rsid w:val="00906D3B"/>
    <w:rsid w:val="009072D3"/>
    <w:rsid w:val="00907429"/>
    <w:rsid w:val="00907565"/>
    <w:rsid w:val="00907808"/>
    <w:rsid w:val="00907843"/>
    <w:rsid w:val="00907854"/>
    <w:rsid w:val="00907B12"/>
    <w:rsid w:val="00907DA0"/>
    <w:rsid w:val="00907E2E"/>
    <w:rsid w:val="00910148"/>
    <w:rsid w:val="0091055F"/>
    <w:rsid w:val="009106CC"/>
    <w:rsid w:val="00910F64"/>
    <w:rsid w:val="0091107E"/>
    <w:rsid w:val="00911621"/>
    <w:rsid w:val="0091162B"/>
    <w:rsid w:val="00911A84"/>
    <w:rsid w:val="00911A97"/>
    <w:rsid w:val="00911BAE"/>
    <w:rsid w:val="00911C05"/>
    <w:rsid w:val="00912610"/>
    <w:rsid w:val="00912859"/>
    <w:rsid w:val="00912B19"/>
    <w:rsid w:val="00912CC5"/>
    <w:rsid w:val="00912DBD"/>
    <w:rsid w:val="00913397"/>
    <w:rsid w:val="00913401"/>
    <w:rsid w:val="00913635"/>
    <w:rsid w:val="009138AF"/>
    <w:rsid w:val="009139C5"/>
    <w:rsid w:val="00913A23"/>
    <w:rsid w:val="00913D5F"/>
    <w:rsid w:val="00913EDF"/>
    <w:rsid w:val="00913FA5"/>
    <w:rsid w:val="0091406F"/>
    <w:rsid w:val="009141AF"/>
    <w:rsid w:val="00914229"/>
    <w:rsid w:val="0091576A"/>
    <w:rsid w:val="00915AB7"/>
    <w:rsid w:val="00915C3A"/>
    <w:rsid w:val="00915DB8"/>
    <w:rsid w:val="0091604C"/>
    <w:rsid w:val="00916741"/>
    <w:rsid w:val="009167A0"/>
    <w:rsid w:val="00916854"/>
    <w:rsid w:val="00916AA2"/>
    <w:rsid w:val="009170EF"/>
    <w:rsid w:val="00917325"/>
    <w:rsid w:val="0091762F"/>
    <w:rsid w:val="0091778E"/>
    <w:rsid w:val="00917BD4"/>
    <w:rsid w:val="00917E40"/>
    <w:rsid w:val="00920170"/>
    <w:rsid w:val="00921385"/>
    <w:rsid w:val="00921411"/>
    <w:rsid w:val="009215D2"/>
    <w:rsid w:val="00921A8B"/>
    <w:rsid w:val="00922B77"/>
    <w:rsid w:val="00922F56"/>
    <w:rsid w:val="0092326C"/>
    <w:rsid w:val="009235E2"/>
    <w:rsid w:val="0092416F"/>
    <w:rsid w:val="009241E6"/>
    <w:rsid w:val="00924239"/>
    <w:rsid w:val="009244E4"/>
    <w:rsid w:val="009245C4"/>
    <w:rsid w:val="009247AD"/>
    <w:rsid w:val="009247B9"/>
    <w:rsid w:val="00924877"/>
    <w:rsid w:val="00924A6E"/>
    <w:rsid w:val="00924B84"/>
    <w:rsid w:val="00924CDE"/>
    <w:rsid w:val="00924CE5"/>
    <w:rsid w:val="00924D2C"/>
    <w:rsid w:val="00924D3E"/>
    <w:rsid w:val="00924D85"/>
    <w:rsid w:val="00924DB2"/>
    <w:rsid w:val="00924E6E"/>
    <w:rsid w:val="00925893"/>
    <w:rsid w:val="00925981"/>
    <w:rsid w:val="009260ED"/>
    <w:rsid w:val="009265CA"/>
    <w:rsid w:val="00926C04"/>
    <w:rsid w:val="009271DC"/>
    <w:rsid w:val="00927468"/>
    <w:rsid w:val="00927900"/>
    <w:rsid w:val="009279A6"/>
    <w:rsid w:val="009279F1"/>
    <w:rsid w:val="00927C66"/>
    <w:rsid w:val="009300F0"/>
    <w:rsid w:val="009308CD"/>
    <w:rsid w:val="0093103A"/>
    <w:rsid w:val="00931AED"/>
    <w:rsid w:val="00931EFD"/>
    <w:rsid w:val="00932293"/>
    <w:rsid w:val="0093245B"/>
    <w:rsid w:val="009325F8"/>
    <w:rsid w:val="00932708"/>
    <w:rsid w:val="00932BF1"/>
    <w:rsid w:val="00932F59"/>
    <w:rsid w:val="009330BD"/>
    <w:rsid w:val="00933151"/>
    <w:rsid w:val="0093323E"/>
    <w:rsid w:val="0093325B"/>
    <w:rsid w:val="00933B8C"/>
    <w:rsid w:val="0093412F"/>
    <w:rsid w:val="0093414F"/>
    <w:rsid w:val="00934256"/>
    <w:rsid w:val="009343D5"/>
    <w:rsid w:val="00934535"/>
    <w:rsid w:val="009349AD"/>
    <w:rsid w:val="00935623"/>
    <w:rsid w:val="0093597C"/>
    <w:rsid w:val="00935ABC"/>
    <w:rsid w:val="00935C5B"/>
    <w:rsid w:val="00935ECA"/>
    <w:rsid w:val="00936953"/>
    <w:rsid w:val="00936998"/>
    <w:rsid w:val="00936A51"/>
    <w:rsid w:val="009372F8"/>
    <w:rsid w:val="0093778D"/>
    <w:rsid w:val="009377B8"/>
    <w:rsid w:val="009378E2"/>
    <w:rsid w:val="00940A70"/>
    <w:rsid w:val="00940FBF"/>
    <w:rsid w:val="00941347"/>
    <w:rsid w:val="0094186E"/>
    <w:rsid w:val="009419EB"/>
    <w:rsid w:val="00941D5B"/>
    <w:rsid w:val="00942725"/>
    <w:rsid w:val="009427B0"/>
    <w:rsid w:val="0094289C"/>
    <w:rsid w:val="00942E0A"/>
    <w:rsid w:val="00943052"/>
    <w:rsid w:val="009432A5"/>
    <w:rsid w:val="009433DC"/>
    <w:rsid w:val="00943823"/>
    <w:rsid w:val="0094382E"/>
    <w:rsid w:val="00943DB9"/>
    <w:rsid w:val="00943E33"/>
    <w:rsid w:val="0094409E"/>
    <w:rsid w:val="009449FD"/>
    <w:rsid w:val="00944A42"/>
    <w:rsid w:val="00945957"/>
    <w:rsid w:val="00945981"/>
    <w:rsid w:val="00946130"/>
    <w:rsid w:val="009463E6"/>
    <w:rsid w:val="00946718"/>
    <w:rsid w:val="00946747"/>
    <w:rsid w:val="009467FE"/>
    <w:rsid w:val="00946869"/>
    <w:rsid w:val="009468B3"/>
    <w:rsid w:val="00946C46"/>
    <w:rsid w:val="0094791C"/>
    <w:rsid w:val="00947B37"/>
    <w:rsid w:val="00950207"/>
    <w:rsid w:val="009506A6"/>
    <w:rsid w:val="0095096E"/>
    <w:rsid w:val="00950EA1"/>
    <w:rsid w:val="00951073"/>
    <w:rsid w:val="00951461"/>
    <w:rsid w:val="009514BE"/>
    <w:rsid w:val="00951645"/>
    <w:rsid w:val="00951936"/>
    <w:rsid w:val="00951C1B"/>
    <w:rsid w:val="00951EA4"/>
    <w:rsid w:val="00951FDB"/>
    <w:rsid w:val="00952F6A"/>
    <w:rsid w:val="009534D6"/>
    <w:rsid w:val="009537B4"/>
    <w:rsid w:val="00953855"/>
    <w:rsid w:val="00953B12"/>
    <w:rsid w:val="00953D85"/>
    <w:rsid w:val="00953DA2"/>
    <w:rsid w:val="00953E2A"/>
    <w:rsid w:val="00954786"/>
    <w:rsid w:val="00954D4F"/>
    <w:rsid w:val="00954DEF"/>
    <w:rsid w:val="00955607"/>
    <w:rsid w:val="00955A2E"/>
    <w:rsid w:val="00955C9C"/>
    <w:rsid w:val="00955E7C"/>
    <w:rsid w:val="009561B9"/>
    <w:rsid w:val="00956462"/>
    <w:rsid w:val="009567A4"/>
    <w:rsid w:val="009568E5"/>
    <w:rsid w:val="00956A0D"/>
    <w:rsid w:val="00956B1D"/>
    <w:rsid w:val="009571A3"/>
    <w:rsid w:val="0095743B"/>
    <w:rsid w:val="00957CB6"/>
    <w:rsid w:val="00957DB8"/>
    <w:rsid w:val="00957E06"/>
    <w:rsid w:val="00957E11"/>
    <w:rsid w:val="00957FB6"/>
    <w:rsid w:val="00957FC1"/>
    <w:rsid w:val="00960A48"/>
    <w:rsid w:val="00960B36"/>
    <w:rsid w:val="00960FE8"/>
    <w:rsid w:val="009612DB"/>
    <w:rsid w:val="00961A00"/>
    <w:rsid w:val="00961B2E"/>
    <w:rsid w:val="00961EDC"/>
    <w:rsid w:val="00962195"/>
    <w:rsid w:val="009624F9"/>
    <w:rsid w:val="009625BF"/>
    <w:rsid w:val="00962D61"/>
    <w:rsid w:val="00963D2E"/>
    <w:rsid w:val="0096414C"/>
    <w:rsid w:val="0096418B"/>
    <w:rsid w:val="009644C1"/>
    <w:rsid w:val="00964500"/>
    <w:rsid w:val="00964619"/>
    <w:rsid w:val="009653C5"/>
    <w:rsid w:val="009654C7"/>
    <w:rsid w:val="00965508"/>
    <w:rsid w:val="00965C3C"/>
    <w:rsid w:val="00966084"/>
    <w:rsid w:val="009661B6"/>
    <w:rsid w:val="0096690B"/>
    <w:rsid w:val="00966AA4"/>
    <w:rsid w:val="00966C72"/>
    <w:rsid w:val="00966D29"/>
    <w:rsid w:val="00966DEF"/>
    <w:rsid w:val="00967025"/>
    <w:rsid w:val="009670E8"/>
    <w:rsid w:val="00967273"/>
    <w:rsid w:val="00967625"/>
    <w:rsid w:val="00967698"/>
    <w:rsid w:val="009677AA"/>
    <w:rsid w:val="00967F65"/>
    <w:rsid w:val="00970834"/>
    <w:rsid w:val="0097086E"/>
    <w:rsid w:val="00970C70"/>
    <w:rsid w:val="00970F0A"/>
    <w:rsid w:val="00971155"/>
    <w:rsid w:val="00971287"/>
    <w:rsid w:val="009713DD"/>
    <w:rsid w:val="0097168D"/>
    <w:rsid w:val="00971748"/>
    <w:rsid w:val="00971CFB"/>
    <w:rsid w:val="009721AE"/>
    <w:rsid w:val="009723D9"/>
    <w:rsid w:val="0097273F"/>
    <w:rsid w:val="009727A5"/>
    <w:rsid w:val="009728CF"/>
    <w:rsid w:val="00972CA1"/>
    <w:rsid w:val="009732BF"/>
    <w:rsid w:val="0097332C"/>
    <w:rsid w:val="009739F2"/>
    <w:rsid w:val="009740AF"/>
    <w:rsid w:val="0097493C"/>
    <w:rsid w:val="00974EE5"/>
    <w:rsid w:val="00975426"/>
    <w:rsid w:val="009754A7"/>
    <w:rsid w:val="00975746"/>
    <w:rsid w:val="00975ED2"/>
    <w:rsid w:val="009761FF"/>
    <w:rsid w:val="009770DB"/>
    <w:rsid w:val="0097780D"/>
    <w:rsid w:val="00977F19"/>
    <w:rsid w:val="00980133"/>
    <w:rsid w:val="0098091C"/>
    <w:rsid w:val="00980D76"/>
    <w:rsid w:val="009813C0"/>
    <w:rsid w:val="0098167E"/>
    <w:rsid w:val="009818FC"/>
    <w:rsid w:val="009820F2"/>
    <w:rsid w:val="0098217E"/>
    <w:rsid w:val="009826B7"/>
    <w:rsid w:val="00982C16"/>
    <w:rsid w:val="00983070"/>
    <w:rsid w:val="009832D3"/>
    <w:rsid w:val="00983491"/>
    <w:rsid w:val="009837B6"/>
    <w:rsid w:val="00983DDF"/>
    <w:rsid w:val="00983DEB"/>
    <w:rsid w:val="00983F46"/>
    <w:rsid w:val="00984175"/>
    <w:rsid w:val="009849C1"/>
    <w:rsid w:val="009849D9"/>
    <w:rsid w:val="00984DA7"/>
    <w:rsid w:val="0098537A"/>
    <w:rsid w:val="009853AB"/>
    <w:rsid w:val="0098569F"/>
    <w:rsid w:val="00985A18"/>
    <w:rsid w:val="009862A7"/>
    <w:rsid w:val="0098644E"/>
    <w:rsid w:val="00986574"/>
    <w:rsid w:val="00987074"/>
    <w:rsid w:val="00987221"/>
    <w:rsid w:val="00987266"/>
    <w:rsid w:val="009875A4"/>
    <w:rsid w:val="00987804"/>
    <w:rsid w:val="009879EC"/>
    <w:rsid w:val="00987C36"/>
    <w:rsid w:val="00987F5E"/>
    <w:rsid w:val="00987FF4"/>
    <w:rsid w:val="0099003A"/>
    <w:rsid w:val="00990061"/>
    <w:rsid w:val="00990396"/>
    <w:rsid w:val="0099049B"/>
    <w:rsid w:val="00990657"/>
    <w:rsid w:val="009906D9"/>
    <w:rsid w:val="00990782"/>
    <w:rsid w:val="00990C79"/>
    <w:rsid w:val="00991169"/>
    <w:rsid w:val="009917C5"/>
    <w:rsid w:val="009919FB"/>
    <w:rsid w:val="00991B5D"/>
    <w:rsid w:val="009920FD"/>
    <w:rsid w:val="00992442"/>
    <w:rsid w:val="00993169"/>
    <w:rsid w:val="009934A6"/>
    <w:rsid w:val="00993744"/>
    <w:rsid w:val="0099406B"/>
    <w:rsid w:val="009940E2"/>
    <w:rsid w:val="009943A2"/>
    <w:rsid w:val="009945D2"/>
    <w:rsid w:val="00994671"/>
    <w:rsid w:val="00994677"/>
    <w:rsid w:val="00994720"/>
    <w:rsid w:val="009949F3"/>
    <w:rsid w:val="00994D23"/>
    <w:rsid w:val="00994D48"/>
    <w:rsid w:val="0099566A"/>
    <w:rsid w:val="00995F22"/>
    <w:rsid w:val="00996272"/>
    <w:rsid w:val="009965B2"/>
    <w:rsid w:val="0099662F"/>
    <w:rsid w:val="0099674D"/>
    <w:rsid w:val="00996757"/>
    <w:rsid w:val="009968AB"/>
    <w:rsid w:val="00996AE8"/>
    <w:rsid w:val="00996D92"/>
    <w:rsid w:val="0099701E"/>
    <w:rsid w:val="00997072"/>
    <w:rsid w:val="009970F5"/>
    <w:rsid w:val="00997350"/>
    <w:rsid w:val="00997414"/>
    <w:rsid w:val="0099744D"/>
    <w:rsid w:val="0099778F"/>
    <w:rsid w:val="0099790E"/>
    <w:rsid w:val="00997A6C"/>
    <w:rsid w:val="00997B04"/>
    <w:rsid w:val="00997F39"/>
    <w:rsid w:val="009A01CD"/>
    <w:rsid w:val="009A039A"/>
    <w:rsid w:val="009A03D0"/>
    <w:rsid w:val="009A06A2"/>
    <w:rsid w:val="009A0711"/>
    <w:rsid w:val="009A0BEF"/>
    <w:rsid w:val="009A0D98"/>
    <w:rsid w:val="009A11B7"/>
    <w:rsid w:val="009A1650"/>
    <w:rsid w:val="009A2091"/>
    <w:rsid w:val="009A21F9"/>
    <w:rsid w:val="009A2B50"/>
    <w:rsid w:val="009A2BF5"/>
    <w:rsid w:val="009A2C53"/>
    <w:rsid w:val="009A32CF"/>
    <w:rsid w:val="009A331D"/>
    <w:rsid w:val="009A34FE"/>
    <w:rsid w:val="009A38BD"/>
    <w:rsid w:val="009A3DCC"/>
    <w:rsid w:val="009A43A9"/>
    <w:rsid w:val="009A4696"/>
    <w:rsid w:val="009A46BD"/>
    <w:rsid w:val="009A4717"/>
    <w:rsid w:val="009A474D"/>
    <w:rsid w:val="009A4A72"/>
    <w:rsid w:val="009A4C6D"/>
    <w:rsid w:val="009A4F9F"/>
    <w:rsid w:val="009A5086"/>
    <w:rsid w:val="009A5584"/>
    <w:rsid w:val="009A665B"/>
    <w:rsid w:val="009A6C9B"/>
    <w:rsid w:val="009A6CC4"/>
    <w:rsid w:val="009A74DD"/>
    <w:rsid w:val="009A762B"/>
    <w:rsid w:val="009A77A1"/>
    <w:rsid w:val="009A7974"/>
    <w:rsid w:val="009A79A7"/>
    <w:rsid w:val="009A7F30"/>
    <w:rsid w:val="009B0086"/>
    <w:rsid w:val="009B0508"/>
    <w:rsid w:val="009B0B15"/>
    <w:rsid w:val="009B0D2F"/>
    <w:rsid w:val="009B107F"/>
    <w:rsid w:val="009B11BD"/>
    <w:rsid w:val="009B1272"/>
    <w:rsid w:val="009B143F"/>
    <w:rsid w:val="009B156C"/>
    <w:rsid w:val="009B187D"/>
    <w:rsid w:val="009B1C34"/>
    <w:rsid w:val="009B1E98"/>
    <w:rsid w:val="009B2408"/>
    <w:rsid w:val="009B255D"/>
    <w:rsid w:val="009B2624"/>
    <w:rsid w:val="009B28E0"/>
    <w:rsid w:val="009B2DDB"/>
    <w:rsid w:val="009B2E56"/>
    <w:rsid w:val="009B3563"/>
    <w:rsid w:val="009B3CF7"/>
    <w:rsid w:val="009B3DD5"/>
    <w:rsid w:val="009B3F0A"/>
    <w:rsid w:val="009B41F1"/>
    <w:rsid w:val="009B4423"/>
    <w:rsid w:val="009B4A84"/>
    <w:rsid w:val="009B4BF0"/>
    <w:rsid w:val="009B4E4F"/>
    <w:rsid w:val="009B572F"/>
    <w:rsid w:val="009B57D5"/>
    <w:rsid w:val="009B5BAA"/>
    <w:rsid w:val="009B5C7B"/>
    <w:rsid w:val="009B5CF2"/>
    <w:rsid w:val="009B5DEA"/>
    <w:rsid w:val="009B673B"/>
    <w:rsid w:val="009B69C8"/>
    <w:rsid w:val="009B7046"/>
    <w:rsid w:val="009B747A"/>
    <w:rsid w:val="009B773B"/>
    <w:rsid w:val="009B7B13"/>
    <w:rsid w:val="009B7D93"/>
    <w:rsid w:val="009B7EC7"/>
    <w:rsid w:val="009C0806"/>
    <w:rsid w:val="009C0AE1"/>
    <w:rsid w:val="009C14E0"/>
    <w:rsid w:val="009C1579"/>
    <w:rsid w:val="009C1813"/>
    <w:rsid w:val="009C1AF4"/>
    <w:rsid w:val="009C259B"/>
    <w:rsid w:val="009C28DC"/>
    <w:rsid w:val="009C294C"/>
    <w:rsid w:val="009C29AC"/>
    <w:rsid w:val="009C2E88"/>
    <w:rsid w:val="009C41B4"/>
    <w:rsid w:val="009C4211"/>
    <w:rsid w:val="009C48DA"/>
    <w:rsid w:val="009C4965"/>
    <w:rsid w:val="009C49A8"/>
    <w:rsid w:val="009C4C38"/>
    <w:rsid w:val="009C5BAD"/>
    <w:rsid w:val="009C5BED"/>
    <w:rsid w:val="009C5CCD"/>
    <w:rsid w:val="009C5E1A"/>
    <w:rsid w:val="009C5FAA"/>
    <w:rsid w:val="009C6104"/>
    <w:rsid w:val="009C6163"/>
    <w:rsid w:val="009C626B"/>
    <w:rsid w:val="009C724D"/>
    <w:rsid w:val="009C74D8"/>
    <w:rsid w:val="009C76A0"/>
    <w:rsid w:val="009C76DC"/>
    <w:rsid w:val="009C7962"/>
    <w:rsid w:val="009C7974"/>
    <w:rsid w:val="009C7A39"/>
    <w:rsid w:val="009C7E2B"/>
    <w:rsid w:val="009C7FCB"/>
    <w:rsid w:val="009D022B"/>
    <w:rsid w:val="009D056A"/>
    <w:rsid w:val="009D06FC"/>
    <w:rsid w:val="009D0C79"/>
    <w:rsid w:val="009D122D"/>
    <w:rsid w:val="009D1A74"/>
    <w:rsid w:val="009D1B3A"/>
    <w:rsid w:val="009D1E68"/>
    <w:rsid w:val="009D2462"/>
    <w:rsid w:val="009D264B"/>
    <w:rsid w:val="009D2DA1"/>
    <w:rsid w:val="009D337C"/>
    <w:rsid w:val="009D38A6"/>
    <w:rsid w:val="009D40E5"/>
    <w:rsid w:val="009D4338"/>
    <w:rsid w:val="009D43D0"/>
    <w:rsid w:val="009D455B"/>
    <w:rsid w:val="009D46B6"/>
    <w:rsid w:val="009D4C0E"/>
    <w:rsid w:val="009D4DB0"/>
    <w:rsid w:val="009D56D3"/>
    <w:rsid w:val="009D5B24"/>
    <w:rsid w:val="009D62B3"/>
    <w:rsid w:val="009D6587"/>
    <w:rsid w:val="009D6B22"/>
    <w:rsid w:val="009D6B7F"/>
    <w:rsid w:val="009D6BED"/>
    <w:rsid w:val="009D6C72"/>
    <w:rsid w:val="009D6C98"/>
    <w:rsid w:val="009D6CAD"/>
    <w:rsid w:val="009D6D7E"/>
    <w:rsid w:val="009D7689"/>
    <w:rsid w:val="009D773B"/>
    <w:rsid w:val="009D7F77"/>
    <w:rsid w:val="009E0255"/>
    <w:rsid w:val="009E029C"/>
    <w:rsid w:val="009E03A2"/>
    <w:rsid w:val="009E07AC"/>
    <w:rsid w:val="009E098E"/>
    <w:rsid w:val="009E181C"/>
    <w:rsid w:val="009E1847"/>
    <w:rsid w:val="009E19D6"/>
    <w:rsid w:val="009E21FA"/>
    <w:rsid w:val="009E2291"/>
    <w:rsid w:val="009E258F"/>
    <w:rsid w:val="009E2BB0"/>
    <w:rsid w:val="009E3190"/>
    <w:rsid w:val="009E341A"/>
    <w:rsid w:val="009E3837"/>
    <w:rsid w:val="009E38B2"/>
    <w:rsid w:val="009E39DF"/>
    <w:rsid w:val="009E3D18"/>
    <w:rsid w:val="009E3EB5"/>
    <w:rsid w:val="009E4664"/>
    <w:rsid w:val="009E4856"/>
    <w:rsid w:val="009E4FBD"/>
    <w:rsid w:val="009E5A88"/>
    <w:rsid w:val="009E5BF1"/>
    <w:rsid w:val="009E5DF0"/>
    <w:rsid w:val="009E6062"/>
    <w:rsid w:val="009E64DB"/>
    <w:rsid w:val="009E64E9"/>
    <w:rsid w:val="009E650A"/>
    <w:rsid w:val="009E65AA"/>
    <w:rsid w:val="009E6A17"/>
    <w:rsid w:val="009E6F7A"/>
    <w:rsid w:val="009E7804"/>
    <w:rsid w:val="009E7B4D"/>
    <w:rsid w:val="009E7EB3"/>
    <w:rsid w:val="009E7FCE"/>
    <w:rsid w:val="009F00D1"/>
    <w:rsid w:val="009F0192"/>
    <w:rsid w:val="009F0662"/>
    <w:rsid w:val="009F0A64"/>
    <w:rsid w:val="009F0D0A"/>
    <w:rsid w:val="009F1427"/>
    <w:rsid w:val="009F1574"/>
    <w:rsid w:val="009F1CEC"/>
    <w:rsid w:val="009F2173"/>
    <w:rsid w:val="009F2180"/>
    <w:rsid w:val="009F2475"/>
    <w:rsid w:val="009F2567"/>
    <w:rsid w:val="009F2A93"/>
    <w:rsid w:val="009F2EB5"/>
    <w:rsid w:val="009F2FDC"/>
    <w:rsid w:val="009F3563"/>
    <w:rsid w:val="009F3688"/>
    <w:rsid w:val="009F3907"/>
    <w:rsid w:val="009F3960"/>
    <w:rsid w:val="009F3CA4"/>
    <w:rsid w:val="009F4053"/>
    <w:rsid w:val="009F4396"/>
    <w:rsid w:val="009F43CD"/>
    <w:rsid w:val="009F4635"/>
    <w:rsid w:val="009F48A8"/>
    <w:rsid w:val="009F4B50"/>
    <w:rsid w:val="009F4F82"/>
    <w:rsid w:val="009F511A"/>
    <w:rsid w:val="009F544A"/>
    <w:rsid w:val="009F55BB"/>
    <w:rsid w:val="009F5D7C"/>
    <w:rsid w:val="009F5DF4"/>
    <w:rsid w:val="009F5F8D"/>
    <w:rsid w:val="009F6754"/>
    <w:rsid w:val="009F6E0B"/>
    <w:rsid w:val="009F70B5"/>
    <w:rsid w:val="009F76A1"/>
    <w:rsid w:val="009F785C"/>
    <w:rsid w:val="00A001A2"/>
    <w:rsid w:val="00A00293"/>
    <w:rsid w:val="00A00807"/>
    <w:rsid w:val="00A0091C"/>
    <w:rsid w:val="00A00D12"/>
    <w:rsid w:val="00A00D59"/>
    <w:rsid w:val="00A011FA"/>
    <w:rsid w:val="00A01344"/>
    <w:rsid w:val="00A02423"/>
    <w:rsid w:val="00A02520"/>
    <w:rsid w:val="00A02AEE"/>
    <w:rsid w:val="00A02C5B"/>
    <w:rsid w:val="00A02E8D"/>
    <w:rsid w:val="00A03334"/>
    <w:rsid w:val="00A034DC"/>
    <w:rsid w:val="00A03EA9"/>
    <w:rsid w:val="00A040FE"/>
    <w:rsid w:val="00A04244"/>
    <w:rsid w:val="00A04802"/>
    <w:rsid w:val="00A0488D"/>
    <w:rsid w:val="00A04932"/>
    <w:rsid w:val="00A04991"/>
    <w:rsid w:val="00A0505E"/>
    <w:rsid w:val="00A05183"/>
    <w:rsid w:val="00A055B6"/>
    <w:rsid w:val="00A055E6"/>
    <w:rsid w:val="00A056A3"/>
    <w:rsid w:val="00A05850"/>
    <w:rsid w:val="00A05AB8"/>
    <w:rsid w:val="00A05D19"/>
    <w:rsid w:val="00A05D2E"/>
    <w:rsid w:val="00A0697F"/>
    <w:rsid w:val="00A06B6A"/>
    <w:rsid w:val="00A06EED"/>
    <w:rsid w:val="00A07A6D"/>
    <w:rsid w:val="00A10A8C"/>
    <w:rsid w:val="00A10CC0"/>
    <w:rsid w:val="00A114E5"/>
    <w:rsid w:val="00A116E4"/>
    <w:rsid w:val="00A117DB"/>
    <w:rsid w:val="00A118A6"/>
    <w:rsid w:val="00A11909"/>
    <w:rsid w:val="00A12751"/>
    <w:rsid w:val="00A12CF8"/>
    <w:rsid w:val="00A12DAB"/>
    <w:rsid w:val="00A12E76"/>
    <w:rsid w:val="00A13643"/>
    <w:rsid w:val="00A136BB"/>
    <w:rsid w:val="00A1393F"/>
    <w:rsid w:val="00A13E19"/>
    <w:rsid w:val="00A141F3"/>
    <w:rsid w:val="00A14483"/>
    <w:rsid w:val="00A14795"/>
    <w:rsid w:val="00A14861"/>
    <w:rsid w:val="00A14E83"/>
    <w:rsid w:val="00A1513B"/>
    <w:rsid w:val="00A152A4"/>
    <w:rsid w:val="00A158E0"/>
    <w:rsid w:val="00A15C4B"/>
    <w:rsid w:val="00A15C88"/>
    <w:rsid w:val="00A164B7"/>
    <w:rsid w:val="00A16874"/>
    <w:rsid w:val="00A16927"/>
    <w:rsid w:val="00A171DC"/>
    <w:rsid w:val="00A173C6"/>
    <w:rsid w:val="00A1771C"/>
    <w:rsid w:val="00A17C67"/>
    <w:rsid w:val="00A17DE5"/>
    <w:rsid w:val="00A17E2E"/>
    <w:rsid w:val="00A17E3D"/>
    <w:rsid w:val="00A20132"/>
    <w:rsid w:val="00A208AA"/>
    <w:rsid w:val="00A208C9"/>
    <w:rsid w:val="00A208E8"/>
    <w:rsid w:val="00A20E29"/>
    <w:rsid w:val="00A21307"/>
    <w:rsid w:val="00A21329"/>
    <w:rsid w:val="00A214D4"/>
    <w:rsid w:val="00A21509"/>
    <w:rsid w:val="00A22002"/>
    <w:rsid w:val="00A221A8"/>
    <w:rsid w:val="00A223A5"/>
    <w:rsid w:val="00A22753"/>
    <w:rsid w:val="00A2286C"/>
    <w:rsid w:val="00A22B1F"/>
    <w:rsid w:val="00A22C49"/>
    <w:rsid w:val="00A23284"/>
    <w:rsid w:val="00A233BD"/>
    <w:rsid w:val="00A236E2"/>
    <w:rsid w:val="00A2429E"/>
    <w:rsid w:val="00A243FC"/>
    <w:rsid w:val="00A244B3"/>
    <w:rsid w:val="00A24852"/>
    <w:rsid w:val="00A24A0A"/>
    <w:rsid w:val="00A25560"/>
    <w:rsid w:val="00A2577F"/>
    <w:rsid w:val="00A2581B"/>
    <w:rsid w:val="00A263A0"/>
    <w:rsid w:val="00A266AA"/>
    <w:rsid w:val="00A269D9"/>
    <w:rsid w:val="00A26E98"/>
    <w:rsid w:val="00A26FFD"/>
    <w:rsid w:val="00A27199"/>
    <w:rsid w:val="00A278C1"/>
    <w:rsid w:val="00A27A10"/>
    <w:rsid w:val="00A27AF7"/>
    <w:rsid w:val="00A30517"/>
    <w:rsid w:val="00A30BCD"/>
    <w:rsid w:val="00A30CA4"/>
    <w:rsid w:val="00A30FAC"/>
    <w:rsid w:val="00A31643"/>
    <w:rsid w:val="00A31D9C"/>
    <w:rsid w:val="00A32164"/>
    <w:rsid w:val="00A322DF"/>
    <w:rsid w:val="00A326F4"/>
    <w:rsid w:val="00A32D2B"/>
    <w:rsid w:val="00A33254"/>
    <w:rsid w:val="00A33314"/>
    <w:rsid w:val="00A333F8"/>
    <w:rsid w:val="00A335B1"/>
    <w:rsid w:val="00A33DAA"/>
    <w:rsid w:val="00A33FB4"/>
    <w:rsid w:val="00A34508"/>
    <w:rsid w:val="00A3486E"/>
    <w:rsid w:val="00A348E7"/>
    <w:rsid w:val="00A349DE"/>
    <w:rsid w:val="00A34E72"/>
    <w:rsid w:val="00A34F00"/>
    <w:rsid w:val="00A35602"/>
    <w:rsid w:val="00A358CE"/>
    <w:rsid w:val="00A35954"/>
    <w:rsid w:val="00A360A8"/>
    <w:rsid w:val="00A36237"/>
    <w:rsid w:val="00A364CD"/>
    <w:rsid w:val="00A367FB"/>
    <w:rsid w:val="00A36D82"/>
    <w:rsid w:val="00A36DB6"/>
    <w:rsid w:val="00A36F10"/>
    <w:rsid w:val="00A37015"/>
    <w:rsid w:val="00A372B1"/>
    <w:rsid w:val="00A3735B"/>
    <w:rsid w:val="00A3775A"/>
    <w:rsid w:val="00A379A0"/>
    <w:rsid w:val="00A37A4D"/>
    <w:rsid w:val="00A37D22"/>
    <w:rsid w:val="00A4001C"/>
    <w:rsid w:val="00A403DB"/>
    <w:rsid w:val="00A40518"/>
    <w:rsid w:val="00A408A9"/>
    <w:rsid w:val="00A40B1F"/>
    <w:rsid w:val="00A40B21"/>
    <w:rsid w:val="00A40F1B"/>
    <w:rsid w:val="00A40F54"/>
    <w:rsid w:val="00A41436"/>
    <w:rsid w:val="00A415F3"/>
    <w:rsid w:val="00A416D7"/>
    <w:rsid w:val="00A41BA7"/>
    <w:rsid w:val="00A41D22"/>
    <w:rsid w:val="00A4215B"/>
    <w:rsid w:val="00A4231B"/>
    <w:rsid w:val="00A42481"/>
    <w:rsid w:val="00A4287C"/>
    <w:rsid w:val="00A42B35"/>
    <w:rsid w:val="00A42D21"/>
    <w:rsid w:val="00A42F1E"/>
    <w:rsid w:val="00A430C6"/>
    <w:rsid w:val="00A4313B"/>
    <w:rsid w:val="00A4358E"/>
    <w:rsid w:val="00A4381D"/>
    <w:rsid w:val="00A4395B"/>
    <w:rsid w:val="00A43C59"/>
    <w:rsid w:val="00A43D44"/>
    <w:rsid w:val="00A43E02"/>
    <w:rsid w:val="00A43FCE"/>
    <w:rsid w:val="00A44538"/>
    <w:rsid w:val="00A44574"/>
    <w:rsid w:val="00A446EF"/>
    <w:rsid w:val="00A44903"/>
    <w:rsid w:val="00A44AD4"/>
    <w:rsid w:val="00A44E28"/>
    <w:rsid w:val="00A45230"/>
    <w:rsid w:val="00A455E7"/>
    <w:rsid w:val="00A45B6D"/>
    <w:rsid w:val="00A45D9E"/>
    <w:rsid w:val="00A4624A"/>
    <w:rsid w:val="00A46A20"/>
    <w:rsid w:val="00A47CAB"/>
    <w:rsid w:val="00A47EC4"/>
    <w:rsid w:val="00A47FCD"/>
    <w:rsid w:val="00A5012D"/>
    <w:rsid w:val="00A50562"/>
    <w:rsid w:val="00A515F0"/>
    <w:rsid w:val="00A51672"/>
    <w:rsid w:val="00A51D9B"/>
    <w:rsid w:val="00A51F26"/>
    <w:rsid w:val="00A51FA5"/>
    <w:rsid w:val="00A5228C"/>
    <w:rsid w:val="00A52712"/>
    <w:rsid w:val="00A52995"/>
    <w:rsid w:val="00A52DAD"/>
    <w:rsid w:val="00A53155"/>
    <w:rsid w:val="00A5370A"/>
    <w:rsid w:val="00A53F95"/>
    <w:rsid w:val="00A54361"/>
    <w:rsid w:val="00A544C7"/>
    <w:rsid w:val="00A544F5"/>
    <w:rsid w:val="00A54B23"/>
    <w:rsid w:val="00A54D12"/>
    <w:rsid w:val="00A54DE8"/>
    <w:rsid w:val="00A550F5"/>
    <w:rsid w:val="00A5524C"/>
    <w:rsid w:val="00A5541C"/>
    <w:rsid w:val="00A556A9"/>
    <w:rsid w:val="00A56493"/>
    <w:rsid w:val="00A5664F"/>
    <w:rsid w:val="00A56769"/>
    <w:rsid w:val="00A5690C"/>
    <w:rsid w:val="00A57231"/>
    <w:rsid w:val="00A57346"/>
    <w:rsid w:val="00A5734F"/>
    <w:rsid w:val="00A57934"/>
    <w:rsid w:val="00A57992"/>
    <w:rsid w:val="00A57D44"/>
    <w:rsid w:val="00A57FBE"/>
    <w:rsid w:val="00A603E1"/>
    <w:rsid w:val="00A60B73"/>
    <w:rsid w:val="00A60C4F"/>
    <w:rsid w:val="00A61001"/>
    <w:rsid w:val="00A618B1"/>
    <w:rsid w:val="00A62B44"/>
    <w:rsid w:val="00A630B7"/>
    <w:rsid w:val="00A6342D"/>
    <w:rsid w:val="00A6359B"/>
    <w:rsid w:val="00A6382F"/>
    <w:rsid w:val="00A63AC9"/>
    <w:rsid w:val="00A63DF2"/>
    <w:rsid w:val="00A63EEB"/>
    <w:rsid w:val="00A64839"/>
    <w:rsid w:val="00A64962"/>
    <w:rsid w:val="00A64BEF"/>
    <w:rsid w:val="00A6529A"/>
    <w:rsid w:val="00A65EC7"/>
    <w:rsid w:val="00A660DC"/>
    <w:rsid w:val="00A66202"/>
    <w:rsid w:val="00A663F2"/>
    <w:rsid w:val="00A66FF6"/>
    <w:rsid w:val="00A6704C"/>
    <w:rsid w:val="00A671DD"/>
    <w:rsid w:val="00A67559"/>
    <w:rsid w:val="00A677BB"/>
    <w:rsid w:val="00A678B4"/>
    <w:rsid w:val="00A679D4"/>
    <w:rsid w:val="00A67AD1"/>
    <w:rsid w:val="00A67E65"/>
    <w:rsid w:val="00A702CA"/>
    <w:rsid w:val="00A70836"/>
    <w:rsid w:val="00A70AE4"/>
    <w:rsid w:val="00A70D5E"/>
    <w:rsid w:val="00A7104B"/>
    <w:rsid w:val="00A7117D"/>
    <w:rsid w:val="00A7118E"/>
    <w:rsid w:val="00A71731"/>
    <w:rsid w:val="00A71D50"/>
    <w:rsid w:val="00A7247F"/>
    <w:rsid w:val="00A7259C"/>
    <w:rsid w:val="00A7288F"/>
    <w:rsid w:val="00A72CBA"/>
    <w:rsid w:val="00A72D58"/>
    <w:rsid w:val="00A731BB"/>
    <w:rsid w:val="00A737B9"/>
    <w:rsid w:val="00A7450E"/>
    <w:rsid w:val="00A74932"/>
    <w:rsid w:val="00A74B32"/>
    <w:rsid w:val="00A74CA8"/>
    <w:rsid w:val="00A75692"/>
    <w:rsid w:val="00A757C9"/>
    <w:rsid w:val="00A759AD"/>
    <w:rsid w:val="00A75BD9"/>
    <w:rsid w:val="00A75C65"/>
    <w:rsid w:val="00A75D55"/>
    <w:rsid w:val="00A75EDD"/>
    <w:rsid w:val="00A764F6"/>
    <w:rsid w:val="00A766B4"/>
    <w:rsid w:val="00A76B5C"/>
    <w:rsid w:val="00A76B70"/>
    <w:rsid w:val="00A76CF6"/>
    <w:rsid w:val="00A76E0E"/>
    <w:rsid w:val="00A7748A"/>
    <w:rsid w:val="00A77647"/>
    <w:rsid w:val="00A776AF"/>
    <w:rsid w:val="00A77705"/>
    <w:rsid w:val="00A77F2A"/>
    <w:rsid w:val="00A80016"/>
    <w:rsid w:val="00A8027D"/>
    <w:rsid w:val="00A802F5"/>
    <w:rsid w:val="00A804AE"/>
    <w:rsid w:val="00A804F9"/>
    <w:rsid w:val="00A808EF"/>
    <w:rsid w:val="00A80B20"/>
    <w:rsid w:val="00A80CF8"/>
    <w:rsid w:val="00A81666"/>
    <w:rsid w:val="00A81FB2"/>
    <w:rsid w:val="00A82796"/>
    <w:rsid w:val="00A83105"/>
    <w:rsid w:val="00A83484"/>
    <w:rsid w:val="00A8352F"/>
    <w:rsid w:val="00A83620"/>
    <w:rsid w:val="00A839BB"/>
    <w:rsid w:val="00A83DF9"/>
    <w:rsid w:val="00A84159"/>
    <w:rsid w:val="00A841BC"/>
    <w:rsid w:val="00A847AC"/>
    <w:rsid w:val="00A8548D"/>
    <w:rsid w:val="00A85AEB"/>
    <w:rsid w:val="00A85B45"/>
    <w:rsid w:val="00A85E3B"/>
    <w:rsid w:val="00A86188"/>
    <w:rsid w:val="00A861BF"/>
    <w:rsid w:val="00A86534"/>
    <w:rsid w:val="00A867F0"/>
    <w:rsid w:val="00A868B5"/>
    <w:rsid w:val="00A86C9E"/>
    <w:rsid w:val="00A878DE"/>
    <w:rsid w:val="00A87B7B"/>
    <w:rsid w:val="00A87CB6"/>
    <w:rsid w:val="00A87CBA"/>
    <w:rsid w:val="00A87D6C"/>
    <w:rsid w:val="00A87D9D"/>
    <w:rsid w:val="00A87E85"/>
    <w:rsid w:val="00A90100"/>
    <w:rsid w:val="00A90597"/>
    <w:rsid w:val="00A90603"/>
    <w:rsid w:val="00A90A1A"/>
    <w:rsid w:val="00A90BED"/>
    <w:rsid w:val="00A90C1A"/>
    <w:rsid w:val="00A91127"/>
    <w:rsid w:val="00A911FD"/>
    <w:rsid w:val="00A913D0"/>
    <w:rsid w:val="00A91A0B"/>
    <w:rsid w:val="00A92314"/>
    <w:rsid w:val="00A924EA"/>
    <w:rsid w:val="00A924F0"/>
    <w:rsid w:val="00A9256C"/>
    <w:rsid w:val="00A92652"/>
    <w:rsid w:val="00A9303B"/>
    <w:rsid w:val="00A93151"/>
    <w:rsid w:val="00A9315F"/>
    <w:rsid w:val="00A93A01"/>
    <w:rsid w:val="00A93BA0"/>
    <w:rsid w:val="00A93DA0"/>
    <w:rsid w:val="00A93EBD"/>
    <w:rsid w:val="00A940A7"/>
    <w:rsid w:val="00A94A78"/>
    <w:rsid w:val="00A94E2F"/>
    <w:rsid w:val="00A94E7F"/>
    <w:rsid w:val="00A94EE3"/>
    <w:rsid w:val="00A94FF2"/>
    <w:rsid w:val="00A951A6"/>
    <w:rsid w:val="00A952C9"/>
    <w:rsid w:val="00A95DAC"/>
    <w:rsid w:val="00A96386"/>
    <w:rsid w:val="00A9669A"/>
    <w:rsid w:val="00A96A45"/>
    <w:rsid w:val="00A96BE0"/>
    <w:rsid w:val="00A96DAA"/>
    <w:rsid w:val="00A96F22"/>
    <w:rsid w:val="00A970EB"/>
    <w:rsid w:val="00A972C9"/>
    <w:rsid w:val="00AA005B"/>
    <w:rsid w:val="00AA0189"/>
    <w:rsid w:val="00AA01C8"/>
    <w:rsid w:val="00AA0589"/>
    <w:rsid w:val="00AA0948"/>
    <w:rsid w:val="00AA0A24"/>
    <w:rsid w:val="00AA0E91"/>
    <w:rsid w:val="00AA12FF"/>
    <w:rsid w:val="00AA15AD"/>
    <w:rsid w:val="00AA1842"/>
    <w:rsid w:val="00AA2314"/>
    <w:rsid w:val="00AA2586"/>
    <w:rsid w:val="00AA2980"/>
    <w:rsid w:val="00AA298A"/>
    <w:rsid w:val="00AA2F49"/>
    <w:rsid w:val="00AA345C"/>
    <w:rsid w:val="00AA3613"/>
    <w:rsid w:val="00AA377A"/>
    <w:rsid w:val="00AA39B3"/>
    <w:rsid w:val="00AA3BA0"/>
    <w:rsid w:val="00AA3C42"/>
    <w:rsid w:val="00AA4124"/>
    <w:rsid w:val="00AA4406"/>
    <w:rsid w:val="00AA4461"/>
    <w:rsid w:val="00AA44FF"/>
    <w:rsid w:val="00AA493F"/>
    <w:rsid w:val="00AA4C25"/>
    <w:rsid w:val="00AA4C27"/>
    <w:rsid w:val="00AA4DA1"/>
    <w:rsid w:val="00AA4F37"/>
    <w:rsid w:val="00AA52A6"/>
    <w:rsid w:val="00AA565C"/>
    <w:rsid w:val="00AA587E"/>
    <w:rsid w:val="00AA5B01"/>
    <w:rsid w:val="00AA5B07"/>
    <w:rsid w:val="00AA61F4"/>
    <w:rsid w:val="00AA640F"/>
    <w:rsid w:val="00AA65A9"/>
    <w:rsid w:val="00AA66E2"/>
    <w:rsid w:val="00AA6716"/>
    <w:rsid w:val="00AA68DB"/>
    <w:rsid w:val="00AA6F5D"/>
    <w:rsid w:val="00AA703B"/>
    <w:rsid w:val="00AA7465"/>
    <w:rsid w:val="00AA7537"/>
    <w:rsid w:val="00AA7559"/>
    <w:rsid w:val="00AA7919"/>
    <w:rsid w:val="00AA7993"/>
    <w:rsid w:val="00AA7D33"/>
    <w:rsid w:val="00AA7FD4"/>
    <w:rsid w:val="00AB03D7"/>
    <w:rsid w:val="00AB0FE4"/>
    <w:rsid w:val="00AB10D6"/>
    <w:rsid w:val="00AB128E"/>
    <w:rsid w:val="00AB12E3"/>
    <w:rsid w:val="00AB1764"/>
    <w:rsid w:val="00AB189F"/>
    <w:rsid w:val="00AB18BE"/>
    <w:rsid w:val="00AB1A48"/>
    <w:rsid w:val="00AB1F97"/>
    <w:rsid w:val="00AB2032"/>
    <w:rsid w:val="00AB2467"/>
    <w:rsid w:val="00AB2502"/>
    <w:rsid w:val="00AB2A3C"/>
    <w:rsid w:val="00AB2A93"/>
    <w:rsid w:val="00AB30BA"/>
    <w:rsid w:val="00AB34D4"/>
    <w:rsid w:val="00AB360E"/>
    <w:rsid w:val="00AB364D"/>
    <w:rsid w:val="00AB3F83"/>
    <w:rsid w:val="00AB406E"/>
    <w:rsid w:val="00AB4400"/>
    <w:rsid w:val="00AB53CC"/>
    <w:rsid w:val="00AB56DD"/>
    <w:rsid w:val="00AB5764"/>
    <w:rsid w:val="00AB689B"/>
    <w:rsid w:val="00AB69C8"/>
    <w:rsid w:val="00AB780D"/>
    <w:rsid w:val="00AB7997"/>
    <w:rsid w:val="00AB7AB7"/>
    <w:rsid w:val="00AB7BAB"/>
    <w:rsid w:val="00AB7CD3"/>
    <w:rsid w:val="00AB7E95"/>
    <w:rsid w:val="00AB7F0A"/>
    <w:rsid w:val="00AC02DD"/>
    <w:rsid w:val="00AC080A"/>
    <w:rsid w:val="00AC0C8C"/>
    <w:rsid w:val="00AC0EEF"/>
    <w:rsid w:val="00AC15BA"/>
    <w:rsid w:val="00AC1B7C"/>
    <w:rsid w:val="00AC1CAB"/>
    <w:rsid w:val="00AC29CD"/>
    <w:rsid w:val="00AC29E4"/>
    <w:rsid w:val="00AC3AEC"/>
    <w:rsid w:val="00AC3EBA"/>
    <w:rsid w:val="00AC4208"/>
    <w:rsid w:val="00AC4556"/>
    <w:rsid w:val="00AC4684"/>
    <w:rsid w:val="00AC484D"/>
    <w:rsid w:val="00AC4A3D"/>
    <w:rsid w:val="00AC4B42"/>
    <w:rsid w:val="00AC577C"/>
    <w:rsid w:val="00AC585E"/>
    <w:rsid w:val="00AC5C10"/>
    <w:rsid w:val="00AC5CB0"/>
    <w:rsid w:val="00AC5E8C"/>
    <w:rsid w:val="00AC61ED"/>
    <w:rsid w:val="00AC6539"/>
    <w:rsid w:val="00AC6F49"/>
    <w:rsid w:val="00AC7BF6"/>
    <w:rsid w:val="00AC7F33"/>
    <w:rsid w:val="00AD0228"/>
    <w:rsid w:val="00AD03A0"/>
    <w:rsid w:val="00AD04B7"/>
    <w:rsid w:val="00AD04F3"/>
    <w:rsid w:val="00AD06B1"/>
    <w:rsid w:val="00AD083F"/>
    <w:rsid w:val="00AD0A2B"/>
    <w:rsid w:val="00AD134D"/>
    <w:rsid w:val="00AD13EB"/>
    <w:rsid w:val="00AD160D"/>
    <w:rsid w:val="00AD1AC3"/>
    <w:rsid w:val="00AD22F2"/>
    <w:rsid w:val="00AD2359"/>
    <w:rsid w:val="00AD24C7"/>
    <w:rsid w:val="00AD2774"/>
    <w:rsid w:val="00AD2B7D"/>
    <w:rsid w:val="00AD3257"/>
    <w:rsid w:val="00AD34A1"/>
    <w:rsid w:val="00AD34DA"/>
    <w:rsid w:val="00AD3974"/>
    <w:rsid w:val="00AD44C9"/>
    <w:rsid w:val="00AD49DA"/>
    <w:rsid w:val="00AD4A71"/>
    <w:rsid w:val="00AD4FD3"/>
    <w:rsid w:val="00AD5133"/>
    <w:rsid w:val="00AD5151"/>
    <w:rsid w:val="00AD58D3"/>
    <w:rsid w:val="00AD5A38"/>
    <w:rsid w:val="00AD5A54"/>
    <w:rsid w:val="00AD5CFA"/>
    <w:rsid w:val="00AD5EFD"/>
    <w:rsid w:val="00AD61D3"/>
    <w:rsid w:val="00AD6E9D"/>
    <w:rsid w:val="00AD6EB3"/>
    <w:rsid w:val="00AD7043"/>
    <w:rsid w:val="00AD781B"/>
    <w:rsid w:val="00AD7A14"/>
    <w:rsid w:val="00AD7F1A"/>
    <w:rsid w:val="00AE07B5"/>
    <w:rsid w:val="00AE15E6"/>
    <w:rsid w:val="00AE2411"/>
    <w:rsid w:val="00AE25CE"/>
    <w:rsid w:val="00AE27BF"/>
    <w:rsid w:val="00AE2EFF"/>
    <w:rsid w:val="00AE2FAC"/>
    <w:rsid w:val="00AE31AC"/>
    <w:rsid w:val="00AE3334"/>
    <w:rsid w:val="00AE4126"/>
    <w:rsid w:val="00AE4543"/>
    <w:rsid w:val="00AE497E"/>
    <w:rsid w:val="00AE4A00"/>
    <w:rsid w:val="00AE4AD5"/>
    <w:rsid w:val="00AE4CF5"/>
    <w:rsid w:val="00AE4E91"/>
    <w:rsid w:val="00AE4FA6"/>
    <w:rsid w:val="00AE5012"/>
    <w:rsid w:val="00AE50E0"/>
    <w:rsid w:val="00AE59A9"/>
    <w:rsid w:val="00AE5D4A"/>
    <w:rsid w:val="00AE5D54"/>
    <w:rsid w:val="00AE5ED1"/>
    <w:rsid w:val="00AE6391"/>
    <w:rsid w:val="00AE6A37"/>
    <w:rsid w:val="00AE77B0"/>
    <w:rsid w:val="00AE7DFE"/>
    <w:rsid w:val="00AF00E7"/>
    <w:rsid w:val="00AF02A4"/>
    <w:rsid w:val="00AF0349"/>
    <w:rsid w:val="00AF058D"/>
    <w:rsid w:val="00AF079E"/>
    <w:rsid w:val="00AF08BC"/>
    <w:rsid w:val="00AF0E95"/>
    <w:rsid w:val="00AF118D"/>
    <w:rsid w:val="00AF12F8"/>
    <w:rsid w:val="00AF14FA"/>
    <w:rsid w:val="00AF16F5"/>
    <w:rsid w:val="00AF1754"/>
    <w:rsid w:val="00AF1BC2"/>
    <w:rsid w:val="00AF1E7A"/>
    <w:rsid w:val="00AF22D8"/>
    <w:rsid w:val="00AF2692"/>
    <w:rsid w:val="00AF26E8"/>
    <w:rsid w:val="00AF2EBF"/>
    <w:rsid w:val="00AF2FD6"/>
    <w:rsid w:val="00AF30DE"/>
    <w:rsid w:val="00AF32B9"/>
    <w:rsid w:val="00AF33DC"/>
    <w:rsid w:val="00AF37F9"/>
    <w:rsid w:val="00AF419A"/>
    <w:rsid w:val="00AF4213"/>
    <w:rsid w:val="00AF438A"/>
    <w:rsid w:val="00AF43E5"/>
    <w:rsid w:val="00AF444B"/>
    <w:rsid w:val="00AF4754"/>
    <w:rsid w:val="00AF4784"/>
    <w:rsid w:val="00AF47AE"/>
    <w:rsid w:val="00AF496B"/>
    <w:rsid w:val="00AF4A29"/>
    <w:rsid w:val="00AF4DE0"/>
    <w:rsid w:val="00AF52E6"/>
    <w:rsid w:val="00AF5993"/>
    <w:rsid w:val="00AF5E34"/>
    <w:rsid w:val="00AF5E98"/>
    <w:rsid w:val="00AF5F15"/>
    <w:rsid w:val="00AF6014"/>
    <w:rsid w:val="00AF66AA"/>
    <w:rsid w:val="00AF680E"/>
    <w:rsid w:val="00AF6959"/>
    <w:rsid w:val="00AF7445"/>
    <w:rsid w:val="00AF7983"/>
    <w:rsid w:val="00AF79A2"/>
    <w:rsid w:val="00B002F6"/>
    <w:rsid w:val="00B00CBB"/>
    <w:rsid w:val="00B01361"/>
    <w:rsid w:val="00B01A04"/>
    <w:rsid w:val="00B01CCF"/>
    <w:rsid w:val="00B01F47"/>
    <w:rsid w:val="00B023CE"/>
    <w:rsid w:val="00B02436"/>
    <w:rsid w:val="00B02CA5"/>
    <w:rsid w:val="00B02EEF"/>
    <w:rsid w:val="00B030AF"/>
    <w:rsid w:val="00B03824"/>
    <w:rsid w:val="00B04075"/>
    <w:rsid w:val="00B04532"/>
    <w:rsid w:val="00B0469D"/>
    <w:rsid w:val="00B04850"/>
    <w:rsid w:val="00B04990"/>
    <w:rsid w:val="00B04AED"/>
    <w:rsid w:val="00B04B3B"/>
    <w:rsid w:val="00B04DA3"/>
    <w:rsid w:val="00B0514A"/>
    <w:rsid w:val="00B0560F"/>
    <w:rsid w:val="00B05D76"/>
    <w:rsid w:val="00B05FCB"/>
    <w:rsid w:val="00B060DE"/>
    <w:rsid w:val="00B067D5"/>
    <w:rsid w:val="00B067EC"/>
    <w:rsid w:val="00B068CB"/>
    <w:rsid w:val="00B06C16"/>
    <w:rsid w:val="00B06C9C"/>
    <w:rsid w:val="00B07392"/>
    <w:rsid w:val="00B074D1"/>
    <w:rsid w:val="00B078F4"/>
    <w:rsid w:val="00B07A0D"/>
    <w:rsid w:val="00B07D18"/>
    <w:rsid w:val="00B10006"/>
    <w:rsid w:val="00B1059E"/>
    <w:rsid w:val="00B10970"/>
    <w:rsid w:val="00B10A63"/>
    <w:rsid w:val="00B10B31"/>
    <w:rsid w:val="00B10C58"/>
    <w:rsid w:val="00B10E2C"/>
    <w:rsid w:val="00B110CF"/>
    <w:rsid w:val="00B1111A"/>
    <w:rsid w:val="00B11F49"/>
    <w:rsid w:val="00B12090"/>
    <w:rsid w:val="00B1251A"/>
    <w:rsid w:val="00B127E6"/>
    <w:rsid w:val="00B12EBB"/>
    <w:rsid w:val="00B12F28"/>
    <w:rsid w:val="00B132BF"/>
    <w:rsid w:val="00B13551"/>
    <w:rsid w:val="00B13783"/>
    <w:rsid w:val="00B13E8E"/>
    <w:rsid w:val="00B1408B"/>
    <w:rsid w:val="00B140F6"/>
    <w:rsid w:val="00B1485C"/>
    <w:rsid w:val="00B14EE9"/>
    <w:rsid w:val="00B14F23"/>
    <w:rsid w:val="00B155D4"/>
    <w:rsid w:val="00B15874"/>
    <w:rsid w:val="00B15A28"/>
    <w:rsid w:val="00B15BEB"/>
    <w:rsid w:val="00B15C9A"/>
    <w:rsid w:val="00B15D32"/>
    <w:rsid w:val="00B15E42"/>
    <w:rsid w:val="00B160B8"/>
    <w:rsid w:val="00B16519"/>
    <w:rsid w:val="00B167A4"/>
    <w:rsid w:val="00B16BD6"/>
    <w:rsid w:val="00B16E99"/>
    <w:rsid w:val="00B172E4"/>
    <w:rsid w:val="00B17300"/>
    <w:rsid w:val="00B17660"/>
    <w:rsid w:val="00B1785D"/>
    <w:rsid w:val="00B179EE"/>
    <w:rsid w:val="00B17D7F"/>
    <w:rsid w:val="00B20021"/>
    <w:rsid w:val="00B201E5"/>
    <w:rsid w:val="00B2022B"/>
    <w:rsid w:val="00B2045B"/>
    <w:rsid w:val="00B205A7"/>
    <w:rsid w:val="00B20876"/>
    <w:rsid w:val="00B209FF"/>
    <w:rsid w:val="00B20ED5"/>
    <w:rsid w:val="00B2110B"/>
    <w:rsid w:val="00B2143E"/>
    <w:rsid w:val="00B21455"/>
    <w:rsid w:val="00B216F6"/>
    <w:rsid w:val="00B2182A"/>
    <w:rsid w:val="00B21A08"/>
    <w:rsid w:val="00B22691"/>
    <w:rsid w:val="00B22955"/>
    <w:rsid w:val="00B22DFF"/>
    <w:rsid w:val="00B2398B"/>
    <w:rsid w:val="00B23ABC"/>
    <w:rsid w:val="00B23D22"/>
    <w:rsid w:val="00B23DF6"/>
    <w:rsid w:val="00B2453C"/>
    <w:rsid w:val="00B245D7"/>
    <w:rsid w:val="00B25393"/>
    <w:rsid w:val="00B2554B"/>
    <w:rsid w:val="00B25CA6"/>
    <w:rsid w:val="00B25EAB"/>
    <w:rsid w:val="00B26151"/>
    <w:rsid w:val="00B26283"/>
    <w:rsid w:val="00B2663F"/>
    <w:rsid w:val="00B267C9"/>
    <w:rsid w:val="00B26BD8"/>
    <w:rsid w:val="00B26E7F"/>
    <w:rsid w:val="00B271B8"/>
    <w:rsid w:val="00B27393"/>
    <w:rsid w:val="00B275BD"/>
    <w:rsid w:val="00B27909"/>
    <w:rsid w:val="00B27CB1"/>
    <w:rsid w:val="00B27F72"/>
    <w:rsid w:val="00B301D4"/>
    <w:rsid w:val="00B305AB"/>
    <w:rsid w:val="00B307BE"/>
    <w:rsid w:val="00B30868"/>
    <w:rsid w:val="00B3097D"/>
    <w:rsid w:val="00B30CC3"/>
    <w:rsid w:val="00B30EB0"/>
    <w:rsid w:val="00B31029"/>
    <w:rsid w:val="00B311FD"/>
    <w:rsid w:val="00B31918"/>
    <w:rsid w:val="00B319B0"/>
    <w:rsid w:val="00B31A17"/>
    <w:rsid w:val="00B31B7D"/>
    <w:rsid w:val="00B31F44"/>
    <w:rsid w:val="00B31FA7"/>
    <w:rsid w:val="00B31FD6"/>
    <w:rsid w:val="00B32076"/>
    <w:rsid w:val="00B3230B"/>
    <w:rsid w:val="00B32EBE"/>
    <w:rsid w:val="00B32F99"/>
    <w:rsid w:val="00B33328"/>
    <w:rsid w:val="00B33AE9"/>
    <w:rsid w:val="00B3405F"/>
    <w:rsid w:val="00B341F5"/>
    <w:rsid w:val="00B34756"/>
    <w:rsid w:val="00B3576E"/>
    <w:rsid w:val="00B359A7"/>
    <w:rsid w:val="00B359AF"/>
    <w:rsid w:val="00B35EC2"/>
    <w:rsid w:val="00B36329"/>
    <w:rsid w:val="00B365F7"/>
    <w:rsid w:val="00B366E3"/>
    <w:rsid w:val="00B36993"/>
    <w:rsid w:val="00B36F81"/>
    <w:rsid w:val="00B37031"/>
    <w:rsid w:val="00B37442"/>
    <w:rsid w:val="00B3796D"/>
    <w:rsid w:val="00B379E4"/>
    <w:rsid w:val="00B37BAA"/>
    <w:rsid w:val="00B37D57"/>
    <w:rsid w:val="00B40A17"/>
    <w:rsid w:val="00B40C6F"/>
    <w:rsid w:val="00B40CDE"/>
    <w:rsid w:val="00B41077"/>
    <w:rsid w:val="00B410A2"/>
    <w:rsid w:val="00B412A1"/>
    <w:rsid w:val="00B4132D"/>
    <w:rsid w:val="00B41A01"/>
    <w:rsid w:val="00B41A3B"/>
    <w:rsid w:val="00B41EB6"/>
    <w:rsid w:val="00B427CC"/>
    <w:rsid w:val="00B42E1B"/>
    <w:rsid w:val="00B4312D"/>
    <w:rsid w:val="00B4332B"/>
    <w:rsid w:val="00B43608"/>
    <w:rsid w:val="00B436A4"/>
    <w:rsid w:val="00B43DAD"/>
    <w:rsid w:val="00B44218"/>
    <w:rsid w:val="00B443BC"/>
    <w:rsid w:val="00B44D4C"/>
    <w:rsid w:val="00B44FEC"/>
    <w:rsid w:val="00B45225"/>
    <w:rsid w:val="00B4543E"/>
    <w:rsid w:val="00B454DE"/>
    <w:rsid w:val="00B45526"/>
    <w:rsid w:val="00B45541"/>
    <w:rsid w:val="00B45604"/>
    <w:rsid w:val="00B459CF"/>
    <w:rsid w:val="00B4609D"/>
    <w:rsid w:val="00B46127"/>
    <w:rsid w:val="00B46553"/>
    <w:rsid w:val="00B46623"/>
    <w:rsid w:val="00B47015"/>
    <w:rsid w:val="00B4705D"/>
    <w:rsid w:val="00B479FC"/>
    <w:rsid w:val="00B47AD3"/>
    <w:rsid w:val="00B5026E"/>
    <w:rsid w:val="00B502A7"/>
    <w:rsid w:val="00B507B0"/>
    <w:rsid w:val="00B50A66"/>
    <w:rsid w:val="00B50A71"/>
    <w:rsid w:val="00B50AFF"/>
    <w:rsid w:val="00B50B5F"/>
    <w:rsid w:val="00B50FE9"/>
    <w:rsid w:val="00B51F2E"/>
    <w:rsid w:val="00B524BC"/>
    <w:rsid w:val="00B52BDC"/>
    <w:rsid w:val="00B539E8"/>
    <w:rsid w:val="00B53AC8"/>
    <w:rsid w:val="00B5408F"/>
    <w:rsid w:val="00B54508"/>
    <w:rsid w:val="00B5484F"/>
    <w:rsid w:val="00B5493A"/>
    <w:rsid w:val="00B54CF8"/>
    <w:rsid w:val="00B553E4"/>
    <w:rsid w:val="00B55544"/>
    <w:rsid w:val="00B55634"/>
    <w:rsid w:val="00B55797"/>
    <w:rsid w:val="00B557D3"/>
    <w:rsid w:val="00B55886"/>
    <w:rsid w:val="00B55A74"/>
    <w:rsid w:val="00B55D5A"/>
    <w:rsid w:val="00B56799"/>
    <w:rsid w:val="00B5694E"/>
    <w:rsid w:val="00B57723"/>
    <w:rsid w:val="00B5773C"/>
    <w:rsid w:val="00B579CA"/>
    <w:rsid w:val="00B57A20"/>
    <w:rsid w:val="00B57C8D"/>
    <w:rsid w:val="00B57FC2"/>
    <w:rsid w:val="00B60421"/>
    <w:rsid w:val="00B605DE"/>
    <w:rsid w:val="00B606C5"/>
    <w:rsid w:val="00B606DF"/>
    <w:rsid w:val="00B6087D"/>
    <w:rsid w:val="00B60C6D"/>
    <w:rsid w:val="00B60EEE"/>
    <w:rsid w:val="00B60F64"/>
    <w:rsid w:val="00B61075"/>
    <w:rsid w:val="00B61203"/>
    <w:rsid w:val="00B6136B"/>
    <w:rsid w:val="00B615D6"/>
    <w:rsid w:val="00B618DF"/>
    <w:rsid w:val="00B61ACB"/>
    <w:rsid w:val="00B61ADE"/>
    <w:rsid w:val="00B61C1D"/>
    <w:rsid w:val="00B61D9E"/>
    <w:rsid w:val="00B61EF8"/>
    <w:rsid w:val="00B6283E"/>
    <w:rsid w:val="00B62D20"/>
    <w:rsid w:val="00B63134"/>
    <w:rsid w:val="00B631BC"/>
    <w:rsid w:val="00B63A2A"/>
    <w:rsid w:val="00B63B3E"/>
    <w:rsid w:val="00B63DDC"/>
    <w:rsid w:val="00B6406A"/>
    <w:rsid w:val="00B64276"/>
    <w:rsid w:val="00B655A9"/>
    <w:rsid w:val="00B6576D"/>
    <w:rsid w:val="00B65A9F"/>
    <w:rsid w:val="00B65FA4"/>
    <w:rsid w:val="00B66206"/>
    <w:rsid w:val="00B663E3"/>
    <w:rsid w:val="00B66623"/>
    <w:rsid w:val="00B666FE"/>
    <w:rsid w:val="00B66933"/>
    <w:rsid w:val="00B66A07"/>
    <w:rsid w:val="00B676A1"/>
    <w:rsid w:val="00B67C23"/>
    <w:rsid w:val="00B67D0D"/>
    <w:rsid w:val="00B67F1A"/>
    <w:rsid w:val="00B706FB"/>
    <w:rsid w:val="00B70876"/>
    <w:rsid w:val="00B70D67"/>
    <w:rsid w:val="00B70E79"/>
    <w:rsid w:val="00B70E9D"/>
    <w:rsid w:val="00B71143"/>
    <w:rsid w:val="00B71614"/>
    <w:rsid w:val="00B71693"/>
    <w:rsid w:val="00B717C2"/>
    <w:rsid w:val="00B71A55"/>
    <w:rsid w:val="00B71AB0"/>
    <w:rsid w:val="00B71E05"/>
    <w:rsid w:val="00B720FA"/>
    <w:rsid w:val="00B723AC"/>
    <w:rsid w:val="00B73386"/>
    <w:rsid w:val="00B737C6"/>
    <w:rsid w:val="00B7386E"/>
    <w:rsid w:val="00B73A30"/>
    <w:rsid w:val="00B73C40"/>
    <w:rsid w:val="00B74168"/>
    <w:rsid w:val="00B74A0C"/>
    <w:rsid w:val="00B74F6C"/>
    <w:rsid w:val="00B7507C"/>
    <w:rsid w:val="00B751C8"/>
    <w:rsid w:val="00B75816"/>
    <w:rsid w:val="00B7599F"/>
    <w:rsid w:val="00B75B42"/>
    <w:rsid w:val="00B75BC3"/>
    <w:rsid w:val="00B75BF8"/>
    <w:rsid w:val="00B75D63"/>
    <w:rsid w:val="00B76F78"/>
    <w:rsid w:val="00B77373"/>
    <w:rsid w:val="00B775D4"/>
    <w:rsid w:val="00B77899"/>
    <w:rsid w:val="00B77A0E"/>
    <w:rsid w:val="00B77DB0"/>
    <w:rsid w:val="00B80630"/>
    <w:rsid w:val="00B808F3"/>
    <w:rsid w:val="00B80980"/>
    <w:rsid w:val="00B809F3"/>
    <w:rsid w:val="00B80A23"/>
    <w:rsid w:val="00B80E3F"/>
    <w:rsid w:val="00B81004"/>
    <w:rsid w:val="00B8180E"/>
    <w:rsid w:val="00B81AB6"/>
    <w:rsid w:val="00B81FEA"/>
    <w:rsid w:val="00B822DC"/>
    <w:rsid w:val="00B82745"/>
    <w:rsid w:val="00B82B0C"/>
    <w:rsid w:val="00B82E5C"/>
    <w:rsid w:val="00B82E65"/>
    <w:rsid w:val="00B82EA1"/>
    <w:rsid w:val="00B83204"/>
    <w:rsid w:val="00B8323D"/>
    <w:rsid w:val="00B8413D"/>
    <w:rsid w:val="00B841F3"/>
    <w:rsid w:val="00B84277"/>
    <w:rsid w:val="00B8446F"/>
    <w:rsid w:val="00B844F2"/>
    <w:rsid w:val="00B84A02"/>
    <w:rsid w:val="00B85878"/>
    <w:rsid w:val="00B85926"/>
    <w:rsid w:val="00B861B5"/>
    <w:rsid w:val="00B86218"/>
    <w:rsid w:val="00B86526"/>
    <w:rsid w:val="00B869C2"/>
    <w:rsid w:val="00B86D9E"/>
    <w:rsid w:val="00B86F13"/>
    <w:rsid w:val="00B870AA"/>
    <w:rsid w:val="00B872C2"/>
    <w:rsid w:val="00B872DD"/>
    <w:rsid w:val="00B8732B"/>
    <w:rsid w:val="00B873B4"/>
    <w:rsid w:val="00B87504"/>
    <w:rsid w:val="00B879CA"/>
    <w:rsid w:val="00B87AD1"/>
    <w:rsid w:val="00B87D06"/>
    <w:rsid w:val="00B87DD8"/>
    <w:rsid w:val="00B9017E"/>
    <w:rsid w:val="00B90251"/>
    <w:rsid w:val="00B9038B"/>
    <w:rsid w:val="00B9087D"/>
    <w:rsid w:val="00B912FF"/>
    <w:rsid w:val="00B9134F"/>
    <w:rsid w:val="00B913CB"/>
    <w:rsid w:val="00B9146D"/>
    <w:rsid w:val="00B917CD"/>
    <w:rsid w:val="00B919B1"/>
    <w:rsid w:val="00B921BD"/>
    <w:rsid w:val="00B9233D"/>
    <w:rsid w:val="00B92474"/>
    <w:rsid w:val="00B92805"/>
    <w:rsid w:val="00B9285B"/>
    <w:rsid w:val="00B93793"/>
    <w:rsid w:val="00B93C40"/>
    <w:rsid w:val="00B93FE0"/>
    <w:rsid w:val="00B94193"/>
    <w:rsid w:val="00B9492C"/>
    <w:rsid w:val="00B94B6D"/>
    <w:rsid w:val="00B95441"/>
    <w:rsid w:val="00B95453"/>
    <w:rsid w:val="00B955F9"/>
    <w:rsid w:val="00B95650"/>
    <w:rsid w:val="00B9596F"/>
    <w:rsid w:val="00B95C3C"/>
    <w:rsid w:val="00B95C72"/>
    <w:rsid w:val="00B95CE2"/>
    <w:rsid w:val="00B9605A"/>
    <w:rsid w:val="00B960F3"/>
    <w:rsid w:val="00B96207"/>
    <w:rsid w:val="00B96446"/>
    <w:rsid w:val="00B96827"/>
    <w:rsid w:val="00B968B0"/>
    <w:rsid w:val="00B96AD4"/>
    <w:rsid w:val="00B96B59"/>
    <w:rsid w:val="00B971B1"/>
    <w:rsid w:val="00B97405"/>
    <w:rsid w:val="00B974BD"/>
    <w:rsid w:val="00BA062B"/>
    <w:rsid w:val="00BA06FF"/>
    <w:rsid w:val="00BA0953"/>
    <w:rsid w:val="00BA0BB8"/>
    <w:rsid w:val="00BA0BD6"/>
    <w:rsid w:val="00BA155C"/>
    <w:rsid w:val="00BA1593"/>
    <w:rsid w:val="00BA1756"/>
    <w:rsid w:val="00BA1E7B"/>
    <w:rsid w:val="00BA1F6E"/>
    <w:rsid w:val="00BA2120"/>
    <w:rsid w:val="00BA2242"/>
    <w:rsid w:val="00BA2257"/>
    <w:rsid w:val="00BA235F"/>
    <w:rsid w:val="00BA277C"/>
    <w:rsid w:val="00BA2B2F"/>
    <w:rsid w:val="00BA2EF8"/>
    <w:rsid w:val="00BA31EF"/>
    <w:rsid w:val="00BA3307"/>
    <w:rsid w:val="00BA3A04"/>
    <w:rsid w:val="00BA3C9C"/>
    <w:rsid w:val="00BA4068"/>
    <w:rsid w:val="00BA42E7"/>
    <w:rsid w:val="00BA46AC"/>
    <w:rsid w:val="00BA479E"/>
    <w:rsid w:val="00BA4A85"/>
    <w:rsid w:val="00BA4F02"/>
    <w:rsid w:val="00BA5126"/>
    <w:rsid w:val="00BA5416"/>
    <w:rsid w:val="00BA5450"/>
    <w:rsid w:val="00BA54D7"/>
    <w:rsid w:val="00BA578C"/>
    <w:rsid w:val="00BA591C"/>
    <w:rsid w:val="00BA5A47"/>
    <w:rsid w:val="00BA5C24"/>
    <w:rsid w:val="00BA5ED2"/>
    <w:rsid w:val="00BA60C3"/>
    <w:rsid w:val="00BA6389"/>
    <w:rsid w:val="00BA649D"/>
    <w:rsid w:val="00BA6CFE"/>
    <w:rsid w:val="00BA71FA"/>
    <w:rsid w:val="00BA73EA"/>
    <w:rsid w:val="00BA76F7"/>
    <w:rsid w:val="00BA7D89"/>
    <w:rsid w:val="00BB07E7"/>
    <w:rsid w:val="00BB0D56"/>
    <w:rsid w:val="00BB0DC8"/>
    <w:rsid w:val="00BB17A8"/>
    <w:rsid w:val="00BB1D18"/>
    <w:rsid w:val="00BB1DDF"/>
    <w:rsid w:val="00BB2201"/>
    <w:rsid w:val="00BB27EC"/>
    <w:rsid w:val="00BB2863"/>
    <w:rsid w:val="00BB29B0"/>
    <w:rsid w:val="00BB29C1"/>
    <w:rsid w:val="00BB2ACE"/>
    <w:rsid w:val="00BB2B85"/>
    <w:rsid w:val="00BB2BA9"/>
    <w:rsid w:val="00BB3739"/>
    <w:rsid w:val="00BB3D41"/>
    <w:rsid w:val="00BB3E40"/>
    <w:rsid w:val="00BB4707"/>
    <w:rsid w:val="00BB4875"/>
    <w:rsid w:val="00BB48A8"/>
    <w:rsid w:val="00BB48BC"/>
    <w:rsid w:val="00BB4BEF"/>
    <w:rsid w:val="00BB4F2E"/>
    <w:rsid w:val="00BB4FF2"/>
    <w:rsid w:val="00BB5020"/>
    <w:rsid w:val="00BB529B"/>
    <w:rsid w:val="00BB5C8C"/>
    <w:rsid w:val="00BB5CD1"/>
    <w:rsid w:val="00BB5E00"/>
    <w:rsid w:val="00BB632B"/>
    <w:rsid w:val="00BB659E"/>
    <w:rsid w:val="00BB6677"/>
    <w:rsid w:val="00BB67CB"/>
    <w:rsid w:val="00BB6E6E"/>
    <w:rsid w:val="00BB6FC2"/>
    <w:rsid w:val="00BB7BD6"/>
    <w:rsid w:val="00BC0583"/>
    <w:rsid w:val="00BC0694"/>
    <w:rsid w:val="00BC082C"/>
    <w:rsid w:val="00BC16B2"/>
    <w:rsid w:val="00BC1918"/>
    <w:rsid w:val="00BC1C23"/>
    <w:rsid w:val="00BC1F20"/>
    <w:rsid w:val="00BC1FFA"/>
    <w:rsid w:val="00BC2227"/>
    <w:rsid w:val="00BC233A"/>
    <w:rsid w:val="00BC23A9"/>
    <w:rsid w:val="00BC24C5"/>
    <w:rsid w:val="00BC2B94"/>
    <w:rsid w:val="00BC2C9A"/>
    <w:rsid w:val="00BC2F4D"/>
    <w:rsid w:val="00BC35A7"/>
    <w:rsid w:val="00BC3A44"/>
    <w:rsid w:val="00BC3EA0"/>
    <w:rsid w:val="00BC3F73"/>
    <w:rsid w:val="00BC4454"/>
    <w:rsid w:val="00BC470F"/>
    <w:rsid w:val="00BC47BD"/>
    <w:rsid w:val="00BC4811"/>
    <w:rsid w:val="00BC498B"/>
    <w:rsid w:val="00BC5099"/>
    <w:rsid w:val="00BC60F5"/>
    <w:rsid w:val="00BC6249"/>
    <w:rsid w:val="00BC68E1"/>
    <w:rsid w:val="00BC6FCF"/>
    <w:rsid w:val="00BC7380"/>
    <w:rsid w:val="00BC7389"/>
    <w:rsid w:val="00BC7394"/>
    <w:rsid w:val="00BC7AFA"/>
    <w:rsid w:val="00BC7E15"/>
    <w:rsid w:val="00BC7E20"/>
    <w:rsid w:val="00BC7F41"/>
    <w:rsid w:val="00BD0706"/>
    <w:rsid w:val="00BD0710"/>
    <w:rsid w:val="00BD078E"/>
    <w:rsid w:val="00BD08D6"/>
    <w:rsid w:val="00BD0C6D"/>
    <w:rsid w:val="00BD117D"/>
    <w:rsid w:val="00BD19F7"/>
    <w:rsid w:val="00BD20B6"/>
    <w:rsid w:val="00BD22CB"/>
    <w:rsid w:val="00BD2BE6"/>
    <w:rsid w:val="00BD2EA5"/>
    <w:rsid w:val="00BD304D"/>
    <w:rsid w:val="00BD3712"/>
    <w:rsid w:val="00BD3B7A"/>
    <w:rsid w:val="00BD4A02"/>
    <w:rsid w:val="00BD5147"/>
    <w:rsid w:val="00BD57BE"/>
    <w:rsid w:val="00BD67B4"/>
    <w:rsid w:val="00BD6A04"/>
    <w:rsid w:val="00BD6EEB"/>
    <w:rsid w:val="00BD7191"/>
    <w:rsid w:val="00BD7819"/>
    <w:rsid w:val="00BD7C2B"/>
    <w:rsid w:val="00BD7D22"/>
    <w:rsid w:val="00BD7D59"/>
    <w:rsid w:val="00BE00E4"/>
    <w:rsid w:val="00BE030A"/>
    <w:rsid w:val="00BE075D"/>
    <w:rsid w:val="00BE0CA1"/>
    <w:rsid w:val="00BE1239"/>
    <w:rsid w:val="00BE1674"/>
    <w:rsid w:val="00BE1916"/>
    <w:rsid w:val="00BE1A0E"/>
    <w:rsid w:val="00BE1AD9"/>
    <w:rsid w:val="00BE1D81"/>
    <w:rsid w:val="00BE2242"/>
    <w:rsid w:val="00BE2263"/>
    <w:rsid w:val="00BE2822"/>
    <w:rsid w:val="00BE2B99"/>
    <w:rsid w:val="00BE2BA3"/>
    <w:rsid w:val="00BE2BA7"/>
    <w:rsid w:val="00BE321B"/>
    <w:rsid w:val="00BE44A1"/>
    <w:rsid w:val="00BE44B4"/>
    <w:rsid w:val="00BE4D3A"/>
    <w:rsid w:val="00BE50E5"/>
    <w:rsid w:val="00BE51AD"/>
    <w:rsid w:val="00BE5A62"/>
    <w:rsid w:val="00BE5B12"/>
    <w:rsid w:val="00BE6092"/>
    <w:rsid w:val="00BE61CE"/>
    <w:rsid w:val="00BE62A7"/>
    <w:rsid w:val="00BE62C7"/>
    <w:rsid w:val="00BE652E"/>
    <w:rsid w:val="00BE66EA"/>
    <w:rsid w:val="00BE7435"/>
    <w:rsid w:val="00BE7555"/>
    <w:rsid w:val="00BE793E"/>
    <w:rsid w:val="00BF098F"/>
    <w:rsid w:val="00BF104B"/>
    <w:rsid w:val="00BF1B1C"/>
    <w:rsid w:val="00BF1BE6"/>
    <w:rsid w:val="00BF1DFA"/>
    <w:rsid w:val="00BF20BC"/>
    <w:rsid w:val="00BF21E1"/>
    <w:rsid w:val="00BF2B57"/>
    <w:rsid w:val="00BF2DE8"/>
    <w:rsid w:val="00BF2E7F"/>
    <w:rsid w:val="00BF31DB"/>
    <w:rsid w:val="00BF338A"/>
    <w:rsid w:val="00BF35AC"/>
    <w:rsid w:val="00BF40CC"/>
    <w:rsid w:val="00BF4595"/>
    <w:rsid w:val="00BF4A0A"/>
    <w:rsid w:val="00BF520F"/>
    <w:rsid w:val="00BF5368"/>
    <w:rsid w:val="00BF560A"/>
    <w:rsid w:val="00BF57EC"/>
    <w:rsid w:val="00BF5A36"/>
    <w:rsid w:val="00BF5E78"/>
    <w:rsid w:val="00BF679B"/>
    <w:rsid w:val="00BF6D12"/>
    <w:rsid w:val="00BF6E5F"/>
    <w:rsid w:val="00BF70D4"/>
    <w:rsid w:val="00BF7172"/>
    <w:rsid w:val="00BF73E5"/>
    <w:rsid w:val="00BF7A85"/>
    <w:rsid w:val="00BF7B81"/>
    <w:rsid w:val="00BF7C45"/>
    <w:rsid w:val="00BF7EF2"/>
    <w:rsid w:val="00C009FA"/>
    <w:rsid w:val="00C00A07"/>
    <w:rsid w:val="00C00C2E"/>
    <w:rsid w:val="00C01478"/>
    <w:rsid w:val="00C018A5"/>
    <w:rsid w:val="00C019C4"/>
    <w:rsid w:val="00C01B8B"/>
    <w:rsid w:val="00C01C23"/>
    <w:rsid w:val="00C01DA6"/>
    <w:rsid w:val="00C0221E"/>
    <w:rsid w:val="00C023F1"/>
    <w:rsid w:val="00C02B50"/>
    <w:rsid w:val="00C02D5B"/>
    <w:rsid w:val="00C03E09"/>
    <w:rsid w:val="00C03FF2"/>
    <w:rsid w:val="00C040FD"/>
    <w:rsid w:val="00C0436D"/>
    <w:rsid w:val="00C04BDC"/>
    <w:rsid w:val="00C04ECC"/>
    <w:rsid w:val="00C0538E"/>
    <w:rsid w:val="00C055F3"/>
    <w:rsid w:val="00C057E0"/>
    <w:rsid w:val="00C0584B"/>
    <w:rsid w:val="00C05C43"/>
    <w:rsid w:val="00C05C62"/>
    <w:rsid w:val="00C066CC"/>
    <w:rsid w:val="00C068FE"/>
    <w:rsid w:val="00C06AFE"/>
    <w:rsid w:val="00C0738D"/>
    <w:rsid w:val="00C074BB"/>
    <w:rsid w:val="00C076EC"/>
    <w:rsid w:val="00C079D7"/>
    <w:rsid w:val="00C07D66"/>
    <w:rsid w:val="00C07EF3"/>
    <w:rsid w:val="00C10077"/>
    <w:rsid w:val="00C100C9"/>
    <w:rsid w:val="00C100D9"/>
    <w:rsid w:val="00C10883"/>
    <w:rsid w:val="00C108AE"/>
    <w:rsid w:val="00C10926"/>
    <w:rsid w:val="00C10A8F"/>
    <w:rsid w:val="00C10B3F"/>
    <w:rsid w:val="00C10BDE"/>
    <w:rsid w:val="00C10E9B"/>
    <w:rsid w:val="00C11586"/>
    <w:rsid w:val="00C116CF"/>
    <w:rsid w:val="00C11F21"/>
    <w:rsid w:val="00C11FA1"/>
    <w:rsid w:val="00C12333"/>
    <w:rsid w:val="00C12A05"/>
    <w:rsid w:val="00C12A59"/>
    <w:rsid w:val="00C12B75"/>
    <w:rsid w:val="00C12B8C"/>
    <w:rsid w:val="00C13220"/>
    <w:rsid w:val="00C133EA"/>
    <w:rsid w:val="00C1342E"/>
    <w:rsid w:val="00C1376D"/>
    <w:rsid w:val="00C139DC"/>
    <w:rsid w:val="00C13BFE"/>
    <w:rsid w:val="00C140D7"/>
    <w:rsid w:val="00C149E0"/>
    <w:rsid w:val="00C15020"/>
    <w:rsid w:val="00C154B5"/>
    <w:rsid w:val="00C1564D"/>
    <w:rsid w:val="00C15B0F"/>
    <w:rsid w:val="00C16525"/>
    <w:rsid w:val="00C1712F"/>
    <w:rsid w:val="00C1715F"/>
    <w:rsid w:val="00C17372"/>
    <w:rsid w:val="00C17440"/>
    <w:rsid w:val="00C1749F"/>
    <w:rsid w:val="00C174F4"/>
    <w:rsid w:val="00C17504"/>
    <w:rsid w:val="00C17629"/>
    <w:rsid w:val="00C17994"/>
    <w:rsid w:val="00C17CD4"/>
    <w:rsid w:val="00C204D6"/>
    <w:rsid w:val="00C2080E"/>
    <w:rsid w:val="00C20C89"/>
    <w:rsid w:val="00C20CE2"/>
    <w:rsid w:val="00C21705"/>
    <w:rsid w:val="00C21CF1"/>
    <w:rsid w:val="00C2263D"/>
    <w:rsid w:val="00C227FC"/>
    <w:rsid w:val="00C2295B"/>
    <w:rsid w:val="00C22F6A"/>
    <w:rsid w:val="00C22FAE"/>
    <w:rsid w:val="00C23398"/>
    <w:rsid w:val="00C23647"/>
    <w:rsid w:val="00C23784"/>
    <w:rsid w:val="00C238CE"/>
    <w:rsid w:val="00C23BEC"/>
    <w:rsid w:val="00C23C6E"/>
    <w:rsid w:val="00C23DA0"/>
    <w:rsid w:val="00C23ED6"/>
    <w:rsid w:val="00C23F56"/>
    <w:rsid w:val="00C2470D"/>
    <w:rsid w:val="00C24D41"/>
    <w:rsid w:val="00C2506B"/>
    <w:rsid w:val="00C2510A"/>
    <w:rsid w:val="00C25490"/>
    <w:rsid w:val="00C25549"/>
    <w:rsid w:val="00C25AC3"/>
    <w:rsid w:val="00C2603D"/>
    <w:rsid w:val="00C261FC"/>
    <w:rsid w:val="00C268B1"/>
    <w:rsid w:val="00C26B4A"/>
    <w:rsid w:val="00C26CE6"/>
    <w:rsid w:val="00C2750F"/>
    <w:rsid w:val="00C27801"/>
    <w:rsid w:val="00C279D6"/>
    <w:rsid w:val="00C27C82"/>
    <w:rsid w:val="00C300A5"/>
    <w:rsid w:val="00C300C9"/>
    <w:rsid w:val="00C302FC"/>
    <w:rsid w:val="00C3044F"/>
    <w:rsid w:val="00C304C4"/>
    <w:rsid w:val="00C305B8"/>
    <w:rsid w:val="00C30682"/>
    <w:rsid w:val="00C308FC"/>
    <w:rsid w:val="00C3119A"/>
    <w:rsid w:val="00C311F8"/>
    <w:rsid w:val="00C3161D"/>
    <w:rsid w:val="00C31BB6"/>
    <w:rsid w:val="00C32222"/>
    <w:rsid w:val="00C32A7A"/>
    <w:rsid w:val="00C32D7A"/>
    <w:rsid w:val="00C3304F"/>
    <w:rsid w:val="00C33100"/>
    <w:rsid w:val="00C335ED"/>
    <w:rsid w:val="00C33758"/>
    <w:rsid w:val="00C337C1"/>
    <w:rsid w:val="00C33A03"/>
    <w:rsid w:val="00C3402B"/>
    <w:rsid w:val="00C34499"/>
    <w:rsid w:val="00C34DFA"/>
    <w:rsid w:val="00C34E60"/>
    <w:rsid w:val="00C3503C"/>
    <w:rsid w:val="00C35531"/>
    <w:rsid w:val="00C35576"/>
    <w:rsid w:val="00C355EF"/>
    <w:rsid w:val="00C356FB"/>
    <w:rsid w:val="00C3571E"/>
    <w:rsid w:val="00C358E3"/>
    <w:rsid w:val="00C35985"/>
    <w:rsid w:val="00C364C7"/>
    <w:rsid w:val="00C368EA"/>
    <w:rsid w:val="00C36BA1"/>
    <w:rsid w:val="00C3712D"/>
    <w:rsid w:val="00C379B3"/>
    <w:rsid w:val="00C37C2D"/>
    <w:rsid w:val="00C4045A"/>
    <w:rsid w:val="00C4056D"/>
    <w:rsid w:val="00C406CB"/>
    <w:rsid w:val="00C40BD0"/>
    <w:rsid w:val="00C40DDB"/>
    <w:rsid w:val="00C4119C"/>
    <w:rsid w:val="00C4174B"/>
    <w:rsid w:val="00C41C87"/>
    <w:rsid w:val="00C41F74"/>
    <w:rsid w:val="00C41FBD"/>
    <w:rsid w:val="00C4248B"/>
    <w:rsid w:val="00C4248F"/>
    <w:rsid w:val="00C424C7"/>
    <w:rsid w:val="00C4293C"/>
    <w:rsid w:val="00C42A13"/>
    <w:rsid w:val="00C42B7A"/>
    <w:rsid w:val="00C42CEC"/>
    <w:rsid w:val="00C4354E"/>
    <w:rsid w:val="00C43687"/>
    <w:rsid w:val="00C437A0"/>
    <w:rsid w:val="00C43898"/>
    <w:rsid w:val="00C4441B"/>
    <w:rsid w:val="00C445A8"/>
    <w:rsid w:val="00C449CB"/>
    <w:rsid w:val="00C44E9A"/>
    <w:rsid w:val="00C45973"/>
    <w:rsid w:val="00C45B09"/>
    <w:rsid w:val="00C45E59"/>
    <w:rsid w:val="00C45EB7"/>
    <w:rsid w:val="00C464FF"/>
    <w:rsid w:val="00C46601"/>
    <w:rsid w:val="00C467CA"/>
    <w:rsid w:val="00C46FB1"/>
    <w:rsid w:val="00C470ED"/>
    <w:rsid w:val="00C477A6"/>
    <w:rsid w:val="00C47A05"/>
    <w:rsid w:val="00C47CB9"/>
    <w:rsid w:val="00C47FF6"/>
    <w:rsid w:val="00C503D5"/>
    <w:rsid w:val="00C5052B"/>
    <w:rsid w:val="00C5099A"/>
    <w:rsid w:val="00C50EDD"/>
    <w:rsid w:val="00C5104D"/>
    <w:rsid w:val="00C5133F"/>
    <w:rsid w:val="00C517C3"/>
    <w:rsid w:val="00C518F0"/>
    <w:rsid w:val="00C51919"/>
    <w:rsid w:val="00C519AF"/>
    <w:rsid w:val="00C51A77"/>
    <w:rsid w:val="00C51AA7"/>
    <w:rsid w:val="00C51D99"/>
    <w:rsid w:val="00C5221A"/>
    <w:rsid w:val="00C52363"/>
    <w:rsid w:val="00C52AA1"/>
    <w:rsid w:val="00C52E10"/>
    <w:rsid w:val="00C53522"/>
    <w:rsid w:val="00C53593"/>
    <w:rsid w:val="00C53B33"/>
    <w:rsid w:val="00C5466F"/>
    <w:rsid w:val="00C547F0"/>
    <w:rsid w:val="00C54A7D"/>
    <w:rsid w:val="00C54CF6"/>
    <w:rsid w:val="00C54D2F"/>
    <w:rsid w:val="00C54DCE"/>
    <w:rsid w:val="00C54E37"/>
    <w:rsid w:val="00C555C4"/>
    <w:rsid w:val="00C55888"/>
    <w:rsid w:val="00C55A43"/>
    <w:rsid w:val="00C55ECA"/>
    <w:rsid w:val="00C55F1C"/>
    <w:rsid w:val="00C5610F"/>
    <w:rsid w:val="00C562A7"/>
    <w:rsid w:val="00C56505"/>
    <w:rsid w:val="00C567B9"/>
    <w:rsid w:val="00C57037"/>
    <w:rsid w:val="00C5715F"/>
    <w:rsid w:val="00C5716B"/>
    <w:rsid w:val="00C5716C"/>
    <w:rsid w:val="00C57291"/>
    <w:rsid w:val="00C573BE"/>
    <w:rsid w:val="00C57862"/>
    <w:rsid w:val="00C6016F"/>
    <w:rsid w:val="00C60551"/>
    <w:rsid w:val="00C606DC"/>
    <w:rsid w:val="00C60FCA"/>
    <w:rsid w:val="00C614AD"/>
    <w:rsid w:val="00C616E0"/>
    <w:rsid w:val="00C6196C"/>
    <w:rsid w:val="00C61B9D"/>
    <w:rsid w:val="00C61F2C"/>
    <w:rsid w:val="00C621DC"/>
    <w:rsid w:val="00C6229B"/>
    <w:rsid w:val="00C625B4"/>
    <w:rsid w:val="00C628C5"/>
    <w:rsid w:val="00C629FC"/>
    <w:rsid w:val="00C63B8A"/>
    <w:rsid w:val="00C63DFE"/>
    <w:rsid w:val="00C64607"/>
    <w:rsid w:val="00C64851"/>
    <w:rsid w:val="00C6491B"/>
    <w:rsid w:val="00C650DA"/>
    <w:rsid w:val="00C650F9"/>
    <w:rsid w:val="00C653A7"/>
    <w:rsid w:val="00C657FF"/>
    <w:rsid w:val="00C65894"/>
    <w:rsid w:val="00C658C1"/>
    <w:rsid w:val="00C65BE5"/>
    <w:rsid w:val="00C65F92"/>
    <w:rsid w:val="00C660D2"/>
    <w:rsid w:val="00C66CFC"/>
    <w:rsid w:val="00C66FE5"/>
    <w:rsid w:val="00C671F5"/>
    <w:rsid w:val="00C67446"/>
    <w:rsid w:val="00C67BE7"/>
    <w:rsid w:val="00C67CE8"/>
    <w:rsid w:val="00C67D6C"/>
    <w:rsid w:val="00C70044"/>
    <w:rsid w:val="00C7035C"/>
    <w:rsid w:val="00C703A1"/>
    <w:rsid w:val="00C70753"/>
    <w:rsid w:val="00C709C7"/>
    <w:rsid w:val="00C71548"/>
    <w:rsid w:val="00C71738"/>
    <w:rsid w:val="00C71A08"/>
    <w:rsid w:val="00C71A26"/>
    <w:rsid w:val="00C7273A"/>
    <w:rsid w:val="00C72BBB"/>
    <w:rsid w:val="00C72BFB"/>
    <w:rsid w:val="00C72EE1"/>
    <w:rsid w:val="00C732A6"/>
    <w:rsid w:val="00C7391C"/>
    <w:rsid w:val="00C73C13"/>
    <w:rsid w:val="00C73D7E"/>
    <w:rsid w:val="00C73F55"/>
    <w:rsid w:val="00C73F86"/>
    <w:rsid w:val="00C74260"/>
    <w:rsid w:val="00C74362"/>
    <w:rsid w:val="00C74676"/>
    <w:rsid w:val="00C74F3F"/>
    <w:rsid w:val="00C74F67"/>
    <w:rsid w:val="00C75970"/>
    <w:rsid w:val="00C75C1C"/>
    <w:rsid w:val="00C75C69"/>
    <w:rsid w:val="00C75C80"/>
    <w:rsid w:val="00C75D89"/>
    <w:rsid w:val="00C75F30"/>
    <w:rsid w:val="00C76082"/>
    <w:rsid w:val="00C7654F"/>
    <w:rsid w:val="00C7678F"/>
    <w:rsid w:val="00C76D36"/>
    <w:rsid w:val="00C773D0"/>
    <w:rsid w:val="00C776CA"/>
    <w:rsid w:val="00C777B1"/>
    <w:rsid w:val="00C77873"/>
    <w:rsid w:val="00C77BA8"/>
    <w:rsid w:val="00C80088"/>
    <w:rsid w:val="00C802D8"/>
    <w:rsid w:val="00C80724"/>
    <w:rsid w:val="00C80AE2"/>
    <w:rsid w:val="00C80F44"/>
    <w:rsid w:val="00C810D0"/>
    <w:rsid w:val="00C81371"/>
    <w:rsid w:val="00C81652"/>
    <w:rsid w:val="00C81659"/>
    <w:rsid w:val="00C817DF"/>
    <w:rsid w:val="00C8189A"/>
    <w:rsid w:val="00C82678"/>
    <w:rsid w:val="00C82A98"/>
    <w:rsid w:val="00C82E8B"/>
    <w:rsid w:val="00C82F05"/>
    <w:rsid w:val="00C8310B"/>
    <w:rsid w:val="00C831D6"/>
    <w:rsid w:val="00C83808"/>
    <w:rsid w:val="00C8380E"/>
    <w:rsid w:val="00C83A9B"/>
    <w:rsid w:val="00C83BE1"/>
    <w:rsid w:val="00C83CDC"/>
    <w:rsid w:val="00C84689"/>
    <w:rsid w:val="00C84914"/>
    <w:rsid w:val="00C84B94"/>
    <w:rsid w:val="00C85177"/>
    <w:rsid w:val="00C85263"/>
    <w:rsid w:val="00C85A19"/>
    <w:rsid w:val="00C85BA0"/>
    <w:rsid w:val="00C85D8B"/>
    <w:rsid w:val="00C861D6"/>
    <w:rsid w:val="00C8630B"/>
    <w:rsid w:val="00C867D9"/>
    <w:rsid w:val="00C86963"/>
    <w:rsid w:val="00C86999"/>
    <w:rsid w:val="00C86C6B"/>
    <w:rsid w:val="00C86F52"/>
    <w:rsid w:val="00C8716B"/>
    <w:rsid w:val="00C877C1"/>
    <w:rsid w:val="00C878F1"/>
    <w:rsid w:val="00C87BDB"/>
    <w:rsid w:val="00C90382"/>
    <w:rsid w:val="00C907D8"/>
    <w:rsid w:val="00C90883"/>
    <w:rsid w:val="00C909E2"/>
    <w:rsid w:val="00C90B55"/>
    <w:rsid w:val="00C90B9D"/>
    <w:rsid w:val="00C91339"/>
    <w:rsid w:val="00C915D7"/>
    <w:rsid w:val="00C921F8"/>
    <w:rsid w:val="00C92D18"/>
    <w:rsid w:val="00C933B0"/>
    <w:rsid w:val="00C93584"/>
    <w:rsid w:val="00C939B1"/>
    <w:rsid w:val="00C93B56"/>
    <w:rsid w:val="00C93BDD"/>
    <w:rsid w:val="00C93F7A"/>
    <w:rsid w:val="00C93FCF"/>
    <w:rsid w:val="00C94106"/>
    <w:rsid w:val="00C94157"/>
    <w:rsid w:val="00C94174"/>
    <w:rsid w:val="00C94482"/>
    <w:rsid w:val="00C945A6"/>
    <w:rsid w:val="00C946EF"/>
    <w:rsid w:val="00C94E04"/>
    <w:rsid w:val="00C953D9"/>
    <w:rsid w:val="00C95415"/>
    <w:rsid w:val="00C9593A"/>
    <w:rsid w:val="00C95DA9"/>
    <w:rsid w:val="00C96778"/>
    <w:rsid w:val="00C967A3"/>
    <w:rsid w:val="00C96A4A"/>
    <w:rsid w:val="00C96B66"/>
    <w:rsid w:val="00C96C99"/>
    <w:rsid w:val="00C96EEA"/>
    <w:rsid w:val="00C9758E"/>
    <w:rsid w:val="00C97C3A"/>
    <w:rsid w:val="00CA08DE"/>
    <w:rsid w:val="00CA0D84"/>
    <w:rsid w:val="00CA1103"/>
    <w:rsid w:val="00CA17DE"/>
    <w:rsid w:val="00CA18DE"/>
    <w:rsid w:val="00CA26E0"/>
    <w:rsid w:val="00CA27CC"/>
    <w:rsid w:val="00CA2DCB"/>
    <w:rsid w:val="00CA2F74"/>
    <w:rsid w:val="00CA33DE"/>
    <w:rsid w:val="00CA3943"/>
    <w:rsid w:val="00CA403E"/>
    <w:rsid w:val="00CA4260"/>
    <w:rsid w:val="00CA4331"/>
    <w:rsid w:val="00CA43AB"/>
    <w:rsid w:val="00CA48D5"/>
    <w:rsid w:val="00CA5255"/>
    <w:rsid w:val="00CA583B"/>
    <w:rsid w:val="00CA5A86"/>
    <w:rsid w:val="00CA5B5A"/>
    <w:rsid w:val="00CA5DDF"/>
    <w:rsid w:val="00CA647B"/>
    <w:rsid w:val="00CA6641"/>
    <w:rsid w:val="00CA66AD"/>
    <w:rsid w:val="00CA67EE"/>
    <w:rsid w:val="00CA68A2"/>
    <w:rsid w:val="00CA732C"/>
    <w:rsid w:val="00CA734E"/>
    <w:rsid w:val="00CA744E"/>
    <w:rsid w:val="00CA74BE"/>
    <w:rsid w:val="00CA76B9"/>
    <w:rsid w:val="00CA7C74"/>
    <w:rsid w:val="00CA7E4A"/>
    <w:rsid w:val="00CB0169"/>
    <w:rsid w:val="00CB0386"/>
    <w:rsid w:val="00CB0469"/>
    <w:rsid w:val="00CB136F"/>
    <w:rsid w:val="00CB1508"/>
    <w:rsid w:val="00CB1810"/>
    <w:rsid w:val="00CB1EE0"/>
    <w:rsid w:val="00CB23B9"/>
    <w:rsid w:val="00CB23FE"/>
    <w:rsid w:val="00CB2425"/>
    <w:rsid w:val="00CB2431"/>
    <w:rsid w:val="00CB258A"/>
    <w:rsid w:val="00CB2951"/>
    <w:rsid w:val="00CB2A76"/>
    <w:rsid w:val="00CB31D1"/>
    <w:rsid w:val="00CB333E"/>
    <w:rsid w:val="00CB3422"/>
    <w:rsid w:val="00CB35BB"/>
    <w:rsid w:val="00CB3AEA"/>
    <w:rsid w:val="00CB3B80"/>
    <w:rsid w:val="00CB3D85"/>
    <w:rsid w:val="00CB42BC"/>
    <w:rsid w:val="00CB438F"/>
    <w:rsid w:val="00CB4873"/>
    <w:rsid w:val="00CB4891"/>
    <w:rsid w:val="00CB49B9"/>
    <w:rsid w:val="00CB4C05"/>
    <w:rsid w:val="00CB4C6E"/>
    <w:rsid w:val="00CB4D4B"/>
    <w:rsid w:val="00CB4D5C"/>
    <w:rsid w:val="00CB5483"/>
    <w:rsid w:val="00CB54E7"/>
    <w:rsid w:val="00CB5BC0"/>
    <w:rsid w:val="00CB5D79"/>
    <w:rsid w:val="00CB5EA6"/>
    <w:rsid w:val="00CB62E0"/>
    <w:rsid w:val="00CB63F4"/>
    <w:rsid w:val="00CB67FE"/>
    <w:rsid w:val="00CB688A"/>
    <w:rsid w:val="00CB6ED8"/>
    <w:rsid w:val="00CB7163"/>
    <w:rsid w:val="00CB7690"/>
    <w:rsid w:val="00CB77BB"/>
    <w:rsid w:val="00CB79AB"/>
    <w:rsid w:val="00CB7A72"/>
    <w:rsid w:val="00CC0153"/>
    <w:rsid w:val="00CC067B"/>
    <w:rsid w:val="00CC140B"/>
    <w:rsid w:val="00CC161A"/>
    <w:rsid w:val="00CC1859"/>
    <w:rsid w:val="00CC1873"/>
    <w:rsid w:val="00CC1A2C"/>
    <w:rsid w:val="00CC1AB9"/>
    <w:rsid w:val="00CC21B6"/>
    <w:rsid w:val="00CC21D9"/>
    <w:rsid w:val="00CC2403"/>
    <w:rsid w:val="00CC241B"/>
    <w:rsid w:val="00CC2B02"/>
    <w:rsid w:val="00CC30BB"/>
    <w:rsid w:val="00CC3C5E"/>
    <w:rsid w:val="00CC3F5B"/>
    <w:rsid w:val="00CC4C30"/>
    <w:rsid w:val="00CC5268"/>
    <w:rsid w:val="00CC5344"/>
    <w:rsid w:val="00CC5BBE"/>
    <w:rsid w:val="00CC5C5D"/>
    <w:rsid w:val="00CC67B9"/>
    <w:rsid w:val="00CC68F6"/>
    <w:rsid w:val="00CC6F4F"/>
    <w:rsid w:val="00CC7056"/>
    <w:rsid w:val="00CD01F9"/>
    <w:rsid w:val="00CD03B6"/>
    <w:rsid w:val="00CD081C"/>
    <w:rsid w:val="00CD0BC9"/>
    <w:rsid w:val="00CD0E35"/>
    <w:rsid w:val="00CD0E62"/>
    <w:rsid w:val="00CD1192"/>
    <w:rsid w:val="00CD126D"/>
    <w:rsid w:val="00CD13F3"/>
    <w:rsid w:val="00CD1C60"/>
    <w:rsid w:val="00CD1FC3"/>
    <w:rsid w:val="00CD205F"/>
    <w:rsid w:val="00CD23E0"/>
    <w:rsid w:val="00CD2809"/>
    <w:rsid w:val="00CD2930"/>
    <w:rsid w:val="00CD2A59"/>
    <w:rsid w:val="00CD2A5F"/>
    <w:rsid w:val="00CD2C4B"/>
    <w:rsid w:val="00CD2DE7"/>
    <w:rsid w:val="00CD2E25"/>
    <w:rsid w:val="00CD2F11"/>
    <w:rsid w:val="00CD3111"/>
    <w:rsid w:val="00CD316B"/>
    <w:rsid w:val="00CD34A2"/>
    <w:rsid w:val="00CD375D"/>
    <w:rsid w:val="00CD3F96"/>
    <w:rsid w:val="00CD46C4"/>
    <w:rsid w:val="00CD46DD"/>
    <w:rsid w:val="00CD472E"/>
    <w:rsid w:val="00CD4852"/>
    <w:rsid w:val="00CD4AD7"/>
    <w:rsid w:val="00CD4B43"/>
    <w:rsid w:val="00CD4D93"/>
    <w:rsid w:val="00CD4E9B"/>
    <w:rsid w:val="00CD529A"/>
    <w:rsid w:val="00CD5633"/>
    <w:rsid w:val="00CD577A"/>
    <w:rsid w:val="00CD5911"/>
    <w:rsid w:val="00CD5B63"/>
    <w:rsid w:val="00CD5DB4"/>
    <w:rsid w:val="00CD61A2"/>
    <w:rsid w:val="00CD64FA"/>
    <w:rsid w:val="00CD66FB"/>
    <w:rsid w:val="00CD6ED0"/>
    <w:rsid w:val="00CD7E89"/>
    <w:rsid w:val="00CD7F81"/>
    <w:rsid w:val="00CE00D8"/>
    <w:rsid w:val="00CE016A"/>
    <w:rsid w:val="00CE02DD"/>
    <w:rsid w:val="00CE0864"/>
    <w:rsid w:val="00CE096D"/>
    <w:rsid w:val="00CE0B9A"/>
    <w:rsid w:val="00CE0F8B"/>
    <w:rsid w:val="00CE15E0"/>
    <w:rsid w:val="00CE16F9"/>
    <w:rsid w:val="00CE170F"/>
    <w:rsid w:val="00CE18EF"/>
    <w:rsid w:val="00CE1DCB"/>
    <w:rsid w:val="00CE1E14"/>
    <w:rsid w:val="00CE22EB"/>
    <w:rsid w:val="00CE2951"/>
    <w:rsid w:val="00CE2B29"/>
    <w:rsid w:val="00CE2FDD"/>
    <w:rsid w:val="00CE313F"/>
    <w:rsid w:val="00CE3994"/>
    <w:rsid w:val="00CE3B98"/>
    <w:rsid w:val="00CE431C"/>
    <w:rsid w:val="00CE46D2"/>
    <w:rsid w:val="00CE4967"/>
    <w:rsid w:val="00CE4A97"/>
    <w:rsid w:val="00CE4C8D"/>
    <w:rsid w:val="00CE579E"/>
    <w:rsid w:val="00CE57AD"/>
    <w:rsid w:val="00CE5F00"/>
    <w:rsid w:val="00CE65FA"/>
    <w:rsid w:val="00CE68AE"/>
    <w:rsid w:val="00CE6B4E"/>
    <w:rsid w:val="00CE6E15"/>
    <w:rsid w:val="00CE705D"/>
    <w:rsid w:val="00CE72FA"/>
    <w:rsid w:val="00CE773B"/>
    <w:rsid w:val="00CE7850"/>
    <w:rsid w:val="00CE7ABC"/>
    <w:rsid w:val="00CE7AE7"/>
    <w:rsid w:val="00CE7DB8"/>
    <w:rsid w:val="00CE7F4F"/>
    <w:rsid w:val="00CF0051"/>
    <w:rsid w:val="00CF021E"/>
    <w:rsid w:val="00CF0256"/>
    <w:rsid w:val="00CF05E2"/>
    <w:rsid w:val="00CF05E7"/>
    <w:rsid w:val="00CF0FE7"/>
    <w:rsid w:val="00CF16B8"/>
    <w:rsid w:val="00CF16D2"/>
    <w:rsid w:val="00CF1DD6"/>
    <w:rsid w:val="00CF2270"/>
    <w:rsid w:val="00CF2A2D"/>
    <w:rsid w:val="00CF32BF"/>
    <w:rsid w:val="00CF3AC1"/>
    <w:rsid w:val="00CF3CFC"/>
    <w:rsid w:val="00CF3F01"/>
    <w:rsid w:val="00CF4319"/>
    <w:rsid w:val="00CF4AAA"/>
    <w:rsid w:val="00CF4FB0"/>
    <w:rsid w:val="00CF577F"/>
    <w:rsid w:val="00CF6665"/>
    <w:rsid w:val="00CF6C8C"/>
    <w:rsid w:val="00CF71E0"/>
    <w:rsid w:val="00CF7384"/>
    <w:rsid w:val="00CF77F2"/>
    <w:rsid w:val="00CF7A7A"/>
    <w:rsid w:val="00CF7D3D"/>
    <w:rsid w:val="00D00070"/>
    <w:rsid w:val="00D0035C"/>
    <w:rsid w:val="00D004D7"/>
    <w:rsid w:val="00D0060A"/>
    <w:rsid w:val="00D00B96"/>
    <w:rsid w:val="00D00F70"/>
    <w:rsid w:val="00D010BE"/>
    <w:rsid w:val="00D01189"/>
    <w:rsid w:val="00D012C3"/>
    <w:rsid w:val="00D01334"/>
    <w:rsid w:val="00D01711"/>
    <w:rsid w:val="00D01ED8"/>
    <w:rsid w:val="00D01FF3"/>
    <w:rsid w:val="00D02459"/>
    <w:rsid w:val="00D026EC"/>
    <w:rsid w:val="00D02867"/>
    <w:rsid w:val="00D02B8A"/>
    <w:rsid w:val="00D02F12"/>
    <w:rsid w:val="00D02F5E"/>
    <w:rsid w:val="00D02F9C"/>
    <w:rsid w:val="00D0326F"/>
    <w:rsid w:val="00D03414"/>
    <w:rsid w:val="00D03968"/>
    <w:rsid w:val="00D03A55"/>
    <w:rsid w:val="00D03A73"/>
    <w:rsid w:val="00D03B2E"/>
    <w:rsid w:val="00D03F63"/>
    <w:rsid w:val="00D04705"/>
    <w:rsid w:val="00D04C64"/>
    <w:rsid w:val="00D04CEF"/>
    <w:rsid w:val="00D04DC8"/>
    <w:rsid w:val="00D0507A"/>
    <w:rsid w:val="00D05A5A"/>
    <w:rsid w:val="00D05A61"/>
    <w:rsid w:val="00D05AC9"/>
    <w:rsid w:val="00D05FCD"/>
    <w:rsid w:val="00D060AD"/>
    <w:rsid w:val="00D06134"/>
    <w:rsid w:val="00D076E7"/>
    <w:rsid w:val="00D077BA"/>
    <w:rsid w:val="00D07F98"/>
    <w:rsid w:val="00D07FA2"/>
    <w:rsid w:val="00D104B9"/>
    <w:rsid w:val="00D10630"/>
    <w:rsid w:val="00D10A2C"/>
    <w:rsid w:val="00D115A2"/>
    <w:rsid w:val="00D11B63"/>
    <w:rsid w:val="00D11C6A"/>
    <w:rsid w:val="00D11E68"/>
    <w:rsid w:val="00D120D1"/>
    <w:rsid w:val="00D12154"/>
    <w:rsid w:val="00D1294F"/>
    <w:rsid w:val="00D129E3"/>
    <w:rsid w:val="00D12B60"/>
    <w:rsid w:val="00D12C73"/>
    <w:rsid w:val="00D12CA1"/>
    <w:rsid w:val="00D12E05"/>
    <w:rsid w:val="00D13055"/>
    <w:rsid w:val="00D1328E"/>
    <w:rsid w:val="00D132D3"/>
    <w:rsid w:val="00D134BD"/>
    <w:rsid w:val="00D13891"/>
    <w:rsid w:val="00D13951"/>
    <w:rsid w:val="00D13A46"/>
    <w:rsid w:val="00D13B9F"/>
    <w:rsid w:val="00D140CF"/>
    <w:rsid w:val="00D1415D"/>
    <w:rsid w:val="00D141C4"/>
    <w:rsid w:val="00D14741"/>
    <w:rsid w:val="00D1498E"/>
    <w:rsid w:val="00D14D99"/>
    <w:rsid w:val="00D14F54"/>
    <w:rsid w:val="00D15268"/>
    <w:rsid w:val="00D153E3"/>
    <w:rsid w:val="00D158DB"/>
    <w:rsid w:val="00D15C6F"/>
    <w:rsid w:val="00D15F75"/>
    <w:rsid w:val="00D162BF"/>
    <w:rsid w:val="00D16467"/>
    <w:rsid w:val="00D166EB"/>
    <w:rsid w:val="00D1683F"/>
    <w:rsid w:val="00D16A69"/>
    <w:rsid w:val="00D16C35"/>
    <w:rsid w:val="00D1706F"/>
    <w:rsid w:val="00D1710F"/>
    <w:rsid w:val="00D1717E"/>
    <w:rsid w:val="00D172FC"/>
    <w:rsid w:val="00D17C9A"/>
    <w:rsid w:val="00D20614"/>
    <w:rsid w:val="00D20A82"/>
    <w:rsid w:val="00D20C31"/>
    <w:rsid w:val="00D20C80"/>
    <w:rsid w:val="00D2105F"/>
    <w:rsid w:val="00D210A9"/>
    <w:rsid w:val="00D2124D"/>
    <w:rsid w:val="00D2180F"/>
    <w:rsid w:val="00D21999"/>
    <w:rsid w:val="00D21D48"/>
    <w:rsid w:val="00D221A8"/>
    <w:rsid w:val="00D225F6"/>
    <w:rsid w:val="00D2279D"/>
    <w:rsid w:val="00D22946"/>
    <w:rsid w:val="00D22A15"/>
    <w:rsid w:val="00D22F09"/>
    <w:rsid w:val="00D22F88"/>
    <w:rsid w:val="00D237D8"/>
    <w:rsid w:val="00D2395C"/>
    <w:rsid w:val="00D23C1D"/>
    <w:rsid w:val="00D23C3D"/>
    <w:rsid w:val="00D23D6E"/>
    <w:rsid w:val="00D241D1"/>
    <w:rsid w:val="00D242CD"/>
    <w:rsid w:val="00D244EC"/>
    <w:rsid w:val="00D248B3"/>
    <w:rsid w:val="00D24BFB"/>
    <w:rsid w:val="00D24D0E"/>
    <w:rsid w:val="00D2513E"/>
    <w:rsid w:val="00D254E3"/>
    <w:rsid w:val="00D256CC"/>
    <w:rsid w:val="00D256E8"/>
    <w:rsid w:val="00D258B9"/>
    <w:rsid w:val="00D25981"/>
    <w:rsid w:val="00D25FAC"/>
    <w:rsid w:val="00D260F7"/>
    <w:rsid w:val="00D26266"/>
    <w:rsid w:val="00D26B05"/>
    <w:rsid w:val="00D26BE3"/>
    <w:rsid w:val="00D270D2"/>
    <w:rsid w:val="00D274B6"/>
    <w:rsid w:val="00D27B55"/>
    <w:rsid w:val="00D31A2C"/>
    <w:rsid w:val="00D31ACD"/>
    <w:rsid w:val="00D31B7B"/>
    <w:rsid w:val="00D31FA6"/>
    <w:rsid w:val="00D32123"/>
    <w:rsid w:val="00D325A3"/>
    <w:rsid w:val="00D32AD8"/>
    <w:rsid w:val="00D32B32"/>
    <w:rsid w:val="00D32F1C"/>
    <w:rsid w:val="00D33A82"/>
    <w:rsid w:val="00D33B04"/>
    <w:rsid w:val="00D33B2E"/>
    <w:rsid w:val="00D33FC5"/>
    <w:rsid w:val="00D3442A"/>
    <w:rsid w:val="00D346C3"/>
    <w:rsid w:val="00D34F5D"/>
    <w:rsid w:val="00D356BB"/>
    <w:rsid w:val="00D357A6"/>
    <w:rsid w:val="00D35946"/>
    <w:rsid w:val="00D35B5B"/>
    <w:rsid w:val="00D36297"/>
    <w:rsid w:val="00D362B3"/>
    <w:rsid w:val="00D3646A"/>
    <w:rsid w:val="00D3660A"/>
    <w:rsid w:val="00D36CFB"/>
    <w:rsid w:val="00D3708D"/>
    <w:rsid w:val="00D37595"/>
    <w:rsid w:val="00D37A16"/>
    <w:rsid w:val="00D37AC0"/>
    <w:rsid w:val="00D37BD3"/>
    <w:rsid w:val="00D37D8F"/>
    <w:rsid w:val="00D37E2F"/>
    <w:rsid w:val="00D403E9"/>
    <w:rsid w:val="00D40604"/>
    <w:rsid w:val="00D40814"/>
    <w:rsid w:val="00D40FAA"/>
    <w:rsid w:val="00D40FBC"/>
    <w:rsid w:val="00D41299"/>
    <w:rsid w:val="00D4187F"/>
    <w:rsid w:val="00D419F5"/>
    <w:rsid w:val="00D41E27"/>
    <w:rsid w:val="00D42897"/>
    <w:rsid w:val="00D4295A"/>
    <w:rsid w:val="00D42A34"/>
    <w:rsid w:val="00D42AC1"/>
    <w:rsid w:val="00D4366F"/>
    <w:rsid w:val="00D4370B"/>
    <w:rsid w:val="00D439D2"/>
    <w:rsid w:val="00D43D4D"/>
    <w:rsid w:val="00D442DA"/>
    <w:rsid w:val="00D4496F"/>
    <w:rsid w:val="00D44AC7"/>
    <w:rsid w:val="00D45015"/>
    <w:rsid w:val="00D4506C"/>
    <w:rsid w:val="00D45484"/>
    <w:rsid w:val="00D45769"/>
    <w:rsid w:val="00D45CCC"/>
    <w:rsid w:val="00D462A6"/>
    <w:rsid w:val="00D464BC"/>
    <w:rsid w:val="00D4690D"/>
    <w:rsid w:val="00D46C12"/>
    <w:rsid w:val="00D47279"/>
    <w:rsid w:val="00D4730A"/>
    <w:rsid w:val="00D47365"/>
    <w:rsid w:val="00D474A4"/>
    <w:rsid w:val="00D47774"/>
    <w:rsid w:val="00D47811"/>
    <w:rsid w:val="00D47863"/>
    <w:rsid w:val="00D50659"/>
    <w:rsid w:val="00D50CD2"/>
    <w:rsid w:val="00D50FF4"/>
    <w:rsid w:val="00D511A5"/>
    <w:rsid w:val="00D51443"/>
    <w:rsid w:val="00D516F6"/>
    <w:rsid w:val="00D5199B"/>
    <w:rsid w:val="00D5238D"/>
    <w:rsid w:val="00D523DA"/>
    <w:rsid w:val="00D527A7"/>
    <w:rsid w:val="00D52D94"/>
    <w:rsid w:val="00D538B7"/>
    <w:rsid w:val="00D53E2E"/>
    <w:rsid w:val="00D54026"/>
    <w:rsid w:val="00D54090"/>
    <w:rsid w:val="00D542A7"/>
    <w:rsid w:val="00D542F8"/>
    <w:rsid w:val="00D54EF0"/>
    <w:rsid w:val="00D54F8C"/>
    <w:rsid w:val="00D54FB2"/>
    <w:rsid w:val="00D55009"/>
    <w:rsid w:val="00D55A44"/>
    <w:rsid w:val="00D55AA8"/>
    <w:rsid w:val="00D55CD0"/>
    <w:rsid w:val="00D5682C"/>
    <w:rsid w:val="00D56B24"/>
    <w:rsid w:val="00D56D2F"/>
    <w:rsid w:val="00D56D79"/>
    <w:rsid w:val="00D56DAB"/>
    <w:rsid w:val="00D5715C"/>
    <w:rsid w:val="00D57258"/>
    <w:rsid w:val="00D57FF6"/>
    <w:rsid w:val="00D606E1"/>
    <w:rsid w:val="00D60DC7"/>
    <w:rsid w:val="00D6116B"/>
    <w:rsid w:val="00D61231"/>
    <w:rsid w:val="00D61247"/>
    <w:rsid w:val="00D612AE"/>
    <w:rsid w:val="00D61882"/>
    <w:rsid w:val="00D61989"/>
    <w:rsid w:val="00D619A5"/>
    <w:rsid w:val="00D61C2E"/>
    <w:rsid w:val="00D61C87"/>
    <w:rsid w:val="00D6201F"/>
    <w:rsid w:val="00D62599"/>
    <w:rsid w:val="00D626DE"/>
    <w:rsid w:val="00D62910"/>
    <w:rsid w:val="00D62B3E"/>
    <w:rsid w:val="00D6327B"/>
    <w:rsid w:val="00D63BE0"/>
    <w:rsid w:val="00D64064"/>
    <w:rsid w:val="00D64329"/>
    <w:rsid w:val="00D6455B"/>
    <w:rsid w:val="00D64F95"/>
    <w:rsid w:val="00D65018"/>
    <w:rsid w:val="00D65045"/>
    <w:rsid w:val="00D65342"/>
    <w:rsid w:val="00D6553F"/>
    <w:rsid w:val="00D65C9E"/>
    <w:rsid w:val="00D65E6D"/>
    <w:rsid w:val="00D660F3"/>
    <w:rsid w:val="00D66151"/>
    <w:rsid w:val="00D6621F"/>
    <w:rsid w:val="00D66394"/>
    <w:rsid w:val="00D6689A"/>
    <w:rsid w:val="00D668A0"/>
    <w:rsid w:val="00D66CA3"/>
    <w:rsid w:val="00D66D21"/>
    <w:rsid w:val="00D670E6"/>
    <w:rsid w:val="00D67AFD"/>
    <w:rsid w:val="00D67B80"/>
    <w:rsid w:val="00D701C6"/>
    <w:rsid w:val="00D70379"/>
    <w:rsid w:val="00D706C3"/>
    <w:rsid w:val="00D707AC"/>
    <w:rsid w:val="00D7113A"/>
    <w:rsid w:val="00D7123E"/>
    <w:rsid w:val="00D71448"/>
    <w:rsid w:val="00D71590"/>
    <w:rsid w:val="00D715B5"/>
    <w:rsid w:val="00D72242"/>
    <w:rsid w:val="00D72329"/>
    <w:rsid w:val="00D728B4"/>
    <w:rsid w:val="00D72BE2"/>
    <w:rsid w:val="00D72C08"/>
    <w:rsid w:val="00D72CE4"/>
    <w:rsid w:val="00D72D51"/>
    <w:rsid w:val="00D72F31"/>
    <w:rsid w:val="00D73325"/>
    <w:rsid w:val="00D7391C"/>
    <w:rsid w:val="00D7458A"/>
    <w:rsid w:val="00D74794"/>
    <w:rsid w:val="00D74901"/>
    <w:rsid w:val="00D74B01"/>
    <w:rsid w:val="00D7505D"/>
    <w:rsid w:val="00D75191"/>
    <w:rsid w:val="00D7531C"/>
    <w:rsid w:val="00D7556F"/>
    <w:rsid w:val="00D756B9"/>
    <w:rsid w:val="00D7585F"/>
    <w:rsid w:val="00D75BCC"/>
    <w:rsid w:val="00D75E7A"/>
    <w:rsid w:val="00D763F0"/>
    <w:rsid w:val="00D76746"/>
    <w:rsid w:val="00D76904"/>
    <w:rsid w:val="00D76B6B"/>
    <w:rsid w:val="00D773F8"/>
    <w:rsid w:val="00D77812"/>
    <w:rsid w:val="00D77C97"/>
    <w:rsid w:val="00D77CD3"/>
    <w:rsid w:val="00D800A0"/>
    <w:rsid w:val="00D802FB"/>
    <w:rsid w:val="00D80599"/>
    <w:rsid w:val="00D80658"/>
    <w:rsid w:val="00D808AD"/>
    <w:rsid w:val="00D8099E"/>
    <w:rsid w:val="00D81162"/>
    <w:rsid w:val="00D81462"/>
    <w:rsid w:val="00D81AC3"/>
    <w:rsid w:val="00D81B48"/>
    <w:rsid w:val="00D81BAE"/>
    <w:rsid w:val="00D81E77"/>
    <w:rsid w:val="00D822AB"/>
    <w:rsid w:val="00D82766"/>
    <w:rsid w:val="00D82A8D"/>
    <w:rsid w:val="00D82CAB"/>
    <w:rsid w:val="00D8354E"/>
    <w:rsid w:val="00D835CA"/>
    <w:rsid w:val="00D83A09"/>
    <w:rsid w:val="00D83AD5"/>
    <w:rsid w:val="00D83E95"/>
    <w:rsid w:val="00D84049"/>
    <w:rsid w:val="00D8404C"/>
    <w:rsid w:val="00D84688"/>
    <w:rsid w:val="00D848F0"/>
    <w:rsid w:val="00D849B9"/>
    <w:rsid w:val="00D84B0A"/>
    <w:rsid w:val="00D84BEC"/>
    <w:rsid w:val="00D85041"/>
    <w:rsid w:val="00D8547E"/>
    <w:rsid w:val="00D855ED"/>
    <w:rsid w:val="00D85833"/>
    <w:rsid w:val="00D85975"/>
    <w:rsid w:val="00D859A7"/>
    <w:rsid w:val="00D859FF"/>
    <w:rsid w:val="00D85A3E"/>
    <w:rsid w:val="00D85B8E"/>
    <w:rsid w:val="00D85C5F"/>
    <w:rsid w:val="00D86180"/>
    <w:rsid w:val="00D86A49"/>
    <w:rsid w:val="00D86EA5"/>
    <w:rsid w:val="00D86F5F"/>
    <w:rsid w:val="00D871CC"/>
    <w:rsid w:val="00D87397"/>
    <w:rsid w:val="00D87E97"/>
    <w:rsid w:val="00D87EA8"/>
    <w:rsid w:val="00D9037D"/>
    <w:rsid w:val="00D9041E"/>
    <w:rsid w:val="00D90545"/>
    <w:rsid w:val="00D90A71"/>
    <w:rsid w:val="00D90F09"/>
    <w:rsid w:val="00D9135E"/>
    <w:rsid w:val="00D9161F"/>
    <w:rsid w:val="00D91624"/>
    <w:rsid w:val="00D91A7B"/>
    <w:rsid w:val="00D91B2B"/>
    <w:rsid w:val="00D91DD4"/>
    <w:rsid w:val="00D9232D"/>
    <w:rsid w:val="00D92A20"/>
    <w:rsid w:val="00D93233"/>
    <w:rsid w:val="00D93948"/>
    <w:rsid w:val="00D93990"/>
    <w:rsid w:val="00D93FB0"/>
    <w:rsid w:val="00D943BA"/>
    <w:rsid w:val="00D943CD"/>
    <w:rsid w:val="00D94445"/>
    <w:rsid w:val="00D94753"/>
    <w:rsid w:val="00D947BA"/>
    <w:rsid w:val="00D94BB7"/>
    <w:rsid w:val="00D94BBD"/>
    <w:rsid w:val="00D94CB4"/>
    <w:rsid w:val="00D94D1F"/>
    <w:rsid w:val="00D956C3"/>
    <w:rsid w:val="00D95B60"/>
    <w:rsid w:val="00D95E58"/>
    <w:rsid w:val="00D962B4"/>
    <w:rsid w:val="00D96638"/>
    <w:rsid w:val="00D96BEC"/>
    <w:rsid w:val="00D97116"/>
    <w:rsid w:val="00D97912"/>
    <w:rsid w:val="00D97C00"/>
    <w:rsid w:val="00DA0124"/>
    <w:rsid w:val="00DA02BF"/>
    <w:rsid w:val="00DA02E0"/>
    <w:rsid w:val="00DA0B56"/>
    <w:rsid w:val="00DA0E70"/>
    <w:rsid w:val="00DA1145"/>
    <w:rsid w:val="00DA1414"/>
    <w:rsid w:val="00DA187F"/>
    <w:rsid w:val="00DA18A0"/>
    <w:rsid w:val="00DA1C38"/>
    <w:rsid w:val="00DA1CA4"/>
    <w:rsid w:val="00DA210B"/>
    <w:rsid w:val="00DA25F7"/>
    <w:rsid w:val="00DA2CF7"/>
    <w:rsid w:val="00DA2D1D"/>
    <w:rsid w:val="00DA2D5B"/>
    <w:rsid w:val="00DA2F1F"/>
    <w:rsid w:val="00DA2FD3"/>
    <w:rsid w:val="00DA386B"/>
    <w:rsid w:val="00DA3AA9"/>
    <w:rsid w:val="00DA3C82"/>
    <w:rsid w:val="00DA3CD1"/>
    <w:rsid w:val="00DA3D68"/>
    <w:rsid w:val="00DA47C4"/>
    <w:rsid w:val="00DA4AE8"/>
    <w:rsid w:val="00DA5468"/>
    <w:rsid w:val="00DA5740"/>
    <w:rsid w:val="00DA58A2"/>
    <w:rsid w:val="00DA5A9E"/>
    <w:rsid w:val="00DA6230"/>
    <w:rsid w:val="00DA6232"/>
    <w:rsid w:val="00DA6289"/>
    <w:rsid w:val="00DA6496"/>
    <w:rsid w:val="00DA651E"/>
    <w:rsid w:val="00DA6721"/>
    <w:rsid w:val="00DA6A68"/>
    <w:rsid w:val="00DA72C0"/>
    <w:rsid w:val="00DA7AF3"/>
    <w:rsid w:val="00DA7FFD"/>
    <w:rsid w:val="00DB038F"/>
    <w:rsid w:val="00DB05F2"/>
    <w:rsid w:val="00DB072B"/>
    <w:rsid w:val="00DB0E39"/>
    <w:rsid w:val="00DB1288"/>
    <w:rsid w:val="00DB13BB"/>
    <w:rsid w:val="00DB17AE"/>
    <w:rsid w:val="00DB1FCA"/>
    <w:rsid w:val="00DB2814"/>
    <w:rsid w:val="00DB32CE"/>
    <w:rsid w:val="00DB3430"/>
    <w:rsid w:val="00DB38B9"/>
    <w:rsid w:val="00DB3BF7"/>
    <w:rsid w:val="00DB440B"/>
    <w:rsid w:val="00DB44FE"/>
    <w:rsid w:val="00DB4558"/>
    <w:rsid w:val="00DB45FF"/>
    <w:rsid w:val="00DB5130"/>
    <w:rsid w:val="00DB5831"/>
    <w:rsid w:val="00DB59A6"/>
    <w:rsid w:val="00DB5B3D"/>
    <w:rsid w:val="00DB6261"/>
    <w:rsid w:val="00DB6397"/>
    <w:rsid w:val="00DB6548"/>
    <w:rsid w:val="00DB6607"/>
    <w:rsid w:val="00DB66B0"/>
    <w:rsid w:val="00DB67AB"/>
    <w:rsid w:val="00DB6D27"/>
    <w:rsid w:val="00DB7011"/>
    <w:rsid w:val="00DB754F"/>
    <w:rsid w:val="00DB7694"/>
    <w:rsid w:val="00DB7769"/>
    <w:rsid w:val="00DB777B"/>
    <w:rsid w:val="00DB7B0F"/>
    <w:rsid w:val="00DB7CA7"/>
    <w:rsid w:val="00DC034F"/>
    <w:rsid w:val="00DC0D11"/>
    <w:rsid w:val="00DC1898"/>
    <w:rsid w:val="00DC194D"/>
    <w:rsid w:val="00DC1C27"/>
    <w:rsid w:val="00DC2178"/>
    <w:rsid w:val="00DC230A"/>
    <w:rsid w:val="00DC2547"/>
    <w:rsid w:val="00DC2626"/>
    <w:rsid w:val="00DC27E9"/>
    <w:rsid w:val="00DC2AB6"/>
    <w:rsid w:val="00DC2B6D"/>
    <w:rsid w:val="00DC32A7"/>
    <w:rsid w:val="00DC34D6"/>
    <w:rsid w:val="00DC3534"/>
    <w:rsid w:val="00DC3794"/>
    <w:rsid w:val="00DC39D7"/>
    <w:rsid w:val="00DC39D9"/>
    <w:rsid w:val="00DC3AB7"/>
    <w:rsid w:val="00DC3D30"/>
    <w:rsid w:val="00DC3EA5"/>
    <w:rsid w:val="00DC50B5"/>
    <w:rsid w:val="00DC5689"/>
    <w:rsid w:val="00DC58FF"/>
    <w:rsid w:val="00DC5901"/>
    <w:rsid w:val="00DC5DA9"/>
    <w:rsid w:val="00DC6A81"/>
    <w:rsid w:val="00DC6AB9"/>
    <w:rsid w:val="00DC6EB7"/>
    <w:rsid w:val="00DC7009"/>
    <w:rsid w:val="00DC70C1"/>
    <w:rsid w:val="00DC7B14"/>
    <w:rsid w:val="00DC7DB1"/>
    <w:rsid w:val="00DC7E19"/>
    <w:rsid w:val="00DC7F50"/>
    <w:rsid w:val="00DD00A7"/>
    <w:rsid w:val="00DD04A9"/>
    <w:rsid w:val="00DD0659"/>
    <w:rsid w:val="00DD091D"/>
    <w:rsid w:val="00DD0F47"/>
    <w:rsid w:val="00DD1027"/>
    <w:rsid w:val="00DD129A"/>
    <w:rsid w:val="00DD12F8"/>
    <w:rsid w:val="00DD1535"/>
    <w:rsid w:val="00DD17F0"/>
    <w:rsid w:val="00DD218D"/>
    <w:rsid w:val="00DD2267"/>
    <w:rsid w:val="00DD26E9"/>
    <w:rsid w:val="00DD2750"/>
    <w:rsid w:val="00DD36B0"/>
    <w:rsid w:val="00DD3D1A"/>
    <w:rsid w:val="00DD4304"/>
    <w:rsid w:val="00DD49AF"/>
    <w:rsid w:val="00DD4BB4"/>
    <w:rsid w:val="00DD4EDA"/>
    <w:rsid w:val="00DD501F"/>
    <w:rsid w:val="00DD5FB7"/>
    <w:rsid w:val="00DD6247"/>
    <w:rsid w:val="00DD672C"/>
    <w:rsid w:val="00DD6B85"/>
    <w:rsid w:val="00DD6F5A"/>
    <w:rsid w:val="00DD74E1"/>
    <w:rsid w:val="00DD7737"/>
    <w:rsid w:val="00DD7A98"/>
    <w:rsid w:val="00DD7AE4"/>
    <w:rsid w:val="00DD7B43"/>
    <w:rsid w:val="00DE035C"/>
    <w:rsid w:val="00DE044F"/>
    <w:rsid w:val="00DE068E"/>
    <w:rsid w:val="00DE0731"/>
    <w:rsid w:val="00DE0A2D"/>
    <w:rsid w:val="00DE182A"/>
    <w:rsid w:val="00DE1843"/>
    <w:rsid w:val="00DE1C79"/>
    <w:rsid w:val="00DE1CF0"/>
    <w:rsid w:val="00DE1D2B"/>
    <w:rsid w:val="00DE1F0B"/>
    <w:rsid w:val="00DE2931"/>
    <w:rsid w:val="00DE2955"/>
    <w:rsid w:val="00DE2B9B"/>
    <w:rsid w:val="00DE2FE2"/>
    <w:rsid w:val="00DE3565"/>
    <w:rsid w:val="00DE3569"/>
    <w:rsid w:val="00DE3691"/>
    <w:rsid w:val="00DE3B37"/>
    <w:rsid w:val="00DE3C9C"/>
    <w:rsid w:val="00DE4781"/>
    <w:rsid w:val="00DE4829"/>
    <w:rsid w:val="00DE4CFE"/>
    <w:rsid w:val="00DE4EAE"/>
    <w:rsid w:val="00DE50C7"/>
    <w:rsid w:val="00DE50D4"/>
    <w:rsid w:val="00DE512A"/>
    <w:rsid w:val="00DE5546"/>
    <w:rsid w:val="00DE5816"/>
    <w:rsid w:val="00DE5A8F"/>
    <w:rsid w:val="00DE5AFE"/>
    <w:rsid w:val="00DE5B00"/>
    <w:rsid w:val="00DE5F95"/>
    <w:rsid w:val="00DE62B2"/>
    <w:rsid w:val="00DE68DD"/>
    <w:rsid w:val="00DE6A6B"/>
    <w:rsid w:val="00DE6AF0"/>
    <w:rsid w:val="00DE6BA9"/>
    <w:rsid w:val="00DE7252"/>
    <w:rsid w:val="00DE750C"/>
    <w:rsid w:val="00DE7736"/>
    <w:rsid w:val="00DE78CA"/>
    <w:rsid w:val="00DE7955"/>
    <w:rsid w:val="00DE7DF1"/>
    <w:rsid w:val="00DE7E38"/>
    <w:rsid w:val="00DF0543"/>
    <w:rsid w:val="00DF0707"/>
    <w:rsid w:val="00DF0D1A"/>
    <w:rsid w:val="00DF11F5"/>
    <w:rsid w:val="00DF1381"/>
    <w:rsid w:val="00DF1741"/>
    <w:rsid w:val="00DF187B"/>
    <w:rsid w:val="00DF1D94"/>
    <w:rsid w:val="00DF1F35"/>
    <w:rsid w:val="00DF2048"/>
    <w:rsid w:val="00DF2520"/>
    <w:rsid w:val="00DF2588"/>
    <w:rsid w:val="00DF266C"/>
    <w:rsid w:val="00DF2F56"/>
    <w:rsid w:val="00DF302E"/>
    <w:rsid w:val="00DF34FF"/>
    <w:rsid w:val="00DF390C"/>
    <w:rsid w:val="00DF42E9"/>
    <w:rsid w:val="00DF43D2"/>
    <w:rsid w:val="00DF45BF"/>
    <w:rsid w:val="00DF46FA"/>
    <w:rsid w:val="00DF474F"/>
    <w:rsid w:val="00DF4DA1"/>
    <w:rsid w:val="00DF5249"/>
    <w:rsid w:val="00DF535E"/>
    <w:rsid w:val="00DF53D1"/>
    <w:rsid w:val="00DF5A77"/>
    <w:rsid w:val="00DF60C1"/>
    <w:rsid w:val="00DF6551"/>
    <w:rsid w:val="00DF67C3"/>
    <w:rsid w:val="00DF6989"/>
    <w:rsid w:val="00DF6B88"/>
    <w:rsid w:val="00DF6E14"/>
    <w:rsid w:val="00DF7191"/>
    <w:rsid w:val="00DF76B3"/>
    <w:rsid w:val="00E002FD"/>
    <w:rsid w:val="00E00738"/>
    <w:rsid w:val="00E00BE7"/>
    <w:rsid w:val="00E00F38"/>
    <w:rsid w:val="00E01501"/>
    <w:rsid w:val="00E018D8"/>
    <w:rsid w:val="00E01964"/>
    <w:rsid w:val="00E01B00"/>
    <w:rsid w:val="00E01BA1"/>
    <w:rsid w:val="00E01DE9"/>
    <w:rsid w:val="00E02AFD"/>
    <w:rsid w:val="00E033B9"/>
    <w:rsid w:val="00E03854"/>
    <w:rsid w:val="00E03D39"/>
    <w:rsid w:val="00E03D51"/>
    <w:rsid w:val="00E03E02"/>
    <w:rsid w:val="00E03E2C"/>
    <w:rsid w:val="00E03F28"/>
    <w:rsid w:val="00E04122"/>
    <w:rsid w:val="00E04585"/>
    <w:rsid w:val="00E046B0"/>
    <w:rsid w:val="00E0497D"/>
    <w:rsid w:val="00E04DD8"/>
    <w:rsid w:val="00E051D7"/>
    <w:rsid w:val="00E052CA"/>
    <w:rsid w:val="00E054BA"/>
    <w:rsid w:val="00E0650D"/>
    <w:rsid w:val="00E06639"/>
    <w:rsid w:val="00E06656"/>
    <w:rsid w:val="00E06D11"/>
    <w:rsid w:val="00E06DC2"/>
    <w:rsid w:val="00E06E41"/>
    <w:rsid w:val="00E06E95"/>
    <w:rsid w:val="00E076DA"/>
    <w:rsid w:val="00E07F98"/>
    <w:rsid w:val="00E10B18"/>
    <w:rsid w:val="00E10E3D"/>
    <w:rsid w:val="00E11392"/>
    <w:rsid w:val="00E1146F"/>
    <w:rsid w:val="00E1188E"/>
    <w:rsid w:val="00E11C1B"/>
    <w:rsid w:val="00E11CD5"/>
    <w:rsid w:val="00E11D2E"/>
    <w:rsid w:val="00E124A2"/>
    <w:rsid w:val="00E1288D"/>
    <w:rsid w:val="00E12CF9"/>
    <w:rsid w:val="00E12E3A"/>
    <w:rsid w:val="00E12F23"/>
    <w:rsid w:val="00E12F61"/>
    <w:rsid w:val="00E1314F"/>
    <w:rsid w:val="00E1324C"/>
    <w:rsid w:val="00E13B15"/>
    <w:rsid w:val="00E144DE"/>
    <w:rsid w:val="00E14573"/>
    <w:rsid w:val="00E146BF"/>
    <w:rsid w:val="00E147C8"/>
    <w:rsid w:val="00E14820"/>
    <w:rsid w:val="00E14EF8"/>
    <w:rsid w:val="00E1502C"/>
    <w:rsid w:val="00E1621E"/>
    <w:rsid w:val="00E16238"/>
    <w:rsid w:val="00E163E0"/>
    <w:rsid w:val="00E16410"/>
    <w:rsid w:val="00E16B8D"/>
    <w:rsid w:val="00E16BD1"/>
    <w:rsid w:val="00E17406"/>
    <w:rsid w:val="00E17590"/>
    <w:rsid w:val="00E175C0"/>
    <w:rsid w:val="00E178B2"/>
    <w:rsid w:val="00E17982"/>
    <w:rsid w:val="00E17A86"/>
    <w:rsid w:val="00E17B62"/>
    <w:rsid w:val="00E201A7"/>
    <w:rsid w:val="00E20315"/>
    <w:rsid w:val="00E20363"/>
    <w:rsid w:val="00E20509"/>
    <w:rsid w:val="00E20A10"/>
    <w:rsid w:val="00E20BD8"/>
    <w:rsid w:val="00E2116D"/>
    <w:rsid w:val="00E21723"/>
    <w:rsid w:val="00E21B03"/>
    <w:rsid w:val="00E21BCA"/>
    <w:rsid w:val="00E22358"/>
    <w:rsid w:val="00E2238E"/>
    <w:rsid w:val="00E225BB"/>
    <w:rsid w:val="00E22804"/>
    <w:rsid w:val="00E22EE7"/>
    <w:rsid w:val="00E23340"/>
    <w:rsid w:val="00E2365E"/>
    <w:rsid w:val="00E2390B"/>
    <w:rsid w:val="00E23B96"/>
    <w:rsid w:val="00E24733"/>
    <w:rsid w:val="00E25030"/>
    <w:rsid w:val="00E252E4"/>
    <w:rsid w:val="00E2540A"/>
    <w:rsid w:val="00E258D1"/>
    <w:rsid w:val="00E25A37"/>
    <w:rsid w:val="00E25A8F"/>
    <w:rsid w:val="00E25C99"/>
    <w:rsid w:val="00E25DD1"/>
    <w:rsid w:val="00E262C4"/>
    <w:rsid w:val="00E26938"/>
    <w:rsid w:val="00E27141"/>
    <w:rsid w:val="00E2745C"/>
    <w:rsid w:val="00E277FD"/>
    <w:rsid w:val="00E279C6"/>
    <w:rsid w:val="00E27C4B"/>
    <w:rsid w:val="00E27CAE"/>
    <w:rsid w:val="00E30060"/>
    <w:rsid w:val="00E300F7"/>
    <w:rsid w:val="00E30732"/>
    <w:rsid w:val="00E30E07"/>
    <w:rsid w:val="00E317DC"/>
    <w:rsid w:val="00E31841"/>
    <w:rsid w:val="00E32285"/>
    <w:rsid w:val="00E325E7"/>
    <w:rsid w:val="00E32658"/>
    <w:rsid w:val="00E3280D"/>
    <w:rsid w:val="00E332E6"/>
    <w:rsid w:val="00E33339"/>
    <w:rsid w:val="00E334DF"/>
    <w:rsid w:val="00E33753"/>
    <w:rsid w:val="00E33889"/>
    <w:rsid w:val="00E339C1"/>
    <w:rsid w:val="00E3445F"/>
    <w:rsid w:val="00E35012"/>
    <w:rsid w:val="00E350BB"/>
    <w:rsid w:val="00E351D4"/>
    <w:rsid w:val="00E352B1"/>
    <w:rsid w:val="00E35328"/>
    <w:rsid w:val="00E35EE1"/>
    <w:rsid w:val="00E36254"/>
    <w:rsid w:val="00E375E9"/>
    <w:rsid w:val="00E37882"/>
    <w:rsid w:val="00E37CE2"/>
    <w:rsid w:val="00E4039B"/>
    <w:rsid w:val="00E407D3"/>
    <w:rsid w:val="00E40FE9"/>
    <w:rsid w:val="00E4150A"/>
    <w:rsid w:val="00E415B3"/>
    <w:rsid w:val="00E418B2"/>
    <w:rsid w:val="00E418EB"/>
    <w:rsid w:val="00E419A4"/>
    <w:rsid w:val="00E41BE5"/>
    <w:rsid w:val="00E420BD"/>
    <w:rsid w:val="00E4289D"/>
    <w:rsid w:val="00E42F0A"/>
    <w:rsid w:val="00E42F33"/>
    <w:rsid w:val="00E4326A"/>
    <w:rsid w:val="00E43306"/>
    <w:rsid w:val="00E439AC"/>
    <w:rsid w:val="00E43B6F"/>
    <w:rsid w:val="00E43BFC"/>
    <w:rsid w:val="00E43E30"/>
    <w:rsid w:val="00E442DC"/>
    <w:rsid w:val="00E446C0"/>
    <w:rsid w:val="00E44973"/>
    <w:rsid w:val="00E4497E"/>
    <w:rsid w:val="00E44ED1"/>
    <w:rsid w:val="00E44F23"/>
    <w:rsid w:val="00E44F61"/>
    <w:rsid w:val="00E45019"/>
    <w:rsid w:val="00E45213"/>
    <w:rsid w:val="00E455A7"/>
    <w:rsid w:val="00E45B0D"/>
    <w:rsid w:val="00E45B6B"/>
    <w:rsid w:val="00E45F0C"/>
    <w:rsid w:val="00E46733"/>
    <w:rsid w:val="00E470BE"/>
    <w:rsid w:val="00E4722B"/>
    <w:rsid w:val="00E478EE"/>
    <w:rsid w:val="00E47979"/>
    <w:rsid w:val="00E47E2A"/>
    <w:rsid w:val="00E47E32"/>
    <w:rsid w:val="00E47E49"/>
    <w:rsid w:val="00E47F80"/>
    <w:rsid w:val="00E506BE"/>
    <w:rsid w:val="00E50966"/>
    <w:rsid w:val="00E5096D"/>
    <w:rsid w:val="00E51100"/>
    <w:rsid w:val="00E5128A"/>
    <w:rsid w:val="00E51329"/>
    <w:rsid w:val="00E516AE"/>
    <w:rsid w:val="00E51841"/>
    <w:rsid w:val="00E51A85"/>
    <w:rsid w:val="00E51D2D"/>
    <w:rsid w:val="00E52AD0"/>
    <w:rsid w:val="00E52B31"/>
    <w:rsid w:val="00E52DD7"/>
    <w:rsid w:val="00E52ED3"/>
    <w:rsid w:val="00E530A6"/>
    <w:rsid w:val="00E53193"/>
    <w:rsid w:val="00E53327"/>
    <w:rsid w:val="00E5352E"/>
    <w:rsid w:val="00E5379B"/>
    <w:rsid w:val="00E537AF"/>
    <w:rsid w:val="00E53C94"/>
    <w:rsid w:val="00E541C3"/>
    <w:rsid w:val="00E544B1"/>
    <w:rsid w:val="00E54D45"/>
    <w:rsid w:val="00E54DDF"/>
    <w:rsid w:val="00E5502A"/>
    <w:rsid w:val="00E55151"/>
    <w:rsid w:val="00E5539E"/>
    <w:rsid w:val="00E55ACA"/>
    <w:rsid w:val="00E5605A"/>
    <w:rsid w:val="00E5616F"/>
    <w:rsid w:val="00E563E1"/>
    <w:rsid w:val="00E56689"/>
    <w:rsid w:val="00E566DB"/>
    <w:rsid w:val="00E5685F"/>
    <w:rsid w:val="00E56BD4"/>
    <w:rsid w:val="00E56FF4"/>
    <w:rsid w:val="00E5718D"/>
    <w:rsid w:val="00E571EE"/>
    <w:rsid w:val="00E572CD"/>
    <w:rsid w:val="00E575BC"/>
    <w:rsid w:val="00E57830"/>
    <w:rsid w:val="00E57F33"/>
    <w:rsid w:val="00E57FAA"/>
    <w:rsid w:val="00E600A6"/>
    <w:rsid w:val="00E60390"/>
    <w:rsid w:val="00E60519"/>
    <w:rsid w:val="00E6066C"/>
    <w:rsid w:val="00E6087E"/>
    <w:rsid w:val="00E60C01"/>
    <w:rsid w:val="00E61178"/>
    <w:rsid w:val="00E613FD"/>
    <w:rsid w:val="00E61C39"/>
    <w:rsid w:val="00E62360"/>
    <w:rsid w:val="00E62BC6"/>
    <w:rsid w:val="00E62D2E"/>
    <w:rsid w:val="00E63389"/>
    <w:rsid w:val="00E639FB"/>
    <w:rsid w:val="00E639FC"/>
    <w:rsid w:val="00E63A90"/>
    <w:rsid w:val="00E645BE"/>
    <w:rsid w:val="00E64605"/>
    <w:rsid w:val="00E64C2B"/>
    <w:rsid w:val="00E64E6D"/>
    <w:rsid w:val="00E64FD0"/>
    <w:rsid w:val="00E65405"/>
    <w:rsid w:val="00E6585D"/>
    <w:rsid w:val="00E65974"/>
    <w:rsid w:val="00E65B5E"/>
    <w:rsid w:val="00E65CB8"/>
    <w:rsid w:val="00E65F5C"/>
    <w:rsid w:val="00E66100"/>
    <w:rsid w:val="00E661B5"/>
    <w:rsid w:val="00E66249"/>
    <w:rsid w:val="00E66518"/>
    <w:rsid w:val="00E6655D"/>
    <w:rsid w:val="00E66588"/>
    <w:rsid w:val="00E6733E"/>
    <w:rsid w:val="00E6778F"/>
    <w:rsid w:val="00E677D1"/>
    <w:rsid w:val="00E67ABB"/>
    <w:rsid w:val="00E700D8"/>
    <w:rsid w:val="00E70270"/>
    <w:rsid w:val="00E7032C"/>
    <w:rsid w:val="00E7096E"/>
    <w:rsid w:val="00E70BF8"/>
    <w:rsid w:val="00E70D2B"/>
    <w:rsid w:val="00E70E19"/>
    <w:rsid w:val="00E7142F"/>
    <w:rsid w:val="00E71A0B"/>
    <w:rsid w:val="00E71BAF"/>
    <w:rsid w:val="00E7213B"/>
    <w:rsid w:val="00E72884"/>
    <w:rsid w:val="00E729EA"/>
    <w:rsid w:val="00E730C0"/>
    <w:rsid w:val="00E73732"/>
    <w:rsid w:val="00E7392E"/>
    <w:rsid w:val="00E73A41"/>
    <w:rsid w:val="00E73BC5"/>
    <w:rsid w:val="00E74076"/>
    <w:rsid w:val="00E744FD"/>
    <w:rsid w:val="00E74904"/>
    <w:rsid w:val="00E74C68"/>
    <w:rsid w:val="00E74D80"/>
    <w:rsid w:val="00E74F9E"/>
    <w:rsid w:val="00E7504E"/>
    <w:rsid w:val="00E751EA"/>
    <w:rsid w:val="00E75261"/>
    <w:rsid w:val="00E753C7"/>
    <w:rsid w:val="00E755CF"/>
    <w:rsid w:val="00E75935"/>
    <w:rsid w:val="00E75AAB"/>
    <w:rsid w:val="00E75B30"/>
    <w:rsid w:val="00E761D7"/>
    <w:rsid w:val="00E76EC3"/>
    <w:rsid w:val="00E7762D"/>
    <w:rsid w:val="00E77B3E"/>
    <w:rsid w:val="00E77E21"/>
    <w:rsid w:val="00E77F69"/>
    <w:rsid w:val="00E802C9"/>
    <w:rsid w:val="00E807DD"/>
    <w:rsid w:val="00E80E51"/>
    <w:rsid w:val="00E80E58"/>
    <w:rsid w:val="00E81324"/>
    <w:rsid w:val="00E814FD"/>
    <w:rsid w:val="00E818F7"/>
    <w:rsid w:val="00E81A06"/>
    <w:rsid w:val="00E81CEF"/>
    <w:rsid w:val="00E81E1D"/>
    <w:rsid w:val="00E82300"/>
    <w:rsid w:val="00E82413"/>
    <w:rsid w:val="00E82DC1"/>
    <w:rsid w:val="00E83468"/>
    <w:rsid w:val="00E83E16"/>
    <w:rsid w:val="00E8453A"/>
    <w:rsid w:val="00E8485E"/>
    <w:rsid w:val="00E849D1"/>
    <w:rsid w:val="00E84DF5"/>
    <w:rsid w:val="00E84F54"/>
    <w:rsid w:val="00E85346"/>
    <w:rsid w:val="00E8548E"/>
    <w:rsid w:val="00E858F3"/>
    <w:rsid w:val="00E85A36"/>
    <w:rsid w:val="00E86859"/>
    <w:rsid w:val="00E870C2"/>
    <w:rsid w:val="00E87279"/>
    <w:rsid w:val="00E873DB"/>
    <w:rsid w:val="00E87454"/>
    <w:rsid w:val="00E87580"/>
    <w:rsid w:val="00E900A0"/>
    <w:rsid w:val="00E903D8"/>
    <w:rsid w:val="00E904E2"/>
    <w:rsid w:val="00E90C05"/>
    <w:rsid w:val="00E9121A"/>
    <w:rsid w:val="00E91DC5"/>
    <w:rsid w:val="00E92451"/>
    <w:rsid w:val="00E9265B"/>
    <w:rsid w:val="00E92826"/>
    <w:rsid w:val="00E92EAD"/>
    <w:rsid w:val="00E9302D"/>
    <w:rsid w:val="00E9327C"/>
    <w:rsid w:val="00E93409"/>
    <w:rsid w:val="00E938F7"/>
    <w:rsid w:val="00E93943"/>
    <w:rsid w:val="00E93B51"/>
    <w:rsid w:val="00E941F7"/>
    <w:rsid w:val="00E94482"/>
    <w:rsid w:val="00E944BF"/>
    <w:rsid w:val="00E945DE"/>
    <w:rsid w:val="00E949AB"/>
    <w:rsid w:val="00E94C27"/>
    <w:rsid w:val="00E94CAF"/>
    <w:rsid w:val="00E95102"/>
    <w:rsid w:val="00E95126"/>
    <w:rsid w:val="00E95AF6"/>
    <w:rsid w:val="00E96220"/>
    <w:rsid w:val="00E96557"/>
    <w:rsid w:val="00E965CE"/>
    <w:rsid w:val="00E966EC"/>
    <w:rsid w:val="00E967AC"/>
    <w:rsid w:val="00E96899"/>
    <w:rsid w:val="00E96B83"/>
    <w:rsid w:val="00E96F8C"/>
    <w:rsid w:val="00E96FC7"/>
    <w:rsid w:val="00E96FEC"/>
    <w:rsid w:val="00E9744F"/>
    <w:rsid w:val="00E97C42"/>
    <w:rsid w:val="00E97C56"/>
    <w:rsid w:val="00EA0240"/>
    <w:rsid w:val="00EA0261"/>
    <w:rsid w:val="00EA0380"/>
    <w:rsid w:val="00EA0432"/>
    <w:rsid w:val="00EA06BB"/>
    <w:rsid w:val="00EA088A"/>
    <w:rsid w:val="00EA0AB3"/>
    <w:rsid w:val="00EA0B0D"/>
    <w:rsid w:val="00EA0CB4"/>
    <w:rsid w:val="00EA167F"/>
    <w:rsid w:val="00EA1714"/>
    <w:rsid w:val="00EA1B67"/>
    <w:rsid w:val="00EA1F7B"/>
    <w:rsid w:val="00EA2311"/>
    <w:rsid w:val="00EA2860"/>
    <w:rsid w:val="00EA2903"/>
    <w:rsid w:val="00EA2D98"/>
    <w:rsid w:val="00EA2F16"/>
    <w:rsid w:val="00EA2F79"/>
    <w:rsid w:val="00EA3791"/>
    <w:rsid w:val="00EA37F9"/>
    <w:rsid w:val="00EA3DAB"/>
    <w:rsid w:val="00EA451C"/>
    <w:rsid w:val="00EA470E"/>
    <w:rsid w:val="00EA4EC3"/>
    <w:rsid w:val="00EA5090"/>
    <w:rsid w:val="00EA5351"/>
    <w:rsid w:val="00EA53AA"/>
    <w:rsid w:val="00EA5B78"/>
    <w:rsid w:val="00EA5BF3"/>
    <w:rsid w:val="00EA6761"/>
    <w:rsid w:val="00EA6CE8"/>
    <w:rsid w:val="00EA718B"/>
    <w:rsid w:val="00EA719D"/>
    <w:rsid w:val="00EA76A8"/>
    <w:rsid w:val="00EA796A"/>
    <w:rsid w:val="00EA7F2E"/>
    <w:rsid w:val="00EB01E7"/>
    <w:rsid w:val="00EB031D"/>
    <w:rsid w:val="00EB06AB"/>
    <w:rsid w:val="00EB0C02"/>
    <w:rsid w:val="00EB0E81"/>
    <w:rsid w:val="00EB0ED4"/>
    <w:rsid w:val="00EB1945"/>
    <w:rsid w:val="00EB1990"/>
    <w:rsid w:val="00EB26CC"/>
    <w:rsid w:val="00EB2887"/>
    <w:rsid w:val="00EB293E"/>
    <w:rsid w:val="00EB2990"/>
    <w:rsid w:val="00EB2CE4"/>
    <w:rsid w:val="00EB2D65"/>
    <w:rsid w:val="00EB2EF8"/>
    <w:rsid w:val="00EB31B1"/>
    <w:rsid w:val="00EB31B7"/>
    <w:rsid w:val="00EB36E3"/>
    <w:rsid w:val="00EB383A"/>
    <w:rsid w:val="00EB3DC9"/>
    <w:rsid w:val="00EB3DEC"/>
    <w:rsid w:val="00EB40D3"/>
    <w:rsid w:val="00EB45B5"/>
    <w:rsid w:val="00EB45DD"/>
    <w:rsid w:val="00EB4A60"/>
    <w:rsid w:val="00EB4B67"/>
    <w:rsid w:val="00EB5374"/>
    <w:rsid w:val="00EB53E5"/>
    <w:rsid w:val="00EB56C7"/>
    <w:rsid w:val="00EB593A"/>
    <w:rsid w:val="00EB5B0B"/>
    <w:rsid w:val="00EB5B58"/>
    <w:rsid w:val="00EB5E1C"/>
    <w:rsid w:val="00EB686E"/>
    <w:rsid w:val="00EB6D48"/>
    <w:rsid w:val="00EB6DAA"/>
    <w:rsid w:val="00EB7416"/>
    <w:rsid w:val="00EB76A6"/>
    <w:rsid w:val="00EB76D2"/>
    <w:rsid w:val="00EB7B48"/>
    <w:rsid w:val="00EB7BC6"/>
    <w:rsid w:val="00EB7E54"/>
    <w:rsid w:val="00EB7FB3"/>
    <w:rsid w:val="00EC0466"/>
    <w:rsid w:val="00EC0662"/>
    <w:rsid w:val="00EC066A"/>
    <w:rsid w:val="00EC09B2"/>
    <w:rsid w:val="00EC0CCA"/>
    <w:rsid w:val="00EC1189"/>
    <w:rsid w:val="00EC150E"/>
    <w:rsid w:val="00EC158E"/>
    <w:rsid w:val="00EC1710"/>
    <w:rsid w:val="00EC1762"/>
    <w:rsid w:val="00EC1CC3"/>
    <w:rsid w:val="00EC1D5B"/>
    <w:rsid w:val="00EC1DCE"/>
    <w:rsid w:val="00EC2060"/>
    <w:rsid w:val="00EC2AF3"/>
    <w:rsid w:val="00EC30F4"/>
    <w:rsid w:val="00EC3394"/>
    <w:rsid w:val="00EC36A2"/>
    <w:rsid w:val="00EC390C"/>
    <w:rsid w:val="00EC3C02"/>
    <w:rsid w:val="00EC3DC2"/>
    <w:rsid w:val="00EC4054"/>
    <w:rsid w:val="00EC4188"/>
    <w:rsid w:val="00EC4369"/>
    <w:rsid w:val="00EC442A"/>
    <w:rsid w:val="00EC4554"/>
    <w:rsid w:val="00EC4710"/>
    <w:rsid w:val="00EC47E4"/>
    <w:rsid w:val="00EC4F48"/>
    <w:rsid w:val="00EC506D"/>
    <w:rsid w:val="00EC53D2"/>
    <w:rsid w:val="00EC5695"/>
    <w:rsid w:val="00EC594C"/>
    <w:rsid w:val="00EC59E0"/>
    <w:rsid w:val="00EC5C5C"/>
    <w:rsid w:val="00EC6159"/>
    <w:rsid w:val="00EC648C"/>
    <w:rsid w:val="00EC728C"/>
    <w:rsid w:val="00EC75F8"/>
    <w:rsid w:val="00EC7DE3"/>
    <w:rsid w:val="00EC7DEE"/>
    <w:rsid w:val="00ED02FF"/>
    <w:rsid w:val="00ED0496"/>
    <w:rsid w:val="00ED0BAC"/>
    <w:rsid w:val="00ED0CD4"/>
    <w:rsid w:val="00ED10A8"/>
    <w:rsid w:val="00ED1165"/>
    <w:rsid w:val="00ED219F"/>
    <w:rsid w:val="00ED283C"/>
    <w:rsid w:val="00ED2999"/>
    <w:rsid w:val="00ED2A82"/>
    <w:rsid w:val="00ED2E2F"/>
    <w:rsid w:val="00ED2FBA"/>
    <w:rsid w:val="00ED3328"/>
    <w:rsid w:val="00ED3607"/>
    <w:rsid w:val="00ED3F32"/>
    <w:rsid w:val="00ED4333"/>
    <w:rsid w:val="00ED4497"/>
    <w:rsid w:val="00ED455A"/>
    <w:rsid w:val="00ED49AE"/>
    <w:rsid w:val="00ED4F10"/>
    <w:rsid w:val="00ED50B6"/>
    <w:rsid w:val="00ED5473"/>
    <w:rsid w:val="00ED56A6"/>
    <w:rsid w:val="00ED5C54"/>
    <w:rsid w:val="00ED63BB"/>
    <w:rsid w:val="00ED65C8"/>
    <w:rsid w:val="00ED6969"/>
    <w:rsid w:val="00ED6AF4"/>
    <w:rsid w:val="00ED6E9D"/>
    <w:rsid w:val="00ED6EEB"/>
    <w:rsid w:val="00ED728C"/>
    <w:rsid w:val="00ED7844"/>
    <w:rsid w:val="00ED7AAD"/>
    <w:rsid w:val="00EE03C3"/>
    <w:rsid w:val="00EE0655"/>
    <w:rsid w:val="00EE09F3"/>
    <w:rsid w:val="00EE0D02"/>
    <w:rsid w:val="00EE0DE0"/>
    <w:rsid w:val="00EE1606"/>
    <w:rsid w:val="00EE1CC5"/>
    <w:rsid w:val="00EE1E5E"/>
    <w:rsid w:val="00EE2249"/>
    <w:rsid w:val="00EE243A"/>
    <w:rsid w:val="00EE243B"/>
    <w:rsid w:val="00EE2565"/>
    <w:rsid w:val="00EE2643"/>
    <w:rsid w:val="00EE2790"/>
    <w:rsid w:val="00EE2A57"/>
    <w:rsid w:val="00EE2FDB"/>
    <w:rsid w:val="00EE39DF"/>
    <w:rsid w:val="00EE3DD3"/>
    <w:rsid w:val="00EE4559"/>
    <w:rsid w:val="00EE45E3"/>
    <w:rsid w:val="00EE50AB"/>
    <w:rsid w:val="00EE51E2"/>
    <w:rsid w:val="00EE5224"/>
    <w:rsid w:val="00EE54A5"/>
    <w:rsid w:val="00EE59D8"/>
    <w:rsid w:val="00EE5C71"/>
    <w:rsid w:val="00EE5D4B"/>
    <w:rsid w:val="00EE5F44"/>
    <w:rsid w:val="00EE6114"/>
    <w:rsid w:val="00EE6442"/>
    <w:rsid w:val="00EE64D9"/>
    <w:rsid w:val="00EE6584"/>
    <w:rsid w:val="00EE6832"/>
    <w:rsid w:val="00EE691A"/>
    <w:rsid w:val="00EE69B1"/>
    <w:rsid w:val="00EE6E83"/>
    <w:rsid w:val="00EE7038"/>
    <w:rsid w:val="00EE7268"/>
    <w:rsid w:val="00EE7283"/>
    <w:rsid w:val="00EE7364"/>
    <w:rsid w:val="00EE7379"/>
    <w:rsid w:val="00EE7567"/>
    <w:rsid w:val="00EE774B"/>
    <w:rsid w:val="00EE789E"/>
    <w:rsid w:val="00EE7987"/>
    <w:rsid w:val="00EE7B51"/>
    <w:rsid w:val="00EE7C6A"/>
    <w:rsid w:val="00EE7EC0"/>
    <w:rsid w:val="00EF0096"/>
    <w:rsid w:val="00EF0205"/>
    <w:rsid w:val="00EF039E"/>
    <w:rsid w:val="00EF03E3"/>
    <w:rsid w:val="00EF0469"/>
    <w:rsid w:val="00EF04CB"/>
    <w:rsid w:val="00EF0784"/>
    <w:rsid w:val="00EF1003"/>
    <w:rsid w:val="00EF103D"/>
    <w:rsid w:val="00EF1399"/>
    <w:rsid w:val="00EF17C1"/>
    <w:rsid w:val="00EF194D"/>
    <w:rsid w:val="00EF1B11"/>
    <w:rsid w:val="00EF1DBC"/>
    <w:rsid w:val="00EF27D6"/>
    <w:rsid w:val="00EF2958"/>
    <w:rsid w:val="00EF2E9D"/>
    <w:rsid w:val="00EF3956"/>
    <w:rsid w:val="00EF3FCF"/>
    <w:rsid w:val="00EF3FD0"/>
    <w:rsid w:val="00EF46B4"/>
    <w:rsid w:val="00EF4997"/>
    <w:rsid w:val="00EF4D14"/>
    <w:rsid w:val="00EF5044"/>
    <w:rsid w:val="00EF526B"/>
    <w:rsid w:val="00EF57D5"/>
    <w:rsid w:val="00EF5ACC"/>
    <w:rsid w:val="00EF64F1"/>
    <w:rsid w:val="00EF665B"/>
    <w:rsid w:val="00EF66AC"/>
    <w:rsid w:val="00EF6709"/>
    <w:rsid w:val="00EF6B47"/>
    <w:rsid w:val="00EF6BDF"/>
    <w:rsid w:val="00EF6D67"/>
    <w:rsid w:val="00EF73C1"/>
    <w:rsid w:val="00EF7623"/>
    <w:rsid w:val="00EF7A7D"/>
    <w:rsid w:val="00F00115"/>
    <w:rsid w:val="00F00438"/>
    <w:rsid w:val="00F004E1"/>
    <w:rsid w:val="00F0098B"/>
    <w:rsid w:val="00F00AF9"/>
    <w:rsid w:val="00F00BC2"/>
    <w:rsid w:val="00F00D4D"/>
    <w:rsid w:val="00F00DC4"/>
    <w:rsid w:val="00F01204"/>
    <w:rsid w:val="00F012D4"/>
    <w:rsid w:val="00F01613"/>
    <w:rsid w:val="00F01666"/>
    <w:rsid w:val="00F016C9"/>
    <w:rsid w:val="00F01898"/>
    <w:rsid w:val="00F024B4"/>
    <w:rsid w:val="00F02646"/>
    <w:rsid w:val="00F02D23"/>
    <w:rsid w:val="00F02F0D"/>
    <w:rsid w:val="00F03007"/>
    <w:rsid w:val="00F03217"/>
    <w:rsid w:val="00F03245"/>
    <w:rsid w:val="00F033A1"/>
    <w:rsid w:val="00F037CE"/>
    <w:rsid w:val="00F03AB8"/>
    <w:rsid w:val="00F03B1A"/>
    <w:rsid w:val="00F03D02"/>
    <w:rsid w:val="00F04013"/>
    <w:rsid w:val="00F044E6"/>
    <w:rsid w:val="00F0519A"/>
    <w:rsid w:val="00F05553"/>
    <w:rsid w:val="00F05688"/>
    <w:rsid w:val="00F05ABA"/>
    <w:rsid w:val="00F05F95"/>
    <w:rsid w:val="00F05F9A"/>
    <w:rsid w:val="00F0600C"/>
    <w:rsid w:val="00F061B0"/>
    <w:rsid w:val="00F0622D"/>
    <w:rsid w:val="00F062B4"/>
    <w:rsid w:val="00F067F7"/>
    <w:rsid w:val="00F0703D"/>
    <w:rsid w:val="00F07443"/>
    <w:rsid w:val="00F075C7"/>
    <w:rsid w:val="00F07620"/>
    <w:rsid w:val="00F0799D"/>
    <w:rsid w:val="00F07B49"/>
    <w:rsid w:val="00F07C1C"/>
    <w:rsid w:val="00F07ECD"/>
    <w:rsid w:val="00F10147"/>
    <w:rsid w:val="00F1065D"/>
    <w:rsid w:val="00F10BF7"/>
    <w:rsid w:val="00F10C3A"/>
    <w:rsid w:val="00F1110F"/>
    <w:rsid w:val="00F111F9"/>
    <w:rsid w:val="00F117F9"/>
    <w:rsid w:val="00F11A79"/>
    <w:rsid w:val="00F11C45"/>
    <w:rsid w:val="00F12022"/>
    <w:rsid w:val="00F12336"/>
    <w:rsid w:val="00F12821"/>
    <w:rsid w:val="00F12A4B"/>
    <w:rsid w:val="00F12B3E"/>
    <w:rsid w:val="00F12B7D"/>
    <w:rsid w:val="00F12E00"/>
    <w:rsid w:val="00F12EDE"/>
    <w:rsid w:val="00F1308C"/>
    <w:rsid w:val="00F13196"/>
    <w:rsid w:val="00F13598"/>
    <w:rsid w:val="00F1386A"/>
    <w:rsid w:val="00F138DD"/>
    <w:rsid w:val="00F13A12"/>
    <w:rsid w:val="00F1414F"/>
    <w:rsid w:val="00F14286"/>
    <w:rsid w:val="00F14685"/>
    <w:rsid w:val="00F14B11"/>
    <w:rsid w:val="00F14C88"/>
    <w:rsid w:val="00F14D42"/>
    <w:rsid w:val="00F14F9E"/>
    <w:rsid w:val="00F157C1"/>
    <w:rsid w:val="00F1640F"/>
    <w:rsid w:val="00F16A05"/>
    <w:rsid w:val="00F16AB4"/>
    <w:rsid w:val="00F16C65"/>
    <w:rsid w:val="00F16C6F"/>
    <w:rsid w:val="00F16E56"/>
    <w:rsid w:val="00F1775E"/>
    <w:rsid w:val="00F17BBF"/>
    <w:rsid w:val="00F17DB7"/>
    <w:rsid w:val="00F20CF8"/>
    <w:rsid w:val="00F20E0B"/>
    <w:rsid w:val="00F20EA6"/>
    <w:rsid w:val="00F218C4"/>
    <w:rsid w:val="00F219A4"/>
    <w:rsid w:val="00F2211B"/>
    <w:rsid w:val="00F22299"/>
    <w:rsid w:val="00F229D7"/>
    <w:rsid w:val="00F22B16"/>
    <w:rsid w:val="00F22B77"/>
    <w:rsid w:val="00F22F14"/>
    <w:rsid w:val="00F231C5"/>
    <w:rsid w:val="00F23234"/>
    <w:rsid w:val="00F235DA"/>
    <w:rsid w:val="00F23C47"/>
    <w:rsid w:val="00F23D20"/>
    <w:rsid w:val="00F23FC6"/>
    <w:rsid w:val="00F24035"/>
    <w:rsid w:val="00F244CB"/>
    <w:rsid w:val="00F2484F"/>
    <w:rsid w:val="00F253E3"/>
    <w:rsid w:val="00F2542E"/>
    <w:rsid w:val="00F2564D"/>
    <w:rsid w:val="00F2573C"/>
    <w:rsid w:val="00F25A10"/>
    <w:rsid w:val="00F25C68"/>
    <w:rsid w:val="00F25D04"/>
    <w:rsid w:val="00F261B0"/>
    <w:rsid w:val="00F263B4"/>
    <w:rsid w:val="00F263B7"/>
    <w:rsid w:val="00F266F9"/>
    <w:rsid w:val="00F26847"/>
    <w:rsid w:val="00F2691D"/>
    <w:rsid w:val="00F2700B"/>
    <w:rsid w:val="00F2724B"/>
    <w:rsid w:val="00F2740B"/>
    <w:rsid w:val="00F274FE"/>
    <w:rsid w:val="00F275CF"/>
    <w:rsid w:val="00F276E2"/>
    <w:rsid w:val="00F27808"/>
    <w:rsid w:val="00F27846"/>
    <w:rsid w:val="00F2798B"/>
    <w:rsid w:val="00F2799D"/>
    <w:rsid w:val="00F3051B"/>
    <w:rsid w:val="00F3077D"/>
    <w:rsid w:val="00F30C00"/>
    <w:rsid w:val="00F30F0C"/>
    <w:rsid w:val="00F31114"/>
    <w:rsid w:val="00F31150"/>
    <w:rsid w:val="00F31265"/>
    <w:rsid w:val="00F31947"/>
    <w:rsid w:val="00F31CB5"/>
    <w:rsid w:val="00F31EF8"/>
    <w:rsid w:val="00F3203C"/>
    <w:rsid w:val="00F321CB"/>
    <w:rsid w:val="00F3228D"/>
    <w:rsid w:val="00F32915"/>
    <w:rsid w:val="00F329BC"/>
    <w:rsid w:val="00F32AD3"/>
    <w:rsid w:val="00F33208"/>
    <w:rsid w:val="00F33441"/>
    <w:rsid w:val="00F33BAF"/>
    <w:rsid w:val="00F33F02"/>
    <w:rsid w:val="00F33FFD"/>
    <w:rsid w:val="00F3411B"/>
    <w:rsid w:val="00F3420C"/>
    <w:rsid w:val="00F3458F"/>
    <w:rsid w:val="00F345D2"/>
    <w:rsid w:val="00F34E8A"/>
    <w:rsid w:val="00F3527A"/>
    <w:rsid w:val="00F35479"/>
    <w:rsid w:val="00F355F3"/>
    <w:rsid w:val="00F35BC4"/>
    <w:rsid w:val="00F35F0E"/>
    <w:rsid w:val="00F369FD"/>
    <w:rsid w:val="00F36ABB"/>
    <w:rsid w:val="00F36C03"/>
    <w:rsid w:val="00F36C68"/>
    <w:rsid w:val="00F4017A"/>
    <w:rsid w:val="00F404EA"/>
    <w:rsid w:val="00F40955"/>
    <w:rsid w:val="00F40B18"/>
    <w:rsid w:val="00F40EAB"/>
    <w:rsid w:val="00F41169"/>
    <w:rsid w:val="00F4145B"/>
    <w:rsid w:val="00F414CF"/>
    <w:rsid w:val="00F417BD"/>
    <w:rsid w:val="00F41AF3"/>
    <w:rsid w:val="00F41B41"/>
    <w:rsid w:val="00F42805"/>
    <w:rsid w:val="00F42ABF"/>
    <w:rsid w:val="00F435E8"/>
    <w:rsid w:val="00F43B0D"/>
    <w:rsid w:val="00F43B86"/>
    <w:rsid w:val="00F43DF5"/>
    <w:rsid w:val="00F44162"/>
    <w:rsid w:val="00F4455E"/>
    <w:rsid w:val="00F4480D"/>
    <w:rsid w:val="00F44D6F"/>
    <w:rsid w:val="00F44E46"/>
    <w:rsid w:val="00F44EBD"/>
    <w:rsid w:val="00F453CB"/>
    <w:rsid w:val="00F45572"/>
    <w:rsid w:val="00F455BB"/>
    <w:rsid w:val="00F455BC"/>
    <w:rsid w:val="00F462E1"/>
    <w:rsid w:val="00F46361"/>
    <w:rsid w:val="00F46CCE"/>
    <w:rsid w:val="00F47154"/>
    <w:rsid w:val="00F474A7"/>
    <w:rsid w:val="00F47592"/>
    <w:rsid w:val="00F47960"/>
    <w:rsid w:val="00F47B4B"/>
    <w:rsid w:val="00F502FB"/>
    <w:rsid w:val="00F50601"/>
    <w:rsid w:val="00F506B3"/>
    <w:rsid w:val="00F50CDF"/>
    <w:rsid w:val="00F5108B"/>
    <w:rsid w:val="00F5190B"/>
    <w:rsid w:val="00F5196B"/>
    <w:rsid w:val="00F519FD"/>
    <w:rsid w:val="00F51EB1"/>
    <w:rsid w:val="00F5241B"/>
    <w:rsid w:val="00F5264D"/>
    <w:rsid w:val="00F52685"/>
    <w:rsid w:val="00F52725"/>
    <w:rsid w:val="00F52923"/>
    <w:rsid w:val="00F52981"/>
    <w:rsid w:val="00F52B3D"/>
    <w:rsid w:val="00F5308D"/>
    <w:rsid w:val="00F530DE"/>
    <w:rsid w:val="00F5331D"/>
    <w:rsid w:val="00F53475"/>
    <w:rsid w:val="00F536D3"/>
    <w:rsid w:val="00F53712"/>
    <w:rsid w:val="00F53BB2"/>
    <w:rsid w:val="00F5427F"/>
    <w:rsid w:val="00F54405"/>
    <w:rsid w:val="00F5448F"/>
    <w:rsid w:val="00F5456F"/>
    <w:rsid w:val="00F5513F"/>
    <w:rsid w:val="00F55497"/>
    <w:rsid w:val="00F55635"/>
    <w:rsid w:val="00F5599A"/>
    <w:rsid w:val="00F55A9C"/>
    <w:rsid w:val="00F561B0"/>
    <w:rsid w:val="00F562C7"/>
    <w:rsid w:val="00F563EE"/>
    <w:rsid w:val="00F56422"/>
    <w:rsid w:val="00F566D8"/>
    <w:rsid w:val="00F56777"/>
    <w:rsid w:val="00F56DC2"/>
    <w:rsid w:val="00F57703"/>
    <w:rsid w:val="00F57B99"/>
    <w:rsid w:val="00F57C15"/>
    <w:rsid w:val="00F57EEB"/>
    <w:rsid w:val="00F6014A"/>
    <w:rsid w:val="00F6023E"/>
    <w:rsid w:val="00F602A6"/>
    <w:rsid w:val="00F60562"/>
    <w:rsid w:val="00F60E4A"/>
    <w:rsid w:val="00F61064"/>
    <w:rsid w:val="00F61165"/>
    <w:rsid w:val="00F61317"/>
    <w:rsid w:val="00F6134B"/>
    <w:rsid w:val="00F61892"/>
    <w:rsid w:val="00F6199B"/>
    <w:rsid w:val="00F61C1F"/>
    <w:rsid w:val="00F620C8"/>
    <w:rsid w:val="00F62439"/>
    <w:rsid w:val="00F62746"/>
    <w:rsid w:val="00F627A6"/>
    <w:rsid w:val="00F62A63"/>
    <w:rsid w:val="00F62A7A"/>
    <w:rsid w:val="00F6337E"/>
    <w:rsid w:val="00F63532"/>
    <w:rsid w:val="00F63A0E"/>
    <w:rsid w:val="00F6424B"/>
    <w:rsid w:val="00F64296"/>
    <w:rsid w:val="00F64615"/>
    <w:rsid w:val="00F64978"/>
    <w:rsid w:val="00F64AAC"/>
    <w:rsid w:val="00F64D8F"/>
    <w:rsid w:val="00F64DBE"/>
    <w:rsid w:val="00F64ED9"/>
    <w:rsid w:val="00F65277"/>
    <w:rsid w:val="00F65E92"/>
    <w:rsid w:val="00F661D9"/>
    <w:rsid w:val="00F665A8"/>
    <w:rsid w:val="00F665FF"/>
    <w:rsid w:val="00F6666F"/>
    <w:rsid w:val="00F66A4F"/>
    <w:rsid w:val="00F66B8E"/>
    <w:rsid w:val="00F66FA6"/>
    <w:rsid w:val="00F6728A"/>
    <w:rsid w:val="00F67887"/>
    <w:rsid w:val="00F67C45"/>
    <w:rsid w:val="00F67C64"/>
    <w:rsid w:val="00F67D2C"/>
    <w:rsid w:val="00F7029E"/>
    <w:rsid w:val="00F705BB"/>
    <w:rsid w:val="00F705F3"/>
    <w:rsid w:val="00F70999"/>
    <w:rsid w:val="00F71412"/>
    <w:rsid w:val="00F71A38"/>
    <w:rsid w:val="00F71D14"/>
    <w:rsid w:val="00F71F9F"/>
    <w:rsid w:val="00F7236C"/>
    <w:rsid w:val="00F72508"/>
    <w:rsid w:val="00F726A1"/>
    <w:rsid w:val="00F73C4E"/>
    <w:rsid w:val="00F74468"/>
    <w:rsid w:val="00F74703"/>
    <w:rsid w:val="00F747A8"/>
    <w:rsid w:val="00F74A20"/>
    <w:rsid w:val="00F74B2C"/>
    <w:rsid w:val="00F74E66"/>
    <w:rsid w:val="00F751AA"/>
    <w:rsid w:val="00F751FB"/>
    <w:rsid w:val="00F7541C"/>
    <w:rsid w:val="00F759B6"/>
    <w:rsid w:val="00F75B80"/>
    <w:rsid w:val="00F76C9D"/>
    <w:rsid w:val="00F7700D"/>
    <w:rsid w:val="00F771E1"/>
    <w:rsid w:val="00F77534"/>
    <w:rsid w:val="00F779D1"/>
    <w:rsid w:val="00F77B65"/>
    <w:rsid w:val="00F77E89"/>
    <w:rsid w:val="00F77E8D"/>
    <w:rsid w:val="00F80307"/>
    <w:rsid w:val="00F8035C"/>
    <w:rsid w:val="00F803E8"/>
    <w:rsid w:val="00F804ED"/>
    <w:rsid w:val="00F80901"/>
    <w:rsid w:val="00F8092C"/>
    <w:rsid w:val="00F809E6"/>
    <w:rsid w:val="00F81CF9"/>
    <w:rsid w:val="00F8208C"/>
    <w:rsid w:val="00F822DA"/>
    <w:rsid w:val="00F8231F"/>
    <w:rsid w:val="00F82353"/>
    <w:rsid w:val="00F829B6"/>
    <w:rsid w:val="00F82A57"/>
    <w:rsid w:val="00F82F2F"/>
    <w:rsid w:val="00F8304D"/>
    <w:rsid w:val="00F83077"/>
    <w:rsid w:val="00F8321E"/>
    <w:rsid w:val="00F832F0"/>
    <w:rsid w:val="00F83345"/>
    <w:rsid w:val="00F83672"/>
    <w:rsid w:val="00F8379E"/>
    <w:rsid w:val="00F83BAD"/>
    <w:rsid w:val="00F83F9C"/>
    <w:rsid w:val="00F83FD1"/>
    <w:rsid w:val="00F8488A"/>
    <w:rsid w:val="00F85193"/>
    <w:rsid w:val="00F854D1"/>
    <w:rsid w:val="00F854F0"/>
    <w:rsid w:val="00F85815"/>
    <w:rsid w:val="00F85911"/>
    <w:rsid w:val="00F860A2"/>
    <w:rsid w:val="00F8630F"/>
    <w:rsid w:val="00F863FF"/>
    <w:rsid w:val="00F86775"/>
    <w:rsid w:val="00F8762C"/>
    <w:rsid w:val="00F87963"/>
    <w:rsid w:val="00F906AA"/>
    <w:rsid w:val="00F90959"/>
    <w:rsid w:val="00F90EE2"/>
    <w:rsid w:val="00F9103C"/>
    <w:rsid w:val="00F9137C"/>
    <w:rsid w:val="00F914C7"/>
    <w:rsid w:val="00F916AA"/>
    <w:rsid w:val="00F9175A"/>
    <w:rsid w:val="00F91837"/>
    <w:rsid w:val="00F91CB7"/>
    <w:rsid w:val="00F91F46"/>
    <w:rsid w:val="00F9223F"/>
    <w:rsid w:val="00F92743"/>
    <w:rsid w:val="00F92E24"/>
    <w:rsid w:val="00F934DA"/>
    <w:rsid w:val="00F934EC"/>
    <w:rsid w:val="00F93502"/>
    <w:rsid w:val="00F93B1D"/>
    <w:rsid w:val="00F93F1B"/>
    <w:rsid w:val="00F93FC0"/>
    <w:rsid w:val="00F94023"/>
    <w:rsid w:val="00F9424D"/>
    <w:rsid w:val="00F9475C"/>
    <w:rsid w:val="00F94E2E"/>
    <w:rsid w:val="00F9551F"/>
    <w:rsid w:val="00F9586B"/>
    <w:rsid w:val="00F959C3"/>
    <w:rsid w:val="00F95FFF"/>
    <w:rsid w:val="00F9601D"/>
    <w:rsid w:val="00F96DC2"/>
    <w:rsid w:val="00F97286"/>
    <w:rsid w:val="00F977E3"/>
    <w:rsid w:val="00F97BE2"/>
    <w:rsid w:val="00F97EAA"/>
    <w:rsid w:val="00FA023C"/>
    <w:rsid w:val="00FA02BD"/>
    <w:rsid w:val="00FA0379"/>
    <w:rsid w:val="00FA03F0"/>
    <w:rsid w:val="00FA042C"/>
    <w:rsid w:val="00FA0687"/>
    <w:rsid w:val="00FA0742"/>
    <w:rsid w:val="00FA09ED"/>
    <w:rsid w:val="00FA0CA2"/>
    <w:rsid w:val="00FA112E"/>
    <w:rsid w:val="00FA18F8"/>
    <w:rsid w:val="00FA1DD1"/>
    <w:rsid w:val="00FA1E5F"/>
    <w:rsid w:val="00FA25B3"/>
    <w:rsid w:val="00FA2B11"/>
    <w:rsid w:val="00FA2C9A"/>
    <w:rsid w:val="00FA322F"/>
    <w:rsid w:val="00FA380B"/>
    <w:rsid w:val="00FA3B1F"/>
    <w:rsid w:val="00FA3E8B"/>
    <w:rsid w:val="00FA3FD3"/>
    <w:rsid w:val="00FA40B9"/>
    <w:rsid w:val="00FA42F9"/>
    <w:rsid w:val="00FA465D"/>
    <w:rsid w:val="00FA4661"/>
    <w:rsid w:val="00FA4690"/>
    <w:rsid w:val="00FA48A4"/>
    <w:rsid w:val="00FA4C9E"/>
    <w:rsid w:val="00FA4E7D"/>
    <w:rsid w:val="00FA4FBD"/>
    <w:rsid w:val="00FA54E5"/>
    <w:rsid w:val="00FA5503"/>
    <w:rsid w:val="00FA5C3D"/>
    <w:rsid w:val="00FA5CF4"/>
    <w:rsid w:val="00FA5EDE"/>
    <w:rsid w:val="00FA6239"/>
    <w:rsid w:val="00FA65D0"/>
    <w:rsid w:val="00FA6709"/>
    <w:rsid w:val="00FA6739"/>
    <w:rsid w:val="00FA7088"/>
    <w:rsid w:val="00FA761A"/>
    <w:rsid w:val="00FA7FF7"/>
    <w:rsid w:val="00FB0039"/>
    <w:rsid w:val="00FB04F1"/>
    <w:rsid w:val="00FB07C2"/>
    <w:rsid w:val="00FB07FE"/>
    <w:rsid w:val="00FB08C6"/>
    <w:rsid w:val="00FB0CE8"/>
    <w:rsid w:val="00FB119B"/>
    <w:rsid w:val="00FB12C5"/>
    <w:rsid w:val="00FB1309"/>
    <w:rsid w:val="00FB2173"/>
    <w:rsid w:val="00FB26A2"/>
    <w:rsid w:val="00FB2D3F"/>
    <w:rsid w:val="00FB2FA9"/>
    <w:rsid w:val="00FB30A4"/>
    <w:rsid w:val="00FB3204"/>
    <w:rsid w:val="00FB3380"/>
    <w:rsid w:val="00FB3B1D"/>
    <w:rsid w:val="00FB4116"/>
    <w:rsid w:val="00FB41EB"/>
    <w:rsid w:val="00FB4292"/>
    <w:rsid w:val="00FB4D65"/>
    <w:rsid w:val="00FB4F99"/>
    <w:rsid w:val="00FB5099"/>
    <w:rsid w:val="00FB5306"/>
    <w:rsid w:val="00FB55B8"/>
    <w:rsid w:val="00FB5C08"/>
    <w:rsid w:val="00FB60EE"/>
    <w:rsid w:val="00FB6129"/>
    <w:rsid w:val="00FB6BA2"/>
    <w:rsid w:val="00FB6D4C"/>
    <w:rsid w:val="00FB702B"/>
    <w:rsid w:val="00FB70AA"/>
    <w:rsid w:val="00FB70F3"/>
    <w:rsid w:val="00FB71DE"/>
    <w:rsid w:val="00FB7C73"/>
    <w:rsid w:val="00FC0448"/>
    <w:rsid w:val="00FC04BB"/>
    <w:rsid w:val="00FC057A"/>
    <w:rsid w:val="00FC0921"/>
    <w:rsid w:val="00FC1222"/>
    <w:rsid w:val="00FC182D"/>
    <w:rsid w:val="00FC185F"/>
    <w:rsid w:val="00FC195E"/>
    <w:rsid w:val="00FC197D"/>
    <w:rsid w:val="00FC1B5D"/>
    <w:rsid w:val="00FC2187"/>
    <w:rsid w:val="00FC2796"/>
    <w:rsid w:val="00FC2978"/>
    <w:rsid w:val="00FC2B65"/>
    <w:rsid w:val="00FC2BB0"/>
    <w:rsid w:val="00FC2D23"/>
    <w:rsid w:val="00FC3535"/>
    <w:rsid w:val="00FC3F5A"/>
    <w:rsid w:val="00FC3F7A"/>
    <w:rsid w:val="00FC49F2"/>
    <w:rsid w:val="00FC4A33"/>
    <w:rsid w:val="00FC532F"/>
    <w:rsid w:val="00FC5536"/>
    <w:rsid w:val="00FC5879"/>
    <w:rsid w:val="00FC58BA"/>
    <w:rsid w:val="00FC58D2"/>
    <w:rsid w:val="00FC5F32"/>
    <w:rsid w:val="00FC5F9A"/>
    <w:rsid w:val="00FC5FC0"/>
    <w:rsid w:val="00FC5FCF"/>
    <w:rsid w:val="00FC645D"/>
    <w:rsid w:val="00FC7036"/>
    <w:rsid w:val="00FC72EE"/>
    <w:rsid w:val="00FC7437"/>
    <w:rsid w:val="00FC7456"/>
    <w:rsid w:val="00FC75A9"/>
    <w:rsid w:val="00FC7724"/>
    <w:rsid w:val="00FC7865"/>
    <w:rsid w:val="00FC7CAD"/>
    <w:rsid w:val="00FD016F"/>
    <w:rsid w:val="00FD03CA"/>
    <w:rsid w:val="00FD05D9"/>
    <w:rsid w:val="00FD093E"/>
    <w:rsid w:val="00FD0D38"/>
    <w:rsid w:val="00FD105A"/>
    <w:rsid w:val="00FD12D7"/>
    <w:rsid w:val="00FD15E2"/>
    <w:rsid w:val="00FD187B"/>
    <w:rsid w:val="00FD1A44"/>
    <w:rsid w:val="00FD1B5F"/>
    <w:rsid w:val="00FD1CA6"/>
    <w:rsid w:val="00FD1FD5"/>
    <w:rsid w:val="00FD205C"/>
    <w:rsid w:val="00FD20BC"/>
    <w:rsid w:val="00FD2122"/>
    <w:rsid w:val="00FD227B"/>
    <w:rsid w:val="00FD2F34"/>
    <w:rsid w:val="00FD32AE"/>
    <w:rsid w:val="00FD3783"/>
    <w:rsid w:val="00FD3928"/>
    <w:rsid w:val="00FD41CF"/>
    <w:rsid w:val="00FD41E8"/>
    <w:rsid w:val="00FD5367"/>
    <w:rsid w:val="00FD545A"/>
    <w:rsid w:val="00FD58B2"/>
    <w:rsid w:val="00FD5A16"/>
    <w:rsid w:val="00FD5BB3"/>
    <w:rsid w:val="00FD5D62"/>
    <w:rsid w:val="00FD629E"/>
    <w:rsid w:val="00FD65EA"/>
    <w:rsid w:val="00FD67E9"/>
    <w:rsid w:val="00FD6AA4"/>
    <w:rsid w:val="00FD6B86"/>
    <w:rsid w:val="00FD7125"/>
    <w:rsid w:val="00FD7530"/>
    <w:rsid w:val="00FD75D0"/>
    <w:rsid w:val="00FD763A"/>
    <w:rsid w:val="00FD7A42"/>
    <w:rsid w:val="00FD7A51"/>
    <w:rsid w:val="00FE0013"/>
    <w:rsid w:val="00FE01BC"/>
    <w:rsid w:val="00FE0381"/>
    <w:rsid w:val="00FE0449"/>
    <w:rsid w:val="00FE0493"/>
    <w:rsid w:val="00FE0784"/>
    <w:rsid w:val="00FE07A4"/>
    <w:rsid w:val="00FE09C4"/>
    <w:rsid w:val="00FE0C5D"/>
    <w:rsid w:val="00FE0D80"/>
    <w:rsid w:val="00FE0FCD"/>
    <w:rsid w:val="00FE10BD"/>
    <w:rsid w:val="00FE12F8"/>
    <w:rsid w:val="00FE161E"/>
    <w:rsid w:val="00FE169A"/>
    <w:rsid w:val="00FE17E5"/>
    <w:rsid w:val="00FE17EA"/>
    <w:rsid w:val="00FE2551"/>
    <w:rsid w:val="00FE2726"/>
    <w:rsid w:val="00FE38F7"/>
    <w:rsid w:val="00FE4434"/>
    <w:rsid w:val="00FE4493"/>
    <w:rsid w:val="00FE4688"/>
    <w:rsid w:val="00FE48AA"/>
    <w:rsid w:val="00FE4D20"/>
    <w:rsid w:val="00FE4D7E"/>
    <w:rsid w:val="00FE4E31"/>
    <w:rsid w:val="00FE502A"/>
    <w:rsid w:val="00FE545B"/>
    <w:rsid w:val="00FE5585"/>
    <w:rsid w:val="00FE6030"/>
    <w:rsid w:val="00FE67EB"/>
    <w:rsid w:val="00FE6872"/>
    <w:rsid w:val="00FE692C"/>
    <w:rsid w:val="00FE6E1F"/>
    <w:rsid w:val="00FE6ECF"/>
    <w:rsid w:val="00FE73F1"/>
    <w:rsid w:val="00FE7746"/>
    <w:rsid w:val="00FE78DF"/>
    <w:rsid w:val="00FE79C1"/>
    <w:rsid w:val="00FE7A3F"/>
    <w:rsid w:val="00FE7C15"/>
    <w:rsid w:val="00FF04D3"/>
    <w:rsid w:val="00FF079E"/>
    <w:rsid w:val="00FF0C09"/>
    <w:rsid w:val="00FF10C3"/>
    <w:rsid w:val="00FF10DA"/>
    <w:rsid w:val="00FF1142"/>
    <w:rsid w:val="00FF12BB"/>
    <w:rsid w:val="00FF12D9"/>
    <w:rsid w:val="00FF1916"/>
    <w:rsid w:val="00FF1E2E"/>
    <w:rsid w:val="00FF1ED5"/>
    <w:rsid w:val="00FF220D"/>
    <w:rsid w:val="00FF221D"/>
    <w:rsid w:val="00FF22A0"/>
    <w:rsid w:val="00FF313F"/>
    <w:rsid w:val="00FF321B"/>
    <w:rsid w:val="00FF36F6"/>
    <w:rsid w:val="00FF3899"/>
    <w:rsid w:val="00FF3930"/>
    <w:rsid w:val="00FF41F4"/>
    <w:rsid w:val="00FF50F1"/>
    <w:rsid w:val="00FF51BE"/>
    <w:rsid w:val="00FF5462"/>
    <w:rsid w:val="00FF56DF"/>
    <w:rsid w:val="00FF583E"/>
    <w:rsid w:val="00FF5A9C"/>
    <w:rsid w:val="00FF5D11"/>
    <w:rsid w:val="00FF5D7D"/>
    <w:rsid w:val="00FF60A6"/>
    <w:rsid w:val="00FF60E2"/>
    <w:rsid w:val="00FF6139"/>
    <w:rsid w:val="00FF617F"/>
    <w:rsid w:val="00FF65FA"/>
    <w:rsid w:val="00FF69FC"/>
    <w:rsid w:val="00FF6F97"/>
    <w:rsid w:val="00FF70CC"/>
    <w:rsid w:val="00FF7636"/>
    <w:rsid w:val="00FF77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14B98"/>
  <w15:chartTrackingRefBased/>
  <w15:docId w15:val="{F35889F7-6856-4551-A4CA-3247C071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221A8"/>
    <w:pPr>
      <w:spacing w:after="200" w:line="276" w:lineRule="auto"/>
    </w:pPr>
  </w:style>
  <w:style w:type="paragraph" w:styleId="Ttulo1">
    <w:name w:val="heading 1"/>
    <w:basedOn w:val="Normal"/>
    <w:next w:val="Normal"/>
    <w:link w:val="Ttulo1Char"/>
    <w:qFormat/>
    <w:rsid w:val="00C4119C"/>
    <w:pPr>
      <w:keepNext/>
      <w:numPr>
        <w:numId w:val="1"/>
      </w:numPr>
      <w:spacing w:after="0" w:line="240" w:lineRule="auto"/>
      <w:outlineLvl w:val="0"/>
    </w:pPr>
    <w:rPr>
      <w:rFonts w:ascii="MicrosoftSansSerif" w:eastAsia="Times New Roman" w:hAnsi="MicrosoftSansSerif" w:cs="MicrosoftSansSerif"/>
      <w:b/>
      <w:noProof/>
      <w:color w:val="000080"/>
      <w:sz w:val="20"/>
      <w:szCs w:val="20"/>
      <w:lang w:eastAsia="zh-CN"/>
    </w:rPr>
  </w:style>
  <w:style w:type="paragraph" w:styleId="Ttulo2">
    <w:name w:val="heading 2"/>
    <w:basedOn w:val="Normal"/>
    <w:next w:val="Normal"/>
    <w:link w:val="Ttulo2Char"/>
    <w:unhideWhenUsed/>
    <w:qFormat/>
    <w:rsid w:val="00C4119C"/>
    <w:pPr>
      <w:keepNext/>
      <w:numPr>
        <w:ilvl w:val="1"/>
        <w:numId w:val="1"/>
      </w:numPr>
      <w:spacing w:after="0" w:line="240" w:lineRule="auto"/>
      <w:jc w:val="center"/>
      <w:outlineLvl w:val="1"/>
    </w:pPr>
    <w:rPr>
      <w:rFonts w:ascii="Arial" w:eastAsia="Times New Roman" w:hAnsi="Arial" w:cs="Arial"/>
      <w:noProof/>
      <w:color w:val="FF0000"/>
      <w:sz w:val="28"/>
      <w:szCs w:val="20"/>
      <w:lang w:eastAsia="zh-CN"/>
    </w:rPr>
  </w:style>
  <w:style w:type="paragraph" w:styleId="Ttulo3">
    <w:name w:val="heading 3"/>
    <w:basedOn w:val="Normal"/>
    <w:next w:val="Normal"/>
    <w:link w:val="Ttulo3Char"/>
    <w:unhideWhenUsed/>
    <w:qFormat/>
    <w:rsid w:val="00C4119C"/>
    <w:pPr>
      <w:keepNext/>
      <w:numPr>
        <w:ilvl w:val="2"/>
        <w:numId w:val="1"/>
      </w:numPr>
      <w:tabs>
        <w:tab w:val="num" w:pos="360"/>
      </w:tabs>
      <w:spacing w:before="120" w:after="120" w:line="360" w:lineRule="auto"/>
      <w:ind w:left="0" w:firstLine="0"/>
      <w:outlineLvl w:val="2"/>
    </w:pPr>
    <w:rPr>
      <w:rFonts w:ascii="Arial" w:eastAsia="Times New Roman" w:hAnsi="Arial" w:cs="Arial"/>
      <w:b/>
      <w:noProof/>
      <w:szCs w:val="20"/>
      <w:lang w:eastAsia="zh-CN"/>
    </w:rPr>
  </w:style>
  <w:style w:type="paragraph" w:styleId="Ttulo4">
    <w:name w:val="heading 4"/>
    <w:basedOn w:val="Normal"/>
    <w:next w:val="Normal"/>
    <w:link w:val="Ttulo4Char"/>
    <w:uiPriority w:val="1"/>
    <w:unhideWhenUsed/>
    <w:qFormat/>
    <w:rsid w:val="00733E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4119C"/>
    <w:pPr>
      <w:keepNext/>
      <w:numPr>
        <w:ilvl w:val="4"/>
        <w:numId w:val="1"/>
      </w:numPr>
      <w:autoSpaceDE w:val="0"/>
      <w:spacing w:before="120" w:after="120" w:line="360" w:lineRule="auto"/>
      <w:jc w:val="both"/>
      <w:outlineLvl w:val="4"/>
    </w:pPr>
    <w:rPr>
      <w:rFonts w:ascii="Arial" w:eastAsia="Helvetica-Bold" w:hAnsi="Arial" w:cs="Arial"/>
      <w:b/>
      <w:noProof/>
      <w:color w:val="000000"/>
      <w:szCs w:val="20"/>
      <w:lang w:eastAsia="zh-CN"/>
    </w:rPr>
  </w:style>
  <w:style w:type="paragraph" w:styleId="Ttulo6">
    <w:name w:val="heading 6"/>
    <w:basedOn w:val="Normal"/>
    <w:next w:val="Normal"/>
    <w:link w:val="Ttulo6Char"/>
    <w:uiPriority w:val="9"/>
    <w:unhideWhenUsed/>
    <w:qFormat/>
    <w:rsid w:val="00C4119C"/>
    <w:pPr>
      <w:keepNext/>
      <w:numPr>
        <w:ilvl w:val="5"/>
        <w:numId w:val="1"/>
      </w:numPr>
      <w:spacing w:after="0" w:line="240" w:lineRule="auto"/>
      <w:jc w:val="center"/>
      <w:outlineLvl w:val="5"/>
    </w:pPr>
    <w:rPr>
      <w:rFonts w:ascii="Arial" w:eastAsia="Times New Roman" w:hAnsi="Arial" w:cs="Arial"/>
      <w:b/>
      <w:noProof/>
      <w:sz w:val="20"/>
      <w:szCs w:val="20"/>
      <w:lang w:eastAsia="zh-CN"/>
    </w:rPr>
  </w:style>
  <w:style w:type="paragraph" w:styleId="Ttulo7">
    <w:name w:val="heading 7"/>
    <w:basedOn w:val="Normal"/>
    <w:next w:val="Normal"/>
    <w:link w:val="Ttulo7Char"/>
    <w:unhideWhenUsed/>
    <w:qFormat/>
    <w:rsid w:val="00C4119C"/>
    <w:pPr>
      <w:keepNext/>
      <w:numPr>
        <w:ilvl w:val="6"/>
        <w:numId w:val="1"/>
      </w:numPr>
      <w:spacing w:after="0" w:line="360" w:lineRule="auto"/>
      <w:jc w:val="center"/>
      <w:outlineLvl w:val="6"/>
    </w:pPr>
    <w:rPr>
      <w:rFonts w:ascii="Arial" w:eastAsia="Times New Roman" w:hAnsi="Arial" w:cs="Arial"/>
      <w:b/>
      <w:noProof/>
      <w:color w:val="000000"/>
      <w:szCs w:val="20"/>
      <w:lang w:eastAsia="zh-CN"/>
    </w:rPr>
  </w:style>
  <w:style w:type="paragraph" w:styleId="Ttulo8">
    <w:name w:val="heading 8"/>
    <w:basedOn w:val="Normal"/>
    <w:next w:val="Normal"/>
    <w:link w:val="Ttulo8Char"/>
    <w:qFormat/>
    <w:rsid w:val="004E04F7"/>
    <w:pPr>
      <w:keepNext/>
      <w:keepLines/>
      <w:widowControl w:val="0"/>
      <w:autoSpaceDE w:val="0"/>
      <w:spacing w:after="0" w:line="240" w:lineRule="auto"/>
      <w:outlineLvl w:val="7"/>
    </w:pPr>
    <w:rPr>
      <w:rFonts w:ascii="Arial MT" w:eastAsia="Times New Roman" w:hAnsi="Arial MT" w:cs="Times New Roman"/>
      <w:i/>
      <w:iCs/>
      <w:color w:val="272727"/>
      <w:lang w:val="pt-PT" w:eastAsia="zh-CN"/>
    </w:rPr>
  </w:style>
  <w:style w:type="paragraph" w:styleId="Ttulo9">
    <w:name w:val="heading 9"/>
    <w:basedOn w:val="Normal"/>
    <w:next w:val="Normal"/>
    <w:link w:val="Ttulo9Char"/>
    <w:qFormat/>
    <w:rsid w:val="004E04F7"/>
    <w:pPr>
      <w:keepNext/>
      <w:keepLines/>
      <w:widowControl w:val="0"/>
      <w:autoSpaceDE w:val="0"/>
      <w:spacing w:after="0" w:line="240" w:lineRule="auto"/>
      <w:outlineLvl w:val="8"/>
    </w:pPr>
    <w:rPr>
      <w:rFonts w:ascii="Arial MT" w:eastAsia="Times New Roman" w:hAnsi="Arial MT" w:cs="Times New Roman"/>
      <w:color w:val="272727"/>
      <w:lang w:val="pt-PT"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EF57D5"/>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EF57D5"/>
  </w:style>
  <w:style w:type="paragraph" w:styleId="Rodap">
    <w:name w:val="footer"/>
    <w:basedOn w:val="Normal"/>
    <w:link w:val="RodapChar"/>
    <w:uiPriority w:val="99"/>
    <w:unhideWhenUsed/>
    <w:qFormat/>
    <w:rsid w:val="00EF57D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EF57D5"/>
  </w:style>
  <w:style w:type="character" w:customStyle="1" w:styleId="Ttulo1Char">
    <w:name w:val="Título 1 Char"/>
    <w:basedOn w:val="Fontepargpadro"/>
    <w:link w:val="Ttulo1"/>
    <w:uiPriority w:val="9"/>
    <w:qFormat/>
    <w:rsid w:val="00C4119C"/>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qFormat/>
    <w:rsid w:val="00C4119C"/>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qFormat/>
    <w:rsid w:val="00C4119C"/>
    <w:rPr>
      <w:rFonts w:ascii="Arial" w:eastAsia="Times New Roman" w:hAnsi="Arial" w:cs="Arial"/>
      <w:b/>
      <w:noProof/>
      <w:szCs w:val="20"/>
      <w:lang w:eastAsia="zh-CN"/>
    </w:rPr>
  </w:style>
  <w:style w:type="character" w:customStyle="1" w:styleId="Ttulo5Char">
    <w:name w:val="Título 5 Char"/>
    <w:basedOn w:val="Fontepargpadro"/>
    <w:link w:val="Ttulo5"/>
    <w:uiPriority w:val="9"/>
    <w:rsid w:val="00C4119C"/>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rsid w:val="00C4119C"/>
    <w:rPr>
      <w:rFonts w:ascii="Arial" w:eastAsia="Times New Roman" w:hAnsi="Arial" w:cs="Arial"/>
      <w:b/>
      <w:noProof/>
      <w:sz w:val="20"/>
      <w:szCs w:val="20"/>
      <w:lang w:eastAsia="zh-CN"/>
    </w:rPr>
  </w:style>
  <w:style w:type="character" w:customStyle="1" w:styleId="Ttulo7Char">
    <w:name w:val="Título 7 Char"/>
    <w:basedOn w:val="Fontepargpadro"/>
    <w:link w:val="Ttulo7"/>
    <w:uiPriority w:val="99"/>
    <w:rsid w:val="00C4119C"/>
    <w:rPr>
      <w:rFonts w:ascii="Arial" w:eastAsia="Times New Roman" w:hAnsi="Arial" w:cs="Arial"/>
      <w:b/>
      <w:noProof/>
      <w:color w:val="000000"/>
      <w:szCs w:val="20"/>
      <w:lang w:eastAsia="zh-CN"/>
    </w:rPr>
  </w:style>
  <w:style w:type="paragraph" w:styleId="Corpodetexto">
    <w:name w:val="Body Text"/>
    <w:basedOn w:val="Normal"/>
    <w:link w:val="CorpodetextoChar"/>
    <w:uiPriority w:val="1"/>
    <w:unhideWhenUsed/>
    <w:qFormat/>
    <w:rsid w:val="00C4119C"/>
    <w:pPr>
      <w:spacing w:after="0" w:line="240" w:lineRule="auto"/>
      <w:jc w:val="both"/>
    </w:pPr>
    <w:rPr>
      <w:rFonts w:ascii="Arial" w:eastAsia="Times New Roman" w:hAnsi="Arial" w:cs="Arial"/>
      <w:noProof/>
      <w:sz w:val="24"/>
      <w:szCs w:val="20"/>
      <w:lang w:eastAsia="zh-CN"/>
    </w:rPr>
  </w:style>
  <w:style w:type="character" w:customStyle="1" w:styleId="CorpodetextoChar">
    <w:name w:val="Corpo de texto Char"/>
    <w:basedOn w:val="Fontepargpadro"/>
    <w:link w:val="Corpodetexto"/>
    <w:uiPriority w:val="1"/>
    <w:qFormat/>
    <w:rsid w:val="00C4119C"/>
    <w:rPr>
      <w:rFonts w:ascii="Arial" w:eastAsia="Times New Roman" w:hAnsi="Arial" w:cs="Arial"/>
      <w:noProof/>
      <w:sz w:val="24"/>
      <w:szCs w:val="20"/>
      <w:lang w:eastAsia="zh-CN"/>
    </w:rPr>
  </w:style>
  <w:style w:type="paragraph" w:styleId="Recuodecorpodetexto">
    <w:name w:val="Body Text Indent"/>
    <w:basedOn w:val="Normal"/>
    <w:link w:val="RecuodecorpodetextoChar"/>
    <w:unhideWhenUsed/>
    <w:qFormat/>
    <w:rsid w:val="00C4119C"/>
    <w:pPr>
      <w:autoSpaceDE w:val="0"/>
      <w:spacing w:before="120" w:after="120" w:line="360" w:lineRule="auto"/>
      <w:ind w:left="1416"/>
      <w:jc w:val="both"/>
    </w:pPr>
    <w:rPr>
      <w:rFonts w:ascii="Arial" w:eastAsia="Helvetica" w:hAnsi="Arial" w:cs="Arial"/>
      <w:noProof/>
      <w:color w:val="000000"/>
      <w:szCs w:val="20"/>
      <w:lang w:eastAsia="zh-CN"/>
    </w:rPr>
  </w:style>
  <w:style w:type="character" w:customStyle="1" w:styleId="RecuodecorpodetextoChar">
    <w:name w:val="Recuo de corpo de texto Char"/>
    <w:basedOn w:val="Fontepargpadro"/>
    <w:link w:val="Recuodecorpodetexto"/>
    <w:qFormat/>
    <w:rsid w:val="00C4119C"/>
    <w:rPr>
      <w:rFonts w:ascii="Arial" w:eastAsia="Helvetica" w:hAnsi="Arial" w:cs="Arial"/>
      <w:noProof/>
      <w:color w:val="000000"/>
      <w:szCs w:val="20"/>
      <w:lang w:eastAsia="zh-CN"/>
    </w:rPr>
  </w:style>
  <w:style w:type="paragraph" w:styleId="PargrafodaLista">
    <w:name w:val="List Paragraph"/>
    <w:aliases w:val="List I Paragraph"/>
    <w:basedOn w:val="Normal"/>
    <w:link w:val="PargrafodaListaChar"/>
    <w:uiPriority w:val="1"/>
    <w:qFormat/>
    <w:rsid w:val="00F6337E"/>
    <w:pPr>
      <w:ind w:left="720"/>
      <w:contextualSpacing/>
    </w:pPr>
  </w:style>
  <w:style w:type="paragraph" w:styleId="Textodebalo">
    <w:name w:val="Balloon Text"/>
    <w:basedOn w:val="Normal"/>
    <w:link w:val="TextodebaloChar"/>
    <w:uiPriority w:val="99"/>
    <w:unhideWhenUsed/>
    <w:qFormat/>
    <w:rsid w:val="00F43B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qFormat/>
    <w:rsid w:val="00F43B86"/>
    <w:rPr>
      <w:rFonts w:ascii="Segoe UI" w:hAnsi="Segoe UI" w:cs="Segoe UI"/>
      <w:sz w:val="18"/>
      <w:szCs w:val="18"/>
    </w:rPr>
  </w:style>
  <w:style w:type="table" w:styleId="Tabelacomgrade">
    <w:name w:val="Table Grid"/>
    <w:basedOn w:val="Tabelanormal"/>
    <w:uiPriority w:val="39"/>
    <w:rsid w:val="00A2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Corpodetexto"/>
    <w:link w:val="SubttuloChar"/>
    <w:uiPriority w:val="99"/>
    <w:qFormat/>
    <w:rsid w:val="008B2474"/>
    <w:pPr>
      <w:suppressAutoHyphens/>
      <w:spacing w:after="0" w:line="240" w:lineRule="auto"/>
      <w:ind w:right="-81"/>
      <w:jc w:val="center"/>
    </w:pPr>
    <w:rPr>
      <w:rFonts w:ascii="Arial" w:eastAsia="Times New Roman" w:hAnsi="Arial" w:cs="Arial"/>
      <w:b/>
      <w:i/>
      <w:iCs/>
      <w:noProof/>
      <w:sz w:val="28"/>
      <w:szCs w:val="24"/>
      <w:lang w:eastAsia="ar-SA"/>
    </w:rPr>
  </w:style>
  <w:style w:type="character" w:customStyle="1" w:styleId="SubttuloChar">
    <w:name w:val="Subtítulo Char"/>
    <w:basedOn w:val="Fontepargpadro"/>
    <w:link w:val="Subttulo"/>
    <w:uiPriority w:val="99"/>
    <w:rsid w:val="008B2474"/>
    <w:rPr>
      <w:rFonts w:ascii="Arial" w:eastAsia="Times New Roman" w:hAnsi="Arial" w:cs="Arial"/>
      <w:b/>
      <w:i/>
      <w:iCs/>
      <w:noProof/>
      <w:sz w:val="28"/>
      <w:szCs w:val="24"/>
      <w:lang w:eastAsia="ar-SA"/>
    </w:rPr>
  </w:style>
  <w:style w:type="paragraph" w:customStyle="1" w:styleId="WW-Ttulo1">
    <w:name w:val="WW-Título1"/>
    <w:basedOn w:val="Normal"/>
    <w:next w:val="Subttulo"/>
    <w:uiPriority w:val="99"/>
    <w:qFormat/>
    <w:rsid w:val="008B2474"/>
    <w:pPr>
      <w:tabs>
        <w:tab w:val="left" w:pos="4253"/>
      </w:tabs>
      <w:spacing w:before="120" w:after="0" w:line="360" w:lineRule="auto"/>
      <w:jc w:val="center"/>
    </w:pPr>
    <w:rPr>
      <w:rFonts w:ascii="Times New Roman" w:eastAsia="Times New Roman" w:hAnsi="Times New Roman" w:cs="Times New Roman"/>
      <w:b/>
      <w:sz w:val="28"/>
      <w:szCs w:val="20"/>
      <w:lang w:eastAsia="ar-SA"/>
    </w:rPr>
  </w:style>
  <w:style w:type="character" w:styleId="Hyperlink">
    <w:name w:val="Hyperlink"/>
    <w:uiPriority w:val="99"/>
    <w:unhideWhenUsed/>
    <w:rsid w:val="006E0655"/>
    <w:rPr>
      <w:color w:val="0000FF"/>
      <w:u w:val="single"/>
    </w:rPr>
  </w:style>
  <w:style w:type="character" w:customStyle="1" w:styleId="Ttulo4Char">
    <w:name w:val="Título 4 Char"/>
    <w:basedOn w:val="Fontepargpadro"/>
    <w:link w:val="Ttulo4"/>
    <w:uiPriority w:val="1"/>
    <w:qFormat/>
    <w:rsid w:val="00733EAE"/>
    <w:rPr>
      <w:rFonts w:asciiTheme="majorHAnsi" w:eastAsiaTheme="majorEastAsia" w:hAnsiTheme="majorHAnsi" w:cstheme="majorBidi"/>
      <w:i/>
      <w:iCs/>
      <w:color w:val="2F5496" w:themeColor="accent1" w:themeShade="BF"/>
    </w:rPr>
  </w:style>
  <w:style w:type="paragraph" w:customStyle="1" w:styleId="western">
    <w:name w:val="western"/>
    <w:basedOn w:val="Normal"/>
    <w:qFormat/>
    <w:rsid w:val="00A00D59"/>
    <w:pPr>
      <w:suppressAutoHyphens/>
      <w:spacing w:before="280" w:after="119" w:line="240" w:lineRule="auto"/>
    </w:pPr>
    <w:rPr>
      <w:rFonts w:ascii="Times New Roman" w:eastAsia="Times New Roman" w:hAnsi="Times New Roman" w:cs="Times New Roman"/>
      <w:noProof/>
      <w:sz w:val="24"/>
      <w:szCs w:val="24"/>
      <w:lang w:eastAsia="ar-SA"/>
    </w:rPr>
  </w:style>
  <w:style w:type="paragraph" w:styleId="Textodenotaderodap">
    <w:name w:val="footnote text"/>
    <w:basedOn w:val="Normal"/>
    <w:link w:val="TextodenotaderodapChar"/>
    <w:uiPriority w:val="99"/>
    <w:unhideWhenUsed/>
    <w:qFormat/>
    <w:rsid w:val="00EE455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E4559"/>
    <w:rPr>
      <w:sz w:val="20"/>
      <w:szCs w:val="20"/>
    </w:rPr>
  </w:style>
  <w:style w:type="character" w:styleId="Refdenotaderodap">
    <w:name w:val="footnote reference"/>
    <w:basedOn w:val="Fontepargpadro"/>
    <w:uiPriority w:val="99"/>
    <w:unhideWhenUsed/>
    <w:rsid w:val="00EE4559"/>
    <w:rPr>
      <w:vertAlign w:val="superscript"/>
    </w:rPr>
  </w:style>
  <w:style w:type="paragraph" w:styleId="Textodenotadefim">
    <w:name w:val="endnote text"/>
    <w:basedOn w:val="Normal"/>
    <w:link w:val="TextodenotadefimChar"/>
    <w:uiPriority w:val="99"/>
    <w:semiHidden/>
    <w:unhideWhenUsed/>
    <w:qFormat/>
    <w:rsid w:val="0068282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82820"/>
    <w:rPr>
      <w:sz w:val="20"/>
      <w:szCs w:val="20"/>
    </w:rPr>
  </w:style>
  <w:style w:type="character" w:styleId="Refdenotadefim">
    <w:name w:val="endnote reference"/>
    <w:basedOn w:val="Fontepargpadro"/>
    <w:uiPriority w:val="99"/>
    <w:semiHidden/>
    <w:unhideWhenUsed/>
    <w:rsid w:val="00682820"/>
    <w:rPr>
      <w:vertAlign w:val="superscript"/>
    </w:rPr>
  </w:style>
  <w:style w:type="paragraph" w:styleId="NormalWeb">
    <w:name w:val="Normal (Web)"/>
    <w:basedOn w:val="Normal"/>
    <w:uiPriority w:val="99"/>
    <w:unhideWhenUsed/>
    <w:qFormat/>
    <w:rsid w:val="003A3609"/>
    <w:pPr>
      <w:spacing w:before="100" w:beforeAutospacing="1" w:after="0" w:line="238" w:lineRule="atLeast"/>
      <w:jc w:val="both"/>
    </w:pPr>
    <w:rPr>
      <w:rFonts w:ascii="Times New Roman" w:eastAsia="Times New Roman" w:hAnsi="Times New Roman" w:cs="Times New Roman"/>
      <w:sz w:val="24"/>
      <w:szCs w:val="24"/>
      <w:lang w:eastAsia="pt-BR"/>
    </w:rPr>
  </w:style>
  <w:style w:type="paragraph" w:customStyle="1" w:styleId="Standard">
    <w:name w:val="Standard"/>
    <w:qFormat/>
    <w:rsid w:val="002D0C7E"/>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Normal"/>
    <w:uiPriority w:val="99"/>
    <w:qFormat/>
    <w:rsid w:val="002D0C7E"/>
    <w:pPr>
      <w:overflowPunct/>
      <w:autoSpaceDE/>
      <w:ind w:right="-81"/>
      <w:jc w:val="center"/>
      <w:textAlignment w:val="auto"/>
    </w:pPr>
    <w:rPr>
      <w:rFonts w:ascii="Arial" w:eastAsia="Arial" w:hAnsi="Arial" w:cs="Arial"/>
      <w:b/>
      <w:sz w:val="28"/>
      <w:szCs w:val="24"/>
    </w:rPr>
  </w:style>
  <w:style w:type="paragraph" w:customStyle="1" w:styleId="Textbodyindent">
    <w:name w:val="Text body indent"/>
    <w:basedOn w:val="Standard"/>
    <w:uiPriority w:val="99"/>
    <w:qFormat/>
    <w:rsid w:val="002D0C7E"/>
    <w:pPr>
      <w:ind w:left="3544"/>
      <w:jc w:val="both"/>
    </w:pPr>
    <w:rPr>
      <w:rFonts w:ascii="Book Antiqua" w:eastAsia="Book Antiqua" w:hAnsi="Book Antiqua" w:cs="Tahoma"/>
      <w:b/>
      <w:sz w:val="24"/>
      <w:szCs w:val="24"/>
    </w:rPr>
  </w:style>
  <w:style w:type="numbering" w:customStyle="1" w:styleId="WW8Num1">
    <w:name w:val="WW8Num1"/>
    <w:basedOn w:val="Semlista"/>
    <w:rsid w:val="002D0C7E"/>
    <w:pPr>
      <w:numPr>
        <w:numId w:val="2"/>
      </w:numPr>
    </w:pPr>
  </w:style>
  <w:style w:type="numbering" w:customStyle="1" w:styleId="WW8Num5">
    <w:name w:val="WW8Num5"/>
    <w:basedOn w:val="Semlista"/>
    <w:rsid w:val="002D0C7E"/>
    <w:pPr>
      <w:numPr>
        <w:numId w:val="3"/>
      </w:numPr>
    </w:pPr>
  </w:style>
  <w:style w:type="numbering" w:customStyle="1" w:styleId="WW8Num8">
    <w:name w:val="WW8Num8"/>
    <w:basedOn w:val="Semlista"/>
    <w:rsid w:val="002D0C7E"/>
    <w:pPr>
      <w:numPr>
        <w:numId w:val="4"/>
      </w:numPr>
    </w:pPr>
  </w:style>
  <w:style w:type="numbering" w:customStyle="1" w:styleId="WW8Num10">
    <w:name w:val="WW8Num10"/>
    <w:basedOn w:val="Semlista"/>
    <w:rsid w:val="002D0C7E"/>
    <w:pPr>
      <w:numPr>
        <w:numId w:val="5"/>
      </w:numPr>
    </w:pPr>
  </w:style>
  <w:style w:type="numbering" w:customStyle="1" w:styleId="WW8Num17">
    <w:name w:val="WW8Num17"/>
    <w:basedOn w:val="Semlista"/>
    <w:rsid w:val="002D0C7E"/>
    <w:pPr>
      <w:numPr>
        <w:numId w:val="6"/>
      </w:numPr>
    </w:pPr>
  </w:style>
  <w:style w:type="paragraph" w:styleId="Ttulo">
    <w:name w:val="Title"/>
    <w:basedOn w:val="Normal"/>
    <w:link w:val="TtuloChar"/>
    <w:uiPriority w:val="10"/>
    <w:qFormat/>
    <w:rsid w:val="00250B46"/>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uiPriority w:val="10"/>
    <w:rsid w:val="00250B46"/>
    <w:rPr>
      <w:rFonts w:ascii="Arial" w:eastAsia="Times New Roman" w:hAnsi="Arial" w:cs="Times New Roman"/>
      <w:b/>
      <w:bCs/>
      <w:sz w:val="28"/>
      <w:szCs w:val="24"/>
      <w:u w:val="single"/>
      <w:lang w:eastAsia="pt-BR"/>
    </w:rPr>
  </w:style>
  <w:style w:type="paragraph" w:styleId="Recuodecorpodetexto2">
    <w:name w:val="Body Text Indent 2"/>
    <w:basedOn w:val="Normal"/>
    <w:link w:val="Recuodecorpodetexto2Char"/>
    <w:uiPriority w:val="99"/>
    <w:unhideWhenUsed/>
    <w:qFormat/>
    <w:rsid w:val="0003234D"/>
    <w:pPr>
      <w:spacing w:after="120" w:line="480" w:lineRule="auto"/>
      <w:ind w:left="283"/>
    </w:pPr>
  </w:style>
  <w:style w:type="character" w:customStyle="1" w:styleId="Recuodecorpodetexto2Char">
    <w:name w:val="Recuo de corpo de texto 2 Char"/>
    <w:basedOn w:val="Fontepargpadro"/>
    <w:link w:val="Recuodecorpodetexto2"/>
    <w:uiPriority w:val="99"/>
    <w:qFormat/>
    <w:rsid w:val="0003234D"/>
  </w:style>
  <w:style w:type="character" w:styleId="Forte">
    <w:name w:val="Strong"/>
    <w:basedOn w:val="Fontepargpadro"/>
    <w:uiPriority w:val="22"/>
    <w:qFormat/>
    <w:rsid w:val="0003234D"/>
    <w:rPr>
      <w:b/>
      <w:bCs/>
    </w:rPr>
  </w:style>
  <w:style w:type="character" w:customStyle="1" w:styleId="fontstyle01">
    <w:name w:val="fontstyle01"/>
    <w:rsid w:val="002F550A"/>
    <w:rPr>
      <w:rFonts w:ascii="Times New Roman" w:hAnsi="Times New Roman" w:cs="Times New Roman" w:hint="default"/>
      <w:b/>
      <w:bCs/>
      <w:i/>
      <w:iCs/>
      <w:color w:val="000000"/>
      <w:sz w:val="28"/>
      <w:szCs w:val="28"/>
    </w:rPr>
  </w:style>
  <w:style w:type="character" w:customStyle="1" w:styleId="fontstyle21">
    <w:name w:val="fontstyle21"/>
    <w:rsid w:val="002F550A"/>
    <w:rPr>
      <w:rFonts w:ascii="Times New Roman" w:hAnsi="Times New Roman" w:cs="Times New Roman" w:hint="default"/>
      <w:b w:val="0"/>
      <w:bCs w:val="0"/>
      <w:i w:val="0"/>
      <w:iCs w:val="0"/>
      <w:color w:val="000000"/>
      <w:sz w:val="24"/>
      <w:szCs w:val="24"/>
    </w:rPr>
  </w:style>
  <w:style w:type="paragraph" w:customStyle="1" w:styleId="WW-Recuodecorpodetexto31">
    <w:name w:val="WW-Recuo de corpo de texto 31"/>
    <w:basedOn w:val="Normal"/>
    <w:uiPriority w:val="99"/>
    <w:qFormat/>
    <w:rsid w:val="00EA2D98"/>
    <w:pPr>
      <w:spacing w:after="0" w:line="240" w:lineRule="auto"/>
      <w:ind w:firstLine="709"/>
      <w:jc w:val="both"/>
    </w:pPr>
    <w:rPr>
      <w:rFonts w:ascii="Times New Roman" w:eastAsia="Times New Roman" w:hAnsi="Times New Roman" w:cs="Times New Roman"/>
      <w:sz w:val="24"/>
      <w:szCs w:val="24"/>
      <w:lang w:eastAsia="ar-SA"/>
    </w:rPr>
  </w:style>
  <w:style w:type="character" w:customStyle="1" w:styleId="LinkdaInternet">
    <w:name w:val="Link da Internet"/>
    <w:uiPriority w:val="99"/>
    <w:rsid w:val="00EB31B7"/>
    <w:rPr>
      <w:color w:val="000080"/>
      <w:u w:val="single"/>
    </w:rPr>
  </w:style>
  <w:style w:type="character" w:customStyle="1" w:styleId="Caracteresdenotaderodap">
    <w:name w:val="Caracteres de nota de rodapé"/>
    <w:qFormat/>
    <w:rsid w:val="00EB31B7"/>
  </w:style>
  <w:style w:type="character" w:customStyle="1" w:styleId="ncoradanotaderodap">
    <w:name w:val="Âncora da nota de rodapé"/>
    <w:rsid w:val="00EB31B7"/>
    <w:rPr>
      <w:vertAlign w:val="superscript"/>
    </w:rPr>
  </w:style>
  <w:style w:type="paragraph" w:styleId="Recuodecorpodetexto3">
    <w:name w:val="Body Text Indent 3"/>
    <w:basedOn w:val="Normal"/>
    <w:link w:val="Recuodecorpodetexto3Char"/>
    <w:uiPriority w:val="99"/>
    <w:semiHidden/>
    <w:unhideWhenUsed/>
    <w:qFormat/>
    <w:rsid w:val="000A1F5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A1F51"/>
    <w:rPr>
      <w:sz w:val="16"/>
      <w:szCs w:val="16"/>
    </w:rPr>
  </w:style>
  <w:style w:type="paragraph" w:styleId="SemEspaamento">
    <w:name w:val="No Spacing"/>
    <w:uiPriority w:val="1"/>
    <w:qFormat/>
    <w:rsid w:val="001979FB"/>
    <w:pPr>
      <w:spacing w:after="0" w:line="240" w:lineRule="auto"/>
    </w:pPr>
  </w:style>
  <w:style w:type="paragraph" w:customStyle="1" w:styleId="296">
    <w:name w:val="296"/>
    <w:basedOn w:val="Normal"/>
    <w:uiPriority w:val="99"/>
    <w:qFormat/>
    <w:rsid w:val="002821D5"/>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pt-BR"/>
    </w:rPr>
  </w:style>
  <w:style w:type="character" w:customStyle="1" w:styleId="label">
    <w:name w:val="label"/>
    <w:basedOn w:val="Fontepargpadro"/>
    <w:rsid w:val="00D1683F"/>
  </w:style>
  <w:style w:type="paragraph" w:styleId="Corpodetexto3">
    <w:name w:val="Body Text 3"/>
    <w:basedOn w:val="Normal"/>
    <w:link w:val="Corpodetexto3Char"/>
    <w:uiPriority w:val="99"/>
    <w:semiHidden/>
    <w:unhideWhenUsed/>
    <w:qFormat/>
    <w:rsid w:val="002E22CA"/>
    <w:pPr>
      <w:spacing w:after="120"/>
    </w:pPr>
    <w:rPr>
      <w:sz w:val="16"/>
      <w:szCs w:val="16"/>
    </w:rPr>
  </w:style>
  <w:style w:type="character" w:customStyle="1" w:styleId="Corpodetexto3Char">
    <w:name w:val="Corpo de texto 3 Char"/>
    <w:basedOn w:val="Fontepargpadro"/>
    <w:link w:val="Corpodetexto3"/>
    <w:uiPriority w:val="99"/>
    <w:semiHidden/>
    <w:qFormat/>
    <w:rsid w:val="002E22CA"/>
    <w:rPr>
      <w:sz w:val="16"/>
      <w:szCs w:val="16"/>
    </w:rPr>
  </w:style>
  <w:style w:type="paragraph" w:customStyle="1" w:styleId="Default">
    <w:name w:val="Default"/>
    <w:uiPriority w:val="99"/>
    <w:qFormat/>
    <w:rsid w:val="00721FC1"/>
    <w:pPr>
      <w:autoSpaceDE w:val="0"/>
      <w:autoSpaceDN w:val="0"/>
      <w:adjustRightInd w:val="0"/>
      <w:spacing w:after="0" w:line="240" w:lineRule="auto"/>
    </w:pPr>
    <w:rPr>
      <w:rFonts w:ascii="Arial" w:hAnsi="Arial" w:cs="Arial"/>
      <w:color w:val="000000"/>
      <w:sz w:val="24"/>
      <w:szCs w:val="24"/>
    </w:rPr>
  </w:style>
  <w:style w:type="character" w:customStyle="1" w:styleId="normalchar1">
    <w:name w:val="normal__char1"/>
    <w:rsid w:val="00FA6239"/>
    <w:rPr>
      <w:rFonts w:ascii="Times New Roman" w:hAnsi="Times New Roman" w:cs="Times New Roman" w:hint="default"/>
      <w:strike w:val="0"/>
      <w:dstrike w:val="0"/>
      <w:sz w:val="24"/>
      <w:szCs w:val="24"/>
      <w:u w:val="none"/>
      <w:effect w:val="none"/>
    </w:rPr>
  </w:style>
  <w:style w:type="paragraph" w:customStyle="1" w:styleId="has-text-weight-bold">
    <w:name w:val="has-text-weight-bold"/>
    <w:basedOn w:val="Normal"/>
    <w:uiPriority w:val="99"/>
    <w:qFormat/>
    <w:rsid w:val="00A263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color-tertiary">
    <w:name w:val="font-color-tertiary"/>
    <w:basedOn w:val="Normal"/>
    <w:uiPriority w:val="99"/>
    <w:qFormat/>
    <w:rsid w:val="001D0D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ner">
    <w:name w:val="inner"/>
    <w:basedOn w:val="Normal"/>
    <w:uiPriority w:val="99"/>
    <w:qFormat/>
    <w:rsid w:val="004D68F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uter">
    <w:name w:val="outer"/>
    <w:basedOn w:val="Normal"/>
    <w:uiPriority w:val="99"/>
    <w:qFormat/>
    <w:rsid w:val="004D68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rzxr">
    <w:name w:val="lrzxr"/>
    <w:basedOn w:val="Fontepargpadro"/>
    <w:rsid w:val="00480172"/>
  </w:style>
  <w:style w:type="character" w:customStyle="1" w:styleId="titulo">
    <w:name w:val="titulo"/>
    <w:basedOn w:val="Fontepargpadro"/>
    <w:rsid w:val="00A42F1E"/>
  </w:style>
  <w:style w:type="paragraph" w:customStyle="1" w:styleId="Pa15">
    <w:name w:val="Pa15"/>
    <w:basedOn w:val="Default"/>
    <w:next w:val="Default"/>
    <w:uiPriority w:val="99"/>
    <w:qFormat/>
    <w:rsid w:val="00351B11"/>
    <w:pPr>
      <w:spacing w:line="481" w:lineRule="atLeast"/>
    </w:pPr>
    <w:rPr>
      <w:rFonts w:ascii="Myriad Pro" w:hAnsi="Myriad Pro" w:cstheme="minorBidi"/>
      <w:color w:val="auto"/>
    </w:rPr>
  </w:style>
  <w:style w:type="character" w:customStyle="1" w:styleId="A4">
    <w:name w:val="A4"/>
    <w:uiPriority w:val="99"/>
    <w:rsid w:val="00351B11"/>
    <w:rPr>
      <w:rFonts w:cs="Myriad Pro"/>
      <w:color w:val="000000"/>
      <w:sz w:val="56"/>
      <w:szCs w:val="56"/>
    </w:rPr>
  </w:style>
  <w:style w:type="paragraph" w:customStyle="1" w:styleId="Pa13">
    <w:name w:val="Pa13"/>
    <w:basedOn w:val="Default"/>
    <w:next w:val="Default"/>
    <w:uiPriority w:val="99"/>
    <w:qFormat/>
    <w:rsid w:val="00351B11"/>
    <w:pPr>
      <w:spacing w:line="481" w:lineRule="atLeast"/>
    </w:pPr>
    <w:rPr>
      <w:rFonts w:ascii="Myriad Pro" w:hAnsi="Myriad Pro" w:cstheme="minorBidi"/>
      <w:color w:val="auto"/>
    </w:rPr>
  </w:style>
  <w:style w:type="character" w:styleId="MenoPendente">
    <w:name w:val="Unresolved Mention"/>
    <w:basedOn w:val="Fontepargpadro"/>
    <w:unhideWhenUsed/>
    <w:rsid w:val="00DE1F0B"/>
    <w:rPr>
      <w:color w:val="605E5C"/>
      <w:shd w:val="clear" w:color="auto" w:fill="E1DFDD"/>
    </w:rPr>
  </w:style>
  <w:style w:type="paragraph" w:customStyle="1" w:styleId="WW-Padro">
    <w:name w:val="WW-Padrão"/>
    <w:basedOn w:val="Normal"/>
    <w:uiPriority w:val="99"/>
    <w:qFormat/>
    <w:rsid w:val="00227BD2"/>
    <w:pPr>
      <w:tabs>
        <w:tab w:val="left" w:pos="0"/>
      </w:tabs>
      <w:suppressAutoHyphens/>
      <w:spacing w:after="0" w:line="240" w:lineRule="auto"/>
    </w:pPr>
    <w:rPr>
      <w:rFonts w:ascii="Times New Roman" w:eastAsia="Times New Roman" w:hAnsi="Times New Roman" w:cs="Times New Roman"/>
      <w:sz w:val="20"/>
      <w:szCs w:val="20"/>
      <w:lang w:val="pt-PT" w:eastAsia="pt-BR"/>
    </w:rPr>
  </w:style>
  <w:style w:type="character" w:customStyle="1" w:styleId="tooltip">
    <w:name w:val="tooltip"/>
    <w:basedOn w:val="Fontepargpadro"/>
    <w:rsid w:val="00813CD3"/>
  </w:style>
  <w:style w:type="character" w:styleId="HiperlinkVisitado">
    <w:name w:val="FollowedHyperlink"/>
    <w:basedOn w:val="Fontepargpadro"/>
    <w:uiPriority w:val="99"/>
    <w:unhideWhenUsed/>
    <w:rsid w:val="00426D28"/>
    <w:rPr>
      <w:color w:val="954F72" w:themeColor="followedHyperlink"/>
      <w:u w:val="single"/>
    </w:rPr>
  </w:style>
  <w:style w:type="paragraph" w:customStyle="1" w:styleId="msonormal0">
    <w:name w:val="msonormal"/>
    <w:basedOn w:val="Normal"/>
    <w:uiPriority w:val="99"/>
    <w:qFormat/>
    <w:rsid w:val="00426D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uiPriority w:val="99"/>
    <w:qFormat/>
    <w:rsid w:val="00426D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426D28"/>
    <w:pPr>
      <w:widowControl w:val="0"/>
      <w:autoSpaceDE w:val="0"/>
      <w:autoSpaceDN w:val="0"/>
      <w:spacing w:after="0" w:line="240" w:lineRule="auto"/>
    </w:pPr>
    <w:rPr>
      <w:rFonts w:ascii="Arial" w:eastAsia="Arial" w:hAnsi="Arial" w:cs="Arial"/>
      <w:lang w:val="pt-PT"/>
    </w:rPr>
  </w:style>
  <w:style w:type="paragraph" w:customStyle="1" w:styleId="ident">
    <w:name w:val="ident"/>
    <w:basedOn w:val="Normal"/>
    <w:uiPriority w:val="99"/>
    <w:qFormat/>
    <w:rsid w:val="00426D28"/>
    <w:pPr>
      <w:spacing w:after="0" w:line="240" w:lineRule="auto"/>
      <w:jc w:val="both"/>
    </w:pPr>
    <w:rPr>
      <w:rFonts w:ascii="Times New Roman" w:eastAsia="Times New Roman" w:hAnsi="Times New Roman" w:cs="Times New Roman"/>
      <w:szCs w:val="20"/>
      <w:lang w:eastAsia="pt-BR"/>
    </w:rPr>
  </w:style>
  <w:style w:type="table" w:customStyle="1" w:styleId="TableNormal1">
    <w:name w:val="Table Normal1"/>
    <w:uiPriority w:val="2"/>
    <w:semiHidden/>
    <w:qFormat/>
    <w:rsid w:val="00426D2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hgkelc">
    <w:name w:val="hgkelc"/>
    <w:basedOn w:val="Fontepargpadro"/>
    <w:rsid w:val="00436FDE"/>
  </w:style>
  <w:style w:type="paragraph" w:styleId="Textodecomentrio">
    <w:name w:val="annotation text"/>
    <w:basedOn w:val="Normal"/>
    <w:link w:val="TextodecomentrioChar"/>
    <w:uiPriority w:val="99"/>
    <w:semiHidden/>
    <w:unhideWhenUsed/>
    <w:qFormat/>
    <w:rsid w:val="001136A7"/>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1136A7"/>
    <w:rPr>
      <w:sz w:val="20"/>
      <w:szCs w:val="20"/>
    </w:rPr>
  </w:style>
  <w:style w:type="paragraph" w:styleId="Legenda">
    <w:name w:val="caption"/>
    <w:basedOn w:val="Normal"/>
    <w:uiPriority w:val="99"/>
    <w:unhideWhenUsed/>
    <w:qFormat/>
    <w:rsid w:val="001136A7"/>
    <w:pPr>
      <w:suppressLineNumbers/>
      <w:spacing w:before="120" w:after="120"/>
    </w:pPr>
    <w:rPr>
      <w:rFonts w:cs="Arial"/>
      <w:i/>
      <w:iCs/>
      <w:sz w:val="24"/>
      <w:szCs w:val="24"/>
    </w:rPr>
  </w:style>
  <w:style w:type="paragraph" w:styleId="Lista">
    <w:name w:val="List"/>
    <w:basedOn w:val="Corpodetexto"/>
    <w:uiPriority w:val="99"/>
    <w:unhideWhenUsed/>
    <w:qFormat/>
    <w:rsid w:val="001136A7"/>
    <w:pPr>
      <w:spacing w:after="120" w:line="276" w:lineRule="auto"/>
      <w:jc w:val="left"/>
    </w:pPr>
    <w:rPr>
      <w:rFonts w:asciiTheme="minorHAnsi" w:eastAsiaTheme="minorHAnsi" w:hAnsiTheme="minorHAnsi"/>
      <w:noProof w:val="0"/>
      <w:sz w:val="22"/>
      <w:szCs w:val="22"/>
      <w:lang w:eastAsia="en-US"/>
    </w:rPr>
  </w:style>
  <w:style w:type="paragraph" w:styleId="Assuntodocomentrio">
    <w:name w:val="annotation subject"/>
    <w:basedOn w:val="Textodecomentrio"/>
    <w:next w:val="Textodecomentrio"/>
    <w:link w:val="AssuntodocomentrioChar"/>
    <w:uiPriority w:val="99"/>
    <w:unhideWhenUsed/>
    <w:qFormat/>
    <w:rsid w:val="001136A7"/>
    <w:rPr>
      <w:b/>
      <w:bCs/>
    </w:rPr>
  </w:style>
  <w:style w:type="character" w:customStyle="1" w:styleId="AssuntodocomentrioChar">
    <w:name w:val="Assunto do comentário Char"/>
    <w:basedOn w:val="TextodecomentrioChar"/>
    <w:link w:val="Assuntodocomentrio"/>
    <w:uiPriority w:val="99"/>
    <w:qFormat/>
    <w:rsid w:val="001136A7"/>
    <w:rPr>
      <w:b/>
      <w:bCs/>
      <w:sz w:val="20"/>
      <w:szCs w:val="20"/>
    </w:rPr>
  </w:style>
  <w:style w:type="paragraph" w:styleId="Reviso">
    <w:name w:val="Revision"/>
    <w:uiPriority w:val="99"/>
    <w:semiHidden/>
    <w:qFormat/>
    <w:rsid w:val="001136A7"/>
    <w:pPr>
      <w:spacing w:after="0" w:line="240" w:lineRule="auto"/>
    </w:pPr>
  </w:style>
  <w:style w:type="character" w:customStyle="1" w:styleId="PargrafodaListaChar">
    <w:name w:val="Parágrafo da Lista Char"/>
    <w:aliases w:val="List I Paragraph Char"/>
    <w:link w:val="PargrafodaLista"/>
    <w:uiPriority w:val="1"/>
    <w:qFormat/>
    <w:locked/>
    <w:rsid w:val="001136A7"/>
  </w:style>
  <w:style w:type="paragraph" w:styleId="Citao">
    <w:name w:val="Quote"/>
    <w:basedOn w:val="Normal"/>
    <w:next w:val="Normal"/>
    <w:link w:val="CitaoChar"/>
    <w:uiPriority w:val="29"/>
    <w:qFormat/>
    <w:rsid w:val="001136A7"/>
    <w:rPr>
      <w:i/>
      <w:iCs/>
      <w:color w:val="000000" w:themeColor="text1"/>
    </w:rPr>
  </w:style>
  <w:style w:type="character" w:customStyle="1" w:styleId="CitaoChar">
    <w:name w:val="Citação Char"/>
    <w:basedOn w:val="Fontepargpadro"/>
    <w:link w:val="Citao"/>
    <w:uiPriority w:val="29"/>
    <w:qFormat/>
    <w:rsid w:val="001136A7"/>
    <w:rPr>
      <w:i/>
      <w:iCs/>
      <w:color w:val="000000" w:themeColor="text1"/>
    </w:rPr>
  </w:style>
  <w:style w:type="paragraph" w:customStyle="1" w:styleId="ndice">
    <w:name w:val="Índice"/>
    <w:basedOn w:val="Normal"/>
    <w:uiPriority w:val="99"/>
    <w:qFormat/>
    <w:rsid w:val="001136A7"/>
    <w:pPr>
      <w:suppressLineNumbers/>
    </w:pPr>
    <w:rPr>
      <w:rFonts w:cs="Arial"/>
    </w:rPr>
  </w:style>
  <w:style w:type="paragraph" w:customStyle="1" w:styleId="citao2">
    <w:name w:val="citação 2"/>
    <w:basedOn w:val="Citao"/>
    <w:uiPriority w:val="99"/>
    <w:qFormat/>
    <w:rsid w:val="001136A7"/>
  </w:style>
  <w:style w:type="character" w:customStyle="1" w:styleId="Nivel01Char">
    <w:name w:val="Nivel 01 Char"/>
    <w:basedOn w:val="Fontepargpadro"/>
    <w:link w:val="Nivel01"/>
    <w:qFormat/>
    <w:locked/>
    <w:rsid w:val="001136A7"/>
    <w:rPr>
      <w:rFonts w:ascii="Ecofont_Spranq_eco_Sans" w:eastAsiaTheme="majorEastAsia" w:hAnsi="Ecofont_Spranq_eco_Sans" w:cs="Times New Roman"/>
      <w:b/>
      <w:bCs/>
      <w:color w:val="000000"/>
      <w:sz w:val="20"/>
      <w:szCs w:val="20"/>
      <w:lang w:eastAsia="pt-BR"/>
    </w:rPr>
  </w:style>
  <w:style w:type="paragraph" w:customStyle="1" w:styleId="Nivel01">
    <w:name w:val="Nivel 01"/>
    <w:basedOn w:val="Ttulo1"/>
    <w:next w:val="Normal"/>
    <w:link w:val="Nivel01Char"/>
    <w:qFormat/>
    <w:rsid w:val="001136A7"/>
    <w:pPr>
      <w:keepLines/>
      <w:numPr>
        <w:numId w:val="0"/>
      </w:numPr>
      <w:tabs>
        <w:tab w:val="left" w:pos="567"/>
      </w:tabs>
      <w:spacing w:before="240"/>
      <w:jc w:val="both"/>
    </w:pPr>
    <w:rPr>
      <w:rFonts w:ascii="Ecofont_Spranq_eco_Sans" w:eastAsiaTheme="majorEastAsia" w:hAnsi="Ecofont_Spranq_eco_Sans" w:cs="Times New Roman"/>
      <w:bCs/>
      <w:noProof w:val="0"/>
      <w:color w:val="000000"/>
      <w:lang w:eastAsia="pt-BR"/>
    </w:rPr>
  </w:style>
  <w:style w:type="paragraph" w:customStyle="1" w:styleId="CM10">
    <w:name w:val="CM10"/>
    <w:basedOn w:val="Default"/>
    <w:next w:val="Default"/>
    <w:uiPriority w:val="99"/>
    <w:qFormat/>
    <w:rsid w:val="001136A7"/>
    <w:pPr>
      <w:widowControl w:val="0"/>
      <w:autoSpaceDE/>
      <w:autoSpaceDN/>
      <w:adjustRightInd/>
      <w:spacing w:line="211" w:lineRule="atLeast"/>
    </w:pPr>
    <w:rPr>
      <w:rFonts w:ascii="Times New Roman" w:eastAsia="Times New Roman" w:hAnsi="Times New Roman" w:cs="Times New Roman"/>
      <w:color w:val="auto"/>
      <w:lang w:eastAsia="pt-BR"/>
    </w:rPr>
  </w:style>
  <w:style w:type="paragraph" w:customStyle="1" w:styleId="WW-Recuodecorpodetexto2">
    <w:name w:val="WW-Recuo de corpo de texto 2"/>
    <w:basedOn w:val="Normal"/>
    <w:uiPriority w:val="99"/>
    <w:qFormat/>
    <w:rsid w:val="001136A7"/>
    <w:pPr>
      <w:suppressAutoHyphens/>
      <w:spacing w:after="0" w:line="240" w:lineRule="auto"/>
      <w:ind w:firstLine="1134"/>
      <w:jc w:val="both"/>
    </w:pPr>
    <w:rPr>
      <w:rFonts w:ascii="Arial" w:eastAsia="Times New Roman" w:hAnsi="Arial" w:cs="Times New Roman"/>
      <w:sz w:val="24"/>
      <w:szCs w:val="20"/>
      <w:lang w:eastAsia="pt-BR" w:bidi="pt-BR"/>
    </w:rPr>
  </w:style>
  <w:style w:type="paragraph" w:customStyle="1" w:styleId="legenda0">
    <w:name w:val="legenda"/>
    <w:basedOn w:val="Normal"/>
    <w:uiPriority w:val="99"/>
    <w:qFormat/>
    <w:rsid w:val="001136A7"/>
    <w:pPr>
      <w:spacing w:after="0" w:line="240" w:lineRule="auto"/>
    </w:pPr>
    <w:rPr>
      <w:rFonts w:ascii="Courier New" w:eastAsia="Times New Roman" w:hAnsi="Courier New" w:cs="Times New Roman"/>
      <w:sz w:val="24"/>
      <w:szCs w:val="20"/>
      <w:lang w:eastAsia="pt-BR"/>
    </w:rPr>
  </w:style>
  <w:style w:type="paragraph" w:customStyle="1" w:styleId="xl46">
    <w:name w:val="xl46"/>
    <w:basedOn w:val="Normal"/>
    <w:uiPriority w:val="99"/>
    <w:qFormat/>
    <w:rsid w:val="001136A7"/>
    <w:pPr>
      <w:pBdr>
        <w:left w:val="single" w:sz="4" w:space="0" w:color="auto"/>
        <w:right w:val="single" w:sz="8" w:space="0" w:color="auto"/>
      </w:pBdr>
      <w:spacing w:before="100" w:after="100" w:line="240" w:lineRule="auto"/>
      <w:jc w:val="center"/>
    </w:pPr>
    <w:rPr>
      <w:rFonts w:ascii="Times New Roman" w:eastAsia="Times New Roman" w:hAnsi="Times New Roman" w:cs="Times New Roman"/>
      <w:b/>
      <w:sz w:val="28"/>
      <w:szCs w:val="24"/>
      <w:lang w:eastAsia="pt-BR"/>
    </w:rPr>
  </w:style>
  <w:style w:type="paragraph" w:customStyle="1" w:styleId="Cabealho1">
    <w:name w:val="Cabeçalho1"/>
    <w:basedOn w:val="Normal"/>
    <w:next w:val="Cabealho"/>
    <w:uiPriority w:val="99"/>
    <w:qFormat/>
    <w:rsid w:val="001136A7"/>
    <w:pPr>
      <w:widowControl w:val="0"/>
      <w:tabs>
        <w:tab w:val="center" w:pos="4252"/>
        <w:tab w:val="right" w:pos="8504"/>
      </w:tabs>
      <w:spacing w:after="0" w:line="240" w:lineRule="auto"/>
    </w:pPr>
  </w:style>
  <w:style w:type="paragraph" w:customStyle="1" w:styleId="Rodap1">
    <w:name w:val="Rodapé1"/>
    <w:basedOn w:val="Normal"/>
    <w:next w:val="Rodap"/>
    <w:uiPriority w:val="99"/>
    <w:qFormat/>
    <w:rsid w:val="001136A7"/>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qFormat/>
    <w:rsid w:val="001136A7"/>
    <w:pPr>
      <w:widowControl w:val="0"/>
      <w:spacing w:after="0" w:line="240" w:lineRule="auto"/>
    </w:pPr>
    <w:rPr>
      <w:rFonts w:ascii="Segoe UI" w:hAnsi="Segoe UI" w:cs="Segoe UI"/>
      <w:sz w:val="18"/>
      <w:szCs w:val="18"/>
    </w:rPr>
  </w:style>
  <w:style w:type="paragraph" w:customStyle="1" w:styleId="Legenda1">
    <w:name w:val="Legenda1"/>
    <w:basedOn w:val="Normal"/>
    <w:uiPriority w:val="99"/>
    <w:qFormat/>
    <w:rsid w:val="001136A7"/>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Principal">
    <w:name w:val="Título Principal"/>
    <w:basedOn w:val="Normal"/>
    <w:next w:val="Corpodetexto"/>
    <w:uiPriority w:val="99"/>
    <w:qFormat/>
    <w:rsid w:val="001136A7"/>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uiPriority w:val="99"/>
    <w:qFormat/>
    <w:rsid w:val="001136A7"/>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uiPriority w:val="99"/>
    <w:qFormat/>
    <w:rsid w:val="001136A7"/>
    <w:pPr>
      <w:suppressAutoHyphens/>
      <w:spacing w:after="0" w:line="240" w:lineRule="auto"/>
      <w:jc w:val="both"/>
    </w:pPr>
    <w:rPr>
      <w:rFonts w:ascii="Arial" w:eastAsia="Times New Roman" w:hAnsi="Arial" w:cs="Arial"/>
      <w:sz w:val="20"/>
      <w:szCs w:val="20"/>
      <w:lang w:eastAsia="ar-SA"/>
    </w:rPr>
  </w:style>
  <w:style w:type="paragraph" w:customStyle="1" w:styleId="WW-NormalWeb">
    <w:name w:val="WW-Normal (Web)"/>
    <w:basedOn w:val="Normal"/>
    <w:uiPriority w:val="99"/>
    <w:qFormat/>
    <w:rsid w:val="001136A7"/>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uiPriority w:val="99"/>
    <w:qFormat/>
    <w:rsid w:val="001136A7"/>
    <w:pPr>
      <w:suppressLineNumbers/>
      <w:suppressAutoHyphens/>
      <w:spacing w:after="120"/>
      <w:jc w:val="left"/>
    </w:pPr>
    <w:rPr>
      <w:rFonts w:ascii="Times New Roman" w:hAnsi="Times New Roman" w:cs="Times New Roman"/>
      <w:noProof w:val="0"/>
      <w:szCs w:val="24"/>
      <w:lang w:eastAsia="ar-SA"/>
    </w:rPr>
  </w:style>
  <w:style w:type="paragraph" w:customStyle="1" w:styleId="TtulodaTabela">
    <w:name w:val="Título da Tabela"/>
    <w:basedOn w:val="ContedodaTabela"/>
    <w:uiPriority w:val="99"/>
    <w:qFormat/>
    <w:rsid w:val="001136A7"/>
  </w:style>
  <w:style w:type="paragraph" w:customStyle="1" w:styleId="Contedodoquadro">
    <w:name w:val="Conteúdo do quadro"/>
    <w:basedOn w:val="Corpodetexto"/>
    <w:uiPriority w:val="99"/>
    <w:qFormat/>
    <w:rsid w:val="001136A7"/>
    <w:pPr>
      <w:suppressAutoHyphens/>
      <w:spacing w:after="120"/>
      <w:jc w:val="left"/>
    </w:pPr>
    <w:rPr>
      <w:rFonts w:ascii="Times New Roman" w:hAnsi="Times New Roman" w:cs="Times New Roman"/>
      <w:noProof w:val="0"/>
      <w:szCs w:val="24"/>
      <w:lang w:eastAsia="ar-SA"/>
    </w:rPr>
  </w:style>
  <w:style w:type="character" w:styleId="Refdecomentrio">
    <w:name w:val="annotation reference"/>
    <w:basedOn w:val="Fontepargpadro"/>
    <w:uiPriority w:val="99"/>
    <w:semiHidden/>
    <w:unhideWhenUsed/>
    <w:qFormat/>
    <w:rsid w:val="001136A7"/>
    <w:rPr>
      <w:sz w:val="16"/>
      <w:szCs w:val="16"/>
    </w:rPr>
  </w:style>
  <w:style w:type="character" w:styleId="TextodoEspaoReservado">
    <w:name w:val="Placeholder Text"/>
    <w:basedOn w:val="Fontepargpadro"/>
    <w:uiPriority w:val="99"/>
    <w:semiHidden/>
    <w:qFormat/>
    <w:rsid w:val="001136A7"/>
    <w:rPr>
      <w:color w:val="808080"/>
    </w:rPr>
  </w:style>
  <w:style w:type="character" w:customStyle="1" w:styleId="citao2Char">
    <w:name w:val="citação 2 Char"/>
    <w:basedOn w:val="CitaoChar"/>
    <w:qFormat/>
    <w:rsid w:val="001136A7"/>
    <w:rPr>
      <w:rFonts w:ascii="Arial" w:eastAsia="Calibri" w:hAnsi="Arial" w:cs="Tahoma" w:hint="default"/>
      <w:i/>
      <w:iCs/>
      <w:color w:val="000000"/>
      <w:sz w:val="20"/>
      <w:szCs w:val="20"/>
      <w:shd w:val="clear" w:color="auto" w:fill="FFFFCC"/>
    </w:rPr>
  </w:style>
  <w:style w:type="character" w:customStyle="1" w:styleId="Ttulo1Char1">
    <w:name w:val="Título 1 Char1"/>
    <w:qFormat/>
    <w:rsid w:val="001136A7"/>
    <w:rPr>
      <w:spacing w:val="-3"/>
      <w:sz w:val="24"/>
      <w:lang w:val="pt-BR" w:eastAsia="pt-BR" w:bidi="ar-SA"/>
    </w:rPr>
  </w:style>
  <w:style w:type="character" w:customStyle="1" w:styleId="CabealhoChar1">
    <w:name w:val="Cabeçalho Char1"/>
    <w:uiPriority w:val="99"/>
    <w:qFormat/>
    <w:locked/>
    <w:rsid w:val="001136A7"/>
    <w:rPr>
      <w:sz w:val="24"/>
      <w:lang w:val="pt-BR" w:eastAsia="pt-BR" w:bidi="ar-SA"/>
    </w:rPr>
  </w:style>
  <w:style w:type="character" w:customStyle="1" w:styleId="apple-converted-space">
    <w:name w:val="apple-converted-space"/>
    <w:qFormat/>
    <w:rsid w:val="001136A7"/>
  </w:style>
  <w:style w:type="character" w:customStyle="1" w:styleId="RodapChar1">
    <w:name w:val="Rodapé Char1"/>
    <w:uiPriority w:val="99"/>
    <w:qFormat/>
    <w:rsid w:val="001136A7"/>
    <w:rPr>
      <w:rFonts w:ascii="Courier New" w:hAnsi="Courier New" w:cs="Courier New" w:hint="default"/>
      <w:lang w:val="pt-BR" w:eastAsia="pt-BR" w:bidi="ar-SA"/>
    </w:rPr>
  </w:style>
  <w:style w:type="character" w:customStyle="1" w:styleId="ListLabel1">
    <w:name w:val="ListLabel 1"/>
    <w:qFormat/>
    <w:rsid w:val="001136A7"/>
    <w:rPr>
      <w:rFonts w:ascii="Palatino Linotype" w:hAnsi="Palatino Linotype" w:hint="default"/>
      <w:b/>
      <w:bCs w:val="0"/>
      <w:sz w:val="20"/>
    </w:rPr>
  </w:style>
  <w:style w:type="character" w:customStyle="1" w:styleId="ListLabel2">
    <w:name w:val="ListLabel 2"/>
    <w:qFormat/>
    <w:rsid w:val="001136A7"/>
    <w:rPr>
      <w:rFonts w:ascii="Palatino Linotype" w:hAnsi="Palatino Linotype" w:cs="Arial" w:hint="default"/>
      <w:b/>
      <w:bCs w:val="0"/>
      <w:i w:val="0"/>
      <w:iCs w:val="0"/>
      <w:strike w:val="0"/>
      <w:dstrike w:val="0"/>
      <w:color w:val="auto"/>
      <w:sz w:val="20"/>
      <w:szCs w:val="20"/>
      <w:u w:val="none"/>
      <w:effect w:val="none"/>
    </w:rPr>
  </w:style>
  <w:style w:type="character" w:customStyle="1" w:styleId="ListLabel3">
    <w:name w:val="ListLabel 3"/>
    <w:qFormat/>
    <w:rsid w:val="001136A7"/>
    <w:rPr>
      <w:rFonts w:ascii="Palatino Linotype" w:hAnsi="Palatino Linotype" w:cs="Arial" w:hint="default"/>
      <w:b/>
      <w:bCs w:val="0"/>
      <w:i w:val="0"/>
      <w:iCs w:val="0"/>
      <w:color w:val="auto"/>
      <w:sz w:val="20"/>
      <w:szCs w:val="20"/>
    </w:rPr>
  </w:style>
  <w:style w:type="character" w:customStyle="1" w:styleId="ListLabel4">
    <w:name w:val="ListLabel 4"/>
    <w:qFormat/>
    <w:rsid w:val="001136A7"/>
    <w:rPr>
      <w:rFonts w:ascii="Palatino Linotype" w:hAnsi="Palatino Linotype" w:hint="default"/>
      <w:b/>
      <w:bCs w:val="0"/>
      <w:color w:val="auto"/>
      <w:sz w:val="20"/>
    </w:rPr>
  </w:style>
  <w:style w:type="character" w:customStyle="1" w:styleId="ListLabel5">
    <w:name w:val="ListLabel 5"/>
    <w:qFormat/>
    <w:rsid w:val="001136A7"/>
    <w:rPr>
      <w:b/>
      <w:bCs w:val="0"/>
      <w:color w:val="auto"/>
    </w:rPr>
  </w:style>
  <w:style w:type="character" w:customStyle="1" w:styleId="ListLabel6">
    <w:name w:val="ListLabel 6"/>
    <w:qFormat/>
    <w:rsid w:val="001136A7"/>
    <w:rPr>
      <w:b/>
      <w:bCs w:val="0"/>
    </w:rPr>
  </w:style>
  <w:style w:type="character" w:customStyle="1" w:styleId="ListLabel7">
    <w:name w:val="ListLabel 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8">
    <w:name w:val="ListLabel 8"/>
    <w:qFormat/>
    <w:rsid w:val="001136A7"/>
    <w:rPr>
      <w:rFonts w:ascii="Arial" w:hAnsi="Arial" w:cs="Arial" w:hint="default"/>
      <w:b/>
      <w:bCs w:val="0"/>
      <w:i w:val="0"/>
      <w:iCs w:val="0"/>
      <w:color w:val="auto"/>
      <w:sz w:val="20"/>
      <w:szCs w:val="20"/>
    </w:rPr>
  </w:style>
  <w:style w:type="character" w:customStyle="1" w:styleId="ListLabel9">
    <w:name w:val="ListLabel 9"/>
    <w:qFormat/>
    <w:rsid w:val="001136A7"/>
    <w:rPr>
      <w:b/>
      <w:bCs w:val="0"/>
      <w:color w:val="auto"/>
    </w:rPr>
  </w:style>
  <w:style w:type="character" w:customStyle="1" w:styleId="ListLabel10">
    <w:name w:val="ListLabel 10"/>
    <w:qFormat/>
    <w:rsid w:val="001136A7"/>
    <w:rPr>
      <w:b/>
      <w:bCs w:val="0"/>
      <w:color w:val="auto"/>
    </w:rPr>
  </w:style>
  <w:style w:type="character" w:customStyle="1" w:styleId="ListLabel11">
    <w:name w:val="ListLabel 11"/>
    <w:qFormat/>
    <w:rsid w:val="001136A7"/>
    <w:rPr>
      <w:b/>
      <w:bCs w:val="0"/>
    </w:rPr>
  </w:style>
  <w:style w:type="character" w:customStyle="1" w:styleId="ListLabel12">
    <w:name w:val="ListLabel 1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3">
    <w:name w:val="ListLabel 13"/>
    <w:qFormat/>
    <w:rsid w:val="001136A7"/>
    <w:rPr>
      <w:rFonts w:ascii="Arial" w:hAnsi="Arial" w:cs="Arial" w:hint="default"/>
      <w:b/>
      <w:bCs w:val="0"/>
      <w:i w:val="0"/>
      <w:iCs w:val="0"/>
      <w:color w:val="auto"/>
      <w:sz w:val="20"/>
      <w:szCs w:val="20"/>
    </w:rPr>
  </w:style>
  <w:style w:type="character" w:customStyle="1" w:styleId="ListLabel14">
    <w:name w:val="ListLabel 14"/>
    <w:qFormat/>
    <w:rsid w:val="001136A7"/>
    <w:rPr>
      <w:b/>
      <w:bCs w:val="0"/>
      <w:color w:val="auto"/>
    </w:rPr>
  </w:style>
  <w:style w:type="character" w:customStyle="1" w:styleId="ListLabel15">
    <w:name w:val="ListLabel 15"/>
    <w:qFormat/>
    <w:rsid w:val="001136A7"/>
    <w:rPr>
      <w:b/>
      <w:bCs w:val="0"/>
      <w:color w:val="auto"/>
    </w:rPr>
  </w:style>
  <w:style w:type="character" w:customStyle="1" w:styleId="ListLabel16">
    <w:name w:val="ListLabel 16"/>
    <w:qFormat/>
    <w:rsid w:val="001136A7"/>
    <w:rPr>
      <w:b/>
      <w:bCs w:val="0"/>
    </w:rPr>
  </w:style>
  <w:style w:type="character" w:customStyle="1" w:styleId="ListLabel17">
    <w:name w:val="ListLabel 1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8">
    <w:name w:val="ListLabel 18"/>
    <w:qFormat/>
    <w:rsid w:val="001136A7"/>
    <w:rPr>
      <w:rFonts w:ascii="Arial" w:hAnsi="Arial" w:cs="Arial" w:hint="default"/>
      <w:b/>
      <w:bCs w:val="0"/>
      <w:i w:val="0"/>
      <w:iCs w:val="0"/>
      <w:color w:val="auto"/>
      <w:sz w:val="20"/>
      <w:szCs w:val="20"/>
    </w:rPr>
  </w:style>
  <w:style w:type="character" w:customStyle="1" w:styleId="ListLabel19">
    <w:name w:val="ListLabel 19"/>
    <w:qFormat/>
    <w:rsid w:val="001136A7"/>
    <w:rPr>
      <w:b/>
      <w:bCs w:val="0"/>
      <w:color w:val="auto"/>
    </w:rPr>
  </w:style>
  <w:style w:type="character" w:customStyle="1" w:styleId="ListLabel20">
    <w:name w:val="ListLabel 20"/>
    <w:qFormat/>
    <w:rsid w:val="001136A7"/>
    <w:rPr>
      <w:b/>
      <w:bCs w:val="0"/>
      <w:color w:val="auto"/>
    </w:rPr>
  </w:style>
  <w:style w:type="character" w:customStyle="1" w:styleId="ListLabel21">
    <w:name w:val="ListLabel 21"/>
    <w:qFormat/>
    <w:rsid w:val="001136A7"/>
    <w:rPr>
      <w:b/>
      <w:bCs w:val="0"/>
    </w:rPr>
  </w:style>
  <w:style w:type="character" w:customStyle="1" w:styleId="ListLabel22">
    <w:name w:val="ListLabel 2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23">
    <w:name w:val="ListLabel 23"/>
    <w:qFormat/>
    <w:rsid w:val="001136A7"/>
    <w:rPr>
      <w:rFonts w:ascii="Arial" w:hAnsi="Arial" w:cs="Arial" w:hint="default"/>
      <w:b/>
      <w:bCs w:val="0"/>
      <w:i w:val="0"/>
      <w:iCs w:val="0"/>
      <w:color w:val="auto"/>
      <w:sz w:val="20"/>
      <w:szCs w:val="20"/>
    </w:rPr>
  </w:style>
  <w:style w:type="character" w:customStyle="1" w:styleId="ListLabel24">
    <w:name w:val="ListLabel 24"/>
    <w:qFormat/>
    <w:rsid w:val="001136A7"/>
    <w:rPr>
      <w:b/>
      <w:bCs w:val="0"/>
      <w:color w:val="auto"/>
    </w:rPr>
  </w:style>
  <w:style w:type="character" w:customStyle="1" w:styleId="ListLabel25">
    <w:name w:val="ListLabel 25"/>
    <w:qFormat/>
    <w:rsid w:val="001136A7"/>
    <w:rPr>
      <w:b/>
      <w:bCs w:val="0"/>
      <w:color w:val="auto"/>
    </w:rPr>
  </w:style>
  <w:style w:type="character" w:customStyle="1" w:styleId="ListLabel26">
    <w:name w:val="ListLabel 26"/>
    <w:qFormat/>
    <w:rsid w:val="001136A7"/>
    <w:rPr>
      <w:b/>
      <w:bCs w:val="0"/>
    </w:rPr>
  </w:style>
  <w:style w:type="character" w:customStyle="1" w:styleId="ListLabel27">
    <w:name w:val="ListLabel 2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28">
    <w:name w:val="ListLabel 28"/>
    <w:qFormat/>
    <w:rsid w:val="001136A7"/>
    <w:rPr>
      <w:rFonts w:ascii="Arial" w:hAnsi="Arial" w:cs="Arial" w:hint="default"/>
      <w:b/>
      <w:bCs w:val="0"/>
      <w:i w:val="0"/>
      <w:iCs w:val="0"/>
      <w:color w:val="auto"/>
      <w:sz w:val="20"/>
      <w:szCs w:val="20"/>
    </w:rPr>
  </w:style>
  <w:style w:type="character" w:customStyle="1" w:styleId="ListLabel29">
    <w:name w:val="ListLabel 29"/>
    <w:qFormat/>
    <w:rsid w:val="001136A7"/>
    <w:rPr>
      <w:b/>
      <w:bCs w:val="0"/>
      <w:color w:val="auto"/>
    </w:rPr>
  </w:style>
  <w:style w:type="character" w:customStyle="1" w:styleId="ListLabel30">
    <w:name w:val="ListLabel 30"/>
    <w:qFormat/>
    <w:rsid w:val="001136A7"/>
    <w:rPr>
      <w:b/>
      <w:bCs w:val="0"/>
      <w:color w:val="auto"/>
    </w:rPr>
  </w:style>
  <w:style w:type="character" w:customStyle="1" w:styleId="ListLabel31">
    <w:name w:val="ListLabel 31"/>
    <w:qFormat/>
    <w:rsid w:val="001136A7"/>
    <w:rPr>
      <w:b/>
      <w:bCs w:val="0"/>
    </w:rPr>
  </w:style>
  <w:style w:type="character" w:customStyle="1" w:styleId="ListLabel32">
    <w:name w:val="ListLabel 3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33">
    <w:name w:val="ListLabel 33"/>
    <w:qFormat/>
    <w:rsid w:val="001136A7"/>
    <w:rPr>
      <w:rFonts w:ascii="Arial" w:hAnsi="Arial" w:cs="Arial" w:hint="default"/>
      <w:b/>
      <w:bCs w:val="0"/>
      <w:i w:val="0"/>
      <w:iCs w:val="0"/>
      <w:color w:val="auto"/>
      <w:sz w:val="20"/>
      <w:szCs w:val="20"/>
    </w:rPr>
  </w:style>
  <w:style w:type="character" w:customStyle="1" w:styleId="ListLabel34">
    <w:name w:val="ListLabel 34"/>
    <w:qFormat/>
    <w:rsid w:val="001136A7"/>
    <w:rPr>
      <w:b/>
      <w:bCs w:val="0"/>
      <w:color w:val="auto"/>
    </w:rPr>
  </w:style>
  <w:style w:type="character" w:customStyle="1" w:styleId="ListLabel35">
    <w:name w:val="ListLabel 35"/>
    <w:qFormat/>
    <w:rsid w:val="001136A7"/>
    <w:rPr>
      <w:b/>
      <w:bCs w:val="0"/>
      <w:color w:val="auto"/>
    </w:rPr>
  </w:style>
  <w:style w:type="character" w:customStyle="1" w:styleId="ListLabel36">
    <w:name w:val="ListLabel 36"/>
    <w:qFormat/>
    <w:rsid w:val="001136A7"/>
    <w:rPr>
      <w:b/>
      <w:bCs w:val="0"/>
    </w:rPr>
  </w:style>
  <w:style w:type="character" w:customStyle="1" w:styleId="ListLabel37">
    <w:name w:val="ListLabel 3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38">
    <w:name w:val="ListLabel 38"/>
    <w:qFormat/>
    <w:rsid w:val="001136A7"/>
    <w:rPr>
      <w:rFonts w:ascii="Arial" w:hAnsi="Arial" w:cs="Arial" w:hint="default"/>
      <w:b/>
      <w:bCs w:val="0"/>
      <w:i w:val="0"/>
      <w:iCs w:val="0"/>
      <w:color w:val="auto"/>
      <w:sz w:val="20"/>
      <w:szCs w:val="20"/>
    </w:rPr>
  </w:style>
  <w:style w:type="character" w:customStyle="1" w:styleId="ListLabel39">
    <w:name w:val="ListLabel 39"/>
    <w:qFormat/>
    <w:rsid w:val="001136A7"/>
    <w:rPr>
      <w:b/>
      <w:bCs w:val="0"/>
      <w:color w:val="auto"/>
    </w:rPr>
  </w:style>
  <w:style w:type="character" w:customStyle="1" w:styleId="ListLabel40">
    <w:name w:val="ListLabel 40"/>
    <w:qFormat/>
    <w:rsid w:val="001136A7"/>
    <w:rPr>
      <w:b/>
      <w:bCs w:val="0"/>
      <w:color w:val="auto"/>
    </w:rPr>
  </w:style>
  <w:style w:type="character" w:customStyle="1" w:styleId="ListLabel41">
    <w:name w:val="ListLabel 41"/>
    <w:qFormat/>
    <w:rsid w:val="001136A7"/>
    <w:rPr>
      <w:b/>
      <w:bCs w:val="0"/>
    </w:rPr>
  </w:style>
  <w:style w:type="character" w:customStyle="1" w:styleId="ListLabel42">
    <w:name w:val="ListLabel 4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43">
    <w:name w:val="ListLabel 43"/>
    <w:qFormat/>
    <w:rsid w:val="001136A7"/>
    <w:rPr>
      <w:rFonts w:ascii="Arial" w:hAnsi="Arial" w:cs="Arial" w:hint="default"/>
      <w:b/>
      <w:bCs w:val="0"/>
      <w:i w:val="0"/>
      <w:iCs w:val="0"/>
      <w:color w:val="auto"/>
      <w:sz w:val="20"/>
      <w:szCs w:val="20"/>
    </w:rPr>
  </w:style>
  <w:style w:type="character" w:customStyle="1" w:styleId="ListLabel44">
    <w:name w:val="ListLabel 44"/>
    <w:qFormat/>
    <w:rsid w:val="001136A7"/>
    <w:rPr>
      <w:b/>
      <w:bCs w:val="0"/>
      <w:color w:val="auto"/>
    </w:rPr>
  </w:style>
  <w:style w:type="character" w:customStyle="1" w:styleId="ListLabel45">
    <w:name w:val="ListLabel 45"/>
    <w:qFormat/>
    <w:rsid w:val="001136A7"/>
    <w:rPr>
      <w:b/>
      <w:bCs w:val="0"/>
      <w:color w:val="auto"/>
    </w:rPr>
  </w:style>
  <w:style w:type="character" w:customStyle="1" w:styleId="ListLabel46">
    <w:name w:val="ListLabel 46"/>
    <w:qFormat/>
    <w:rsid w:val="001136A7"/>
    <w:rPr>
      <w:b/>
      <w:bCs w:val="0"/>
    </w:rPr>
  </w:style>
  <w:style w:type="character" w:customStyle="1" w:styleId="ListLabel47">
    <w:name w:val="ListLabel 4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48">
    <w:name w:val="ListLabel 48"/>
    <w:qFormat/>
    <w:rsid w:val="001136A7"/>
    <w:rPr>
      <w:rFonts w:ascii="Arial" w:hAnsi="Arial" w:cs="Arial" w:hint="default"/>
      <w:b/>
      <w:bCs w:val="0"/>
      <w:i w:val="0"/>
      <w:iCs w:val="0"/>
      <w:color w:val="auto"/>
      <w:sz w:val="20"/>
      <w:szCs w:val="20"/>
    </w:rPr>
  </w:style>
  <w:style w:type="character" w:customStyle="1" w:styleId="ListLabel49">
    <w:name w:val="ListLabel 49"/>
    <w:qFormat/>
    <w:rsid w:val="001136A7"/>
    <w:rPr>
      <w:b/>
      <w:bCs w:val="0"/>
      <w:color w:val="auto"/>
    </w:rPr>
  </w:style>
  <w:style w:type="character" w:customStyle="1" w:styleId="ListLabel50">
    <w:name w:val="ListLabel 50"/>
    <w:qFormat/>
    <w:rsid w:val="001136A7"/>
    <w:rPr>
      <w:b/>
      <w:bCs w:val="0"/>
      <w:color w:val="auto"/>
    </w:rPr>
  </w:style>
  <w:style w:type="character" w:customStyle="1" w:styleId="ListLabel51">
    <w:name w:val="ListLabel 51"/>
    <w:qFormat/>
    <w:rsid w:val="001136A7"/>
    <w:rPr>
      <w:b/>
      <w:bCs w:val="0"/>
    </w:rPr>
  </w:style>
  <w:style w:type="character" w:customStyle="1" w:styleId="ListLabel52">
    <w:name w:val="ListLabel 5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53">
    <w:name w:val="ListLabel 53"/>
    <w:qFormat/>
    <w:rsid w:val="001136A7"/>
    <w:rPr>
      <w:rFonts w:ascii="Arial" w:hAnsi="Arial" w:cs="Arial" w:hint="default"/>
      <w:b/>
      <w:bCs w:val="0"/>
      <w:i w:val="0"/>
      <w:iCs w:val="0"/>
      <w:color w:val="auto"/>
      <w:sz w:val="20"/>
      <w:szCs w:val="20"/>
    </w:rPr>
  </w:style>
  <w:style w:type="character" w:customStyle="1" w:styleId="ListLabel54">
    <w:name w:val="ListLabel 54"/>
    <w:qFormat/>
    <w:rsid w:val="001136A7"/>
    <w:rPr>
      <w:b/>
      <w:bCs w:val="0"/>
      <w:color w:val="auto"/>
    </w:rPr>
  </w:style>
  <w:style w:type="character" w:customStyle="1" w:styleId="ListLabel55">
    <w:name w:val="ListLabel 55"/>
    <w:qFormat/>
    <w:rsid w:val="001136A7"/>
    <w:rPr>
      <w:b/>
      <w:bCs w:val="0"/>
      <w:color w:val="auto"/>
    </w:rPr>
  </w:style>
  <w:style w:type="character" w:customStyle="1" w:styleId="ListLabel56">
    <w:name w:val="ListLabel 56"/>
    <w:qFormat/>
    <w:rsid w:val="001136A7"/>
    <w:rPr>
      <w:b/>
      <w:bCs w:val="0"/>
    </w:rPr>
  </w:style>
  <w:style w:type="character" w:customStyle="1" w:styleId="ListLabel57">
    <w:name w:val="ListLabel 5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58">
    <w:name w:val="ListLabel 58"/>
    <w:qFormat/>
    <w:rsid w:val="001136A7"/>
    <w:rPr>
      <w:rFonts w:ascii="Arial" w:hAnsi="Arial" w:cs="Arial" w:hint="default"/>
      <w:b/>
      <w:bCs w:val="0"/>
      <w:i w:val="0"/>
      <w:iCs w:val="0"/>
      <w:color w:val="auto"/>
      <w:sz w:val="20"/>
      <w:szCs w:val="20"/>
    </w:rPr>
  </w:style>
  <w:style w:type="character" w:customStyle="1" w:styleId="ListLabel59">
    <w:name w:val="ListLabel 59"/>
    <w:qFormat/>
    <w:rsid w:val="001136A7"/>
    <w:rPr>
      <w:b/>
      <w:bCs w:val="0"/>
      <w:color w:val="auto"/>
    </w:rPr>
  </w:style>
  <w:style w:type="character" w:customStyle="1" w:styleId="ListLabel60">
    <w:name w:val="ListLabel 60"/>
    <w:qFormat/>
    <w:rsid w:val="001136A7"/>
    <w:rPr>
      <w:b/>
      <w:bCs w:val="0"/>
      <w:color w:val="auto"/>
    </w:rPr>
  </w:style>
  <w:style w:type="character" w:customStyle="1" w:styleId="ListLabel61">
    <w:name w:val="ListLabel 61"/>
    <w:qFormat/>
    <w:rsid w:val="001136A7"/>
    <w:rPr>
      <w:b/>
      <w:bCs w:val="0"/>
    </w:rPr>
  </w:style>
  <w:style w:type="character" w:customStyle="1" w:styleId="ListLabel62">
    <w:name w:val="ListLabel 6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63">
    <w:name w:val="ListLabel 63"/>
    <w:qFormat/>
    <w:rsid w:val="001136A7"/>
    <w:rPr>
      <w:rFonts w:ascii="Arial" w:hAnsi="Arial" w:cs="Arial" w:hint="default"/>
      <w:b/>
      <w:bCs w:val="0"/>
      <w:i w:val="0"/>
      <w:iCs w:val="0"/>
      <w:color w:val="auto"/>
      <w:sz w:val="20"/>
      <w:szCs w:val="20"/>
    </w:rPr>
  </w:style>
  <w:style w:type="character" w:customStyle="1" w:styleId="ListLabel64">
    <w:name w:val="ListLabel 64"/>
    <w:qFormat/>
    <w:rsid w:val="001136A7"/>
    <w:rPr>
      <w:b/>
      <w:bCs w:val="0"/>
      <w:color w:val="auto"/>
    </w:rPr>
  </w:style>
  <w:style w:type="character" w:customStyle="1" w:styleId="ListLabel65">
    <w:name w:val="ListLabel 65"/>
    <w:qFormat/>
    <w:rsid w:val="001136A7"/>
    <w:rPr>
      <w:b/>
      <w:bCs w:val="0"/>
      <w:color w:val="auto"/>
    </w:rPr>
  </w:style>
  <w:style w:type="character" w:customStyle="1" w:styleId="ListLabel66">
    <w:name w:val="ListLabel 66"/>
    <w:qFormat/>
    <w:rsid w:val="001136A7"/>
    <w:rPr>
      <w:b/>
      <w:bCs w:val="0"/>
    </w:rPr>
  </w:style>
  <w:style w:type="character" w:customStyle="1" w:styleId="ListLabel67">
    <w:name w:val="ListLabel 6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68">
    <w:name w:val="ListLabel 68"/>
    <w:qFormat/>
    <w:rsid w:val="001136A7"/>
    <w:rPr>
      <w:rFonts w:ascii="Arial" w:hAnsi="Arial" w:cs="Arial" w:hint="default"/>
      <w:b/>
      <w:bCs w:val="0"/>
      <w:i w:val="0"/>
      <w:iCs w:val="0"/>
      <w:color w:val="auto"/>
      <w:sz w:val="20"/>
      <w:szCs w:val="20"/>
    </w:rPr>
  </w:style>
  <w:style w:type="character" w:customStyle="1" w:styleId="ListLabel69">
    <w:name w:val="ListLabel 69"/>
    <w:qFormat/>
    <w:rsid w:val="001136A7"/>
    <w:rPr>
      <w:b/>
      <w:bCs w:val="0"/>
      <w:color w:val="auto"/>
    </w:rPr>
  </w:style>
  <w:style w:type="character" w:customStyle="1" w:styleId="ListLabel70">
    <w:name w:val="ListLabel 70"/>
    <w:qFormat/>
    <w:rsid w:val="001136A7"/>
    <w:rPr>
      <w:b/>
      <w:bCs w:val="0"/>
      <w:color w:val="auto"/>
    </w:rPr>
  </w:style>
  <w:style w:type="character" w:customStyle="1" w:styleId="ListLabel71">
    <w:name w:val="ListLabel 71"/>
    <w:qFormat/>
    <w:rsid w:val="001136A7"/>
    <w:rPr>
      <w:b/>
      <w:bCs w:val="0"/>
    </w:rPr>
  </w:style>
  <w:style w:type="character" w:customStyle="1" w:styleId="ListLabel72">
    <w:name w:val="ListLabel 7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73">
    <w:name w:val="ListLabel 73"/>
    <w:qFormat/>
    <w:rsid w:val="001136A7"/>
    <w:rPr>
      <w:rFonts w:ascii="Arial" w:hAnsi="Arial" w:cs="Arial" w:hint="default"/>
      <w:b/>
      <w:bCs w:val="0"/>
      <w:i w:val="0"/>
      <w:iCs w:val="0"/>
      <w:color w:val="auto"/>
      <w:sz w:val="20"/>
      <w:szCs w:val="20"/>
    </w:rPr>
  </w:style>
  <w:style w:type="character" w:customStyle="1" w:styleId="ListLabel74">
    <w:name w:val="ListLabel 74"/>
    <w:qFormat/>
    <w:rsid w:val="001136A7"/>
    <w:rPr>
      <w:b/>
      <w:bCs w:val="0"/>
      <w:color w:val="auto"/>
    </w:rPr>
  </w:style>
  <w:style w:type="character" w:customStyle="1" w:styleId="ListLabel75">
    <w:name w:val="ListLabel 75"/>
    <w:qFormat/>
    <w:rsid w:val="001136A7"/>
    <w:rPr>
      <w:b/>
      <w:bCs w:val="0"/>
      <w:color w:val="auto"/>
    </w:rPr>
  </w:style>
  <w:style w:type="character" w:customStyle="1" w:styleId="ListLabel76">
    <w:name w:val="ListLabel 76"/>
    <w:qFormat/>
    <w:rsid w:val="001136A7"/>
    <w:rPr>
      <w:b/>
      <w:bCs w:val="0"/>
    </w:rPr>
  </w:style>
  <w:style w:type="character" w:customStyle="1" w:styleId="ListLabel77">
    <w:name w:val="ListLabel 7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78">
    <w:name w:val="ListLabel 78"/>
    <w:qFormat/>
    <w:rsid w:val="001136A7"/>
    <w:rPr>
      <w:rFonts w:ascii="Arial" w:hAnsi="Arial" w:cs="Arial" w:hint="default"/>
      <w:b/>
      <w:bCs w:val="0"/>
      <w:i w:val="0"/>
      <w:iCs w:val="0"/>
      <w:color w:val="auto"/>
      <w:sz w:val="20"/>
      <w:szCs w:val="20"/>
    </w:rPr>
  </w:style>
  <w:style w:type="character" w:customStyle="1" w:styleId="ListLabel79">
    <w:name w:val="ListLabel 79"/>
    <w:qFormat/>
    <w:rsid w:val="001136A7"/>
    <w:rPr>
      <w:b/>
      <w:bCs w:val="0"/>
      <w:color w:val="auto"/>
    </w:rPr>
  </w:style>
  <w:style w:type="character" w:customStyle="1" w:styleId="ListLabel80">
    <w:name w:val="ListLabel 80"/>
    <w:qFormat/>
    <w:rsid w:val="001136A7"/>
    <w:rPr>
      <w:b/>
      <w:bCs w:val="0"/>
      <w:color w:val="auto"/>
    </w:rPr>
  </w:style>
  <w:style w:type="character" w:customStyle="1" w:styleId="ListLabel81">
    <w:name w:val="ListLabel 81"/>
    <w:qFormat/>
    <w:rsid w:val="001136A7"/>
    <w:rPr>
      <w:b/>
      <w:bCs w:val="0"/>
    </w:rPr>
  </w:style>
  <w:style w:type="character" w:customStyle="1" w:styleId="ListLabel82">
    <w:name w:val="ListLabel 8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83">
    <w:name w:val="ListLabel 83"/>
    <w:qFormat/>
    <w:rsid w:val="001136A7"/>
    <w:rPr>
      <w:rFonts w:ascii="Arial" w:hAnsi="Arial" w:cs="Arial" w:hint="default"/>
      <w:b/>
      <w:bCs w:val="0"/>
      <w:i w:val="0"/>
      <w:iCs w:val="0"/>
      <w:color w:val="auto"/>
      <w:sz w:val="20"/>
      <w:szCs w:val="20"/>
    </w:rPr>
  </w:style>
  <w:style w:type="character" w:customStyle="1" w:styleId="ListLabel84">
    <w:name w:val="ListLabel 84"/>
    <w:qFormat/>
    <w:rsid w:val="001136A7"/>
    <w:rPr>
      <w:b/>
      <w:bCs w:val="0"/>
      <w:color w:val="auto"/>
    </w:rPr>
  </w:style>
  <w:style w:type="character" w:customStyle="1" w:styleId="ListLabel85">
    <w:name w:val="ListLabel 85"/>
    <w:qFormat/>
    <w:rsid w:val="001136A7"/>
    <w:rPr>
      <w:b/>
      <w:bCs w:val="0"/>
      <w:color w:val="auto"/>
    </w:rPr>
  </w:style>
  <w:style w:type="character" w:customStyle="1" w:styleId="ListLabel86">
    <w:name w:val="ListLabel 86"/>
    <w:qFormat/>
    <w:rsid w:val="001136A7"/>
    <w:rPr>
      <w:b/>
      <w:bCs w:val="0"/>
    </w:rPr>
  </w:style>
  <w:style w:type="character" w:customStyle="1" w:styleId="ListLabel87">
    <w:name w:val="ListLabel 8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88">
    <w:name w:val="ListLabel 88"/>
    <w:qFormat/>
    <w:rsid w:val="001136A7"/>
    <w:rPr>
      <w:rFonts w:ascii="Arial" w:hAnsi="Arial" w:cs="Arial" w:hint="default"/>
      <w:b/>
      <w:bCs w:val="0"/>
      <w:i w:val="0"/>
      <w:iCs w:val="0"/>
      <w:color w:val="auto"/>
      <w:sz w:val="20"/>
      <w:szCs w:val="20"/>
    </w:rPr>
  </w:style>
  <w:style w:type="character" w:customStyle="1" w:styleId="ListLabel89">
    <w:name w:val="ListLabel 89"/>
    <w:qFormat/>
    <w:rsid w:val="001136A7"/>
    <w:rPr>
      <w:b/>
      <w:bCs w:val="0"/>
      <w:color w:val="auto"/>
    </w:rPr>
  </w:style>
  <w:style w:type="character" w:customStyle="1" w:styleId="ListLabel90">
    <w:name w:val="ListLabel 90"/>
    <w:qFormat/>
    <w:rsid w:val="001136A7"/>
    <w:rPr>
      <w:b/>
      <w:bCs w:val="0"/>
      <w:color w:val="auto"/>
    </w:rPr>
  </w:style>
  <w:style w:type="character" w:customStyle="1" w:styleId="ListLabel91">
    <w:name w:val="ListLabel 91"/>
    <w:qFormat/>
    <w:rsid w:val="001136A7"/>
    <w:rPr>
      <w:b/>
      <w:bCs w:val="0"/>
    </w:rPr>
  </w:style>
  <w:style w:type="character" w:customStyle="1" w:styleId="ListLabel92">
    <w:name w:val="ListLabel 9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93">
    <w:name w:val="ListLabel 93"/>
    <w:qFormat/>
    <w:rsid w:val="001136A7"/>
    <w:rPr>
      <w:rFonts w:ascii="Arial" w:hAnsi="Arial" w:cs="Arial" w:hint="default"/>
      <w:b/>
      <w:bCs w:val="0"/>
      <w:i w:val="0"/>
      <w:iCs w:val="0"/>
      <w:color w:val="auto"/>
      <w:sz w:val="20"/>
      <w:szCs w:val="20"/>
    </w:rPr>
  </w:style>
  <w:style w:type="character" w:customStyle="1" w:styleId="ListLabel94">
    <w:name w:val="ListLabel 94"/>
    <w:qFormat/>
    <w:rsid w:val="001136A7"/>
    <w:rPr>
      <w:b/>
      <w:bCs w:val="0"/>
      <w:color w:val="auto"/>
    </w:rPr>
  </w:style>
  <w:style w:type="character" w:customStyle="1" w:styleId="ListLabel95">
    <w:name w:val="ListLabel 95"/>
    <w:qFormat/>
    <w:rsid w:val="001136A7"/>
    <w:rPr>
      <w:b/>
      <w:bCs w:val="0"/>
      <w:color w:val="auto"/>
    </w:rPr>
  </w:style>
  <w:style w:type="character" w:customStyle="1" w:styleId="ListLabel96">
    <w:name w:val="ListLabel 96"/>
    <w:qFormat/>
    <w:rsid w:val="001136A7"/>
    <w:rPr>
      <w:b/>
      <w:bCs w:val="0"/>
    </w:rPr>
  </w:style>
  <w:style w:type="character" w:customStyle="1" w:styleId="ListLabel97">
    <w:name w:val="ListLabel 9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98">
    <w:name w:val="ListLabel 98"/>
    <w:qFormat/>
    <w:rsid w:val="001136A7"/>
    <w:rPr>
      <w:rFonts w:ascii="Arial" w:hAnsi="Arial" w:cs="Arial" w:hint="default"/>
      <w:b/>
      <w:bCs w:val="0"/>
      <w:i w:val="0"/>
      <w:iCs w:val="0"/>
      <w:color w:val="auto"/>
      <w:sz w:val="20"/>
      <w:szCs w:val="20"/>
    </w:rPr>
  </w:style>
  <w:style w:type="character" w:customStyle="1" w:styleId="ListLabel99">
    <w:name w:val="ListLabel 99"/>
    <w:qFormat/>
    <w:rsid w:val="001136A7"/>
    <w:rPr>
      <w:b/>
      <w:bCs w:val="0"/>
      <w:color w:val="auto"/>
    </w:rPr>
  </w:style>
  <w:style w:type="character" w:customStyle="1" w:styleId="ListLabel100">
    <w:name w:val="ListLabel 100"/>
    <w:qFormat/>
    <w:rsid w:val="001136A7"/>
    <w:rPr>
      <w:b/>
      <w:bCs w:val="0"/>
      <w:color w:val="auto"/>
    </w:rPr>
  </w:style>
  <w:style w:type="character" w:customStyle="1" w:styleId="ListLabel101">
    <w:name w:val="ListLabel 101"/>
    <w:qFormat/>
    <w:rsid w:val="001136A7"/>
    <w:rPr>
      <w:b/>
      <w:bCs w:val="0"/>
    </w:rPr>
  </w:style>
  <w:style w:type="character" w:customStyle="1" w:styleId="ListLabel102">
    <w:name w:val="ListLabel 10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03">
    <w:name w:val="ListLabel 103"/>
    <w:qFormat/>
    <w:rsid w:val="001136A7"/>
    <w:rPr>
      <w:rFonts w:ascii="Arial" w:hAnsi="Arial" w:cs="Arial" w:hint="default"/>
      <w:b/>
      <w:bCs w:val="0"/>
      <w:i w:val="0"/>
      <w:iCs w:val="0"/>
      <w:color w:val="auto"/>
      <w:sz w:val="20"/>
      <w:szCs w:val="20"/>
    </w:rPr>
  </w:style>
  <w:style w:type="character" w:customStyle="1" w:styleId="ListLabel104">
    <w:name w:val="ListLabel 104"/>
    <w:qFormat/>
    <w:rsid w:val="001136A7"/>
    <w:rPr>
      <w:b/>
      <w:bCs w:val="0"/>
      <w:color w:val="auto"/>
    </w:rPr>
  </w:style>
  <w:style w:type="character" w:customStyle="1" w:styleId="ListLabel105">
    <w:name w:val="ListLabel 105"/>
    <w:qFormat/>
    <w:rsid w:val="001136A7"/>
    <w:rPr>
      <w:b/>
      <w:bCs w:val="0"/>
      <w:color w:val="auto"/>
    </w:rPr>
  </w:style>
  <w:style w:type="character" w:customStyle="1" w:styleId="ListLabel106">
    <w:name w:val="ListLabel 106"/>
    <w:qFormat/>
    <w:rsid w:val="001136A7"/>
    <w:rPr>
      <w:b/>
      <w:bCs w:val="0"/>
    </w:rPr>
  </w:style>
  <w:style w:type="character" w:customStyle="1" w:styleId="ListLabel107">
    <w:name w:val="ListLabel 10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08">
    <w:name w:val="ListLabel 108"/>
    <w:qFormat/>
    <w:rsid w:val="001136A7"/>
    <w:rPr>
      <w:rFonts w:ascii="Arial" w:hAnsi="Arial" w:cs="Arial" w:hint="default"/>
      <w:b/>
      <w:bCs w:val="0"/>
      <w:i w:val="0"/>
      <w:iCs w:val="0"/>
      <w:color w:val="auto"/>
      <w:sz w:val="20"/>
      <w:szCs w:val="20"/>
    </w:rPr>
  </w:style>
  <w:style w:type="character" w:customStyle="1" w:styleId="ListLabel109">
    <w:name w:val="ListLabel 109"/>
    <w:qFormat/>
    <w:rsid w:val="001136A7"/>
    <w:rPr>
      <w:b/>
      <w:bCs w:val="0"/>
      <w:color w:val="auto"/>
    </w:rPr>
  </w:style>
  <w:style w:type="character" w:customStyle="1" w:styleId="ListLabel110">
    <w:name w:val="ListLabel 110"/>
    <w:qFormat/>
    <w:rsid w:val="001136A7"/>
    <w:rPr>
      <w:b/>
      <w:bCs w:val="0"/>
      <w:color w:val="auto"/>
    </w:rPr>
  </w:style>
  <w:style w:type="character" w:customStyle="1" w:styleId="ListLabel111">
    <w:name w:val="ListLabel 111"/>
    <w:qFormat/>
    <w:rsid w:val="001136A7"/>
    <w:rPr>
      <w:b/>
      <w:bCs w:val="0"/>
    </w:rPr>
  </w:style>
  <w:style w:type="character" w:customStyle="1" w:styleId="ListLabel112">
    <w:name w:val="ListLabel 11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13">
    <w:name w:val="ListLabel 113"/>
    <w:qFormat/>
    <w:rsid w:val="001136A7"/>
    <w:rPr>
      <w:rFonts w:ascii="Arial" w:hAnsi="Arial" w:cs="Arial" w:hint="default"/>
      <w:b/>
      <w:bCs w:val="0"/>
      <w:i w:val="0"/>
      <w:iCs w:val="0"/>
      <w:color w:val="auto"/>
      <w:sz w:val="20"/>
      <w:szCs w:val="20"/>
    </w:rPr>
  </w:style>
  <w:style w:type="character" w:customStyle="1" w:styleId="ListLabel114">
    <w:name w:val="ListLabel 114"/>
    <w:qFormat/>
    <w:rsid w:val="001136A7"/>
    <w:rPr>
      <w:b/>
      <w:bCs w:val="0"/>
      <w:color w:val="auto"/>
    </w:rPr>
  </w:style>
  <w:style w:type="character" w:customStyle="1" w:styleId="ListLabel115">
    <w:name w:val="ListLabel 115"/>
    <w:qFormat/>
    <w:rsid w:val="001136A7"/>
    <w:rPr>
      <w:b/>
      <w:bCs w:val="0"/>
      <w:color w:val="auto"/>
    </w:rPr>
  </w:style>
  <w:style w:type="character" w:customStyle="1" w:styleId="ListLabel116">
    <w:name w:val="ListLabel 116"/>
    <w:qFormat/>
    <w:rsid w:val="001136A7"/>
    <w:rPr>
      <w:b/>
      <w:bCs w:val="0"/>
    </w:rPr>
  </w:style>
  <w:style w:type="character" w:customStyle="1" w:styleId="ListLabel117">
    <w:name w:val="ListLabel 11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18">
    <w:name w:val="ListLabel 118"/>
    <w:qFormat/>
    <w:rsid w:val="001136A7"/>
    <w:rPr>
      <w:rFonts w:ascii="Arial" w:hAnsi="Arial" w:cs="Arial" w:hint="default"/>
      <w:b/>
      <w:bCs w:val="0"/>
      <w:i w:val="0"/>
      <w:iCs w:val="0"/>
      <w:color w:val="auto"/>
      <w:sz w:val="20"/>
      <w:szCs w:val="20"/>
    </w:rPr>
  </w:style>
  <w:style w:type="character" w:customStyle="1" w:styleId="ListLabel119">
    <w:name w:val="ListLabel 119"/>
    <w:qFormat/>
    <w:rsid w:val="001136A7"/>
    <w:rPr>
      <w:b/>
      <w:bCs w:val="0"/>
      <w:color w:val="auto"/>
    </w:rPr>
  </w:style>
  <w:style w:type="character" w:customStyle="1" w:styleId="ListLabel120">
    <w:name w:val="ListLabel 120"/>
    <w:qFormat/>
    <w:rsid w:val="001136A7"/>
    <w:rPr>
      <w:b/>
      <w:bCs w:val="0"/>
      <w:color w:val="auto"/>
    </w:rPr>
  </w:style>
  <w:style w:type="character" w:customStyle="1" w:styleId="ListLabel121">
    <w:name w:val="ListLabel 121"/>
    <w:qFormat/>
    <w:rsid w:val="001136A7"/>
    <w:rPr>
      <w:b/>
      <w:bCs w:val="0"/>
    </w:rPr>
  </w:style>
  <w:style w:type="character" w:customStyle="1" w:styleId="ListLabel122">
    <w:name w:val="ListLabel 12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23">
    <w:name w:val="ListLabel 123"/>
    <w:qFormat/>
    <w:rsid w:val="001136A7"/>
    <w:rPr>
      <w:rFonts w:ascii="Arial" w:hAnsi="Arial" w:cs="Arial" w:hint="default"/>
      <w:b/>
      <w:bCs w:val="0"/>
      <w:i w:val="0"/>
      <w:iCs w:val="0"/>
      <w:color w:val="auto"/>
      <w:sz w:val="20"/>
      <w:szCs w:val="20"/>
    </w:rPr>
  </w:style>
  <w:style w:type="character" w:customStyle="1" w:styleId="ListLabel124">
    <w:name w:val="ListLabel 124"/>
    <w:qFormat/>
    <w:rsid w:val="001136A7"/>
    <w:rPr>
      <w:b/>
      <w:bCs w:val="0"/>
      <w:color w:val="auto"/>
    </w:rPr>
  </w:style>
  <w:style w:type="character" w:customStyle="1" w:styleId="ListLabel125">
    <w:name w:val="ListLabel 125"/>
    <w:qFormat/>
    <w:rsid w:val="001136A7"/>
    <w:rPr>
      <w:b/>
      <w:bCs w:val="0"/>
      <w:color w:val="auto"/>
    </w:rPr>
  </w:style>
  <w:style w:type="character" w:customStyle="1" w:styleId="ListLabel126">
    <w:name w:val="ListLabel 126"/>
    <w:qFormat/>
    <w:rsid w:val="001136A7"/>
    <w:rPr>
      <w:b/>
      <w:bCs w:val="0"/>
    </w:rPr>
  </w:style>
  <w:style w:type="character" w:customStyle="1" w:styleId="ListLabel127">
    <w:name w:val="ListLabel 12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28">
    <w:name w:val="ListLabel 128"/>
    <w:qFormat/>
    <w:rsid w:val="001136A7"/>
    <w:rPr>
      <w:rFonts w:ascii="Arial" w:hAnsi="Arial" w:cs="Arial" w:hint="default"/>
      <w:b/>
      <w:bCs w:val="0"/>
      <w:i w:val="0"/>
      <w:iCs w:val="0"/>
      <w:color w:val="auto"/>
      <w:sz w:val="20"/>
      <w:szCs w:val="20"/>
    </w:rPr>
  </w:style>
  <w:style w:type="character" w:customStyle="1" w:styleId="ListLabel129">
    <w:name w:val="ListLabel 129"/>
    <w:qFormat/>
    <w:rsid w:val="001136A7"/>
    <w:rPr>
      <w:b/>
      <w:bCs w:val="0"/>
      <w:color w:val="auto"/>
    </w:rPr>
  </w:style>
  <w:style w:type="character" w:customStyle="1" w:styleId="ListLabel130">
    <w:name w:val="ListLabel 130"/>
    <w:qFormat/>
    <w:rsid w:val="001136A7"/>
    <w:rPr>
      <w:b/>
      <w:bCs w:val="0"/>
      <w:color w:val="auto"/>
    </w:rPr>
  </w:style>
  <w:style w:type="character" w:customStyle="1" w:styleId="ListLabel131">
    <w:name w:val="ListLabel 131"/>
    <w:qFormat/>
    <w:rsid w:val="001136A7"/>
    <w:rPr>
      <w:b/>
      <w:bCs w:val="0"/>
    </w:rPr>
  </w:style>
  <w:style w:type="character" w:customStyle="1" w:styleId="ListLabel132">
    <w:name w:val="ListLabel 13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33">
    <w:name w:val="ListLabel 133"/>
    <w:qFormat/>
    <w:rsid w:val="001136A7"/>
    <w:rPr>
      <w:rFonts w:ascii="Arial" w:hAnsi="Arial" w:cs="Arial" w:hint="default"/>
      <w:b/>
      <w:bCs w:val="0"/>
      <w:i w:val="0"/>
      <w:iCs w:val="0"/>
      <w:color w:val="auto"/>
      <w:sz w:val="20"/>
      <w:szCs w:val="20"/>
    </w:rPr>
  </w:style>
  <w:style w:type="character" w:customStyle="1" w:styleId="ListLabel134">
    <w:name w:val="ListLabel 134"/>
    <w:qFormat/>
    <w:rsid w:val="001136A7"/>
    <w:rPr>
      <w:b/>
      <w:bCs w:val="0"/>
      <w:color w:val="auto"/>
    </w:rPr>
  </w:style>
  <w:style w:type="character" w:customStyle="1" w:styleId="ListLabel135">
    <w:name w:val="ListLabel 135"/>
    <w:qFormat/>
    <w:rsid w:val="001136A7"/>
    <w:rPr>
      <w:b/>
      <w:bCs w:val="0"/>
      <w:color w:val="auto"/>
    </w:rPr>
  </w:style>
  <w:style w:type="character" w:customStyle="1" w:styleId="ListLabel136">
    <w:name w:val="ListLabel 136"/>
    <w:qFormat/>
    <w:rsid w:val="001136A7"/>
    <w:rPr>
      <w:b/>
      <w:bCs w:val="0"/>
    </w:rPr>
  </w:style>
  <w:style w:type="character" w:customStyle="1" w:styleId="ListLabel137">
    <w:name w:val="ListLabel 13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38">
    <w:name w:val="ListLabel 138"/>
    <w:qFormat/>
    <w:rsid w:val="001136A7"/>
    <w:rPr>
      <w:rFonts w:ascii="Arial" w:hAnsi="Arial" w:cs="Arial" w:hint="default"/>
      <w:b/>
      <w:bCs w:val="0"/>
      <w:i w:val="0"/>
      <w:iCs w:val="0"/>
      <w:color w:val="auto"/>
      <w:sz w:val="20"/>
      <w:szCs w:val="20"/>
    </w:rPr>
  </w:style>
  <w:style w:type="character" w:customStyle="1" w:styleId="ListLabel139">
    <w:name w:val="ListLabel 139"/>
    <w:qFormat/>
    <w:rsid w:val="001136A7"/>
    <w:rPr>
      <w:b/>
      <w:bCs w:val="0"/>
      <w:color w:val="auto"/>
    </w:rPr>
  </w:style>
  <w:style w:type="character" w:customStyle="1" w:styleId="ListLabel140">
    <w:name w:val="ListLabel 140"/>
    <w:qFormat/>
    <w:rsid w:val="001136A7"/>
    <w:rPr>
      <w:b/>
      <w:bCs w:val="0"/>
      <w:color w:val="auto"/>
    </w:rPr>
  </w:style>
  <w:style w:type="character" w:customStyle="1" w:styleId="ListLabel141">
    <w:name w:val="ListLabel 141"/>
    <w:qFormat/>
    <w:rsid w:val="001136A7"/>
    <w:rPr>
      <w:b/>
      <w:bCs w:val="0"/>
    </w:rPr>
  </w:style>
  <w:style w:type="character" w:customStyle="1" w:styleId="ListLabel142">
    <w:name w:val="ListLabel 14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43">
    <w:name w:val="ListLabel 143"/>
    <w:qFormat/>
    <w:rsid w:val="001136A7"/>
    <w:rPr>
      <w:rFonts w:ascii="Arial" w:hAnsi="Arial" w:cs="Arial" w:hint="default"/>
      <w:b/>
      <w:bCs w:val="0"/>
      <w:i w:val="0"/>
      <w:iCs w:val="0"/>
      <w:color w:val="auto"/>
      <w:sz w:val="20"/>
      <w:szCs w:val="20"/>
    </w:rPr>
  </w:style>
  <w:style w:type="character" w:customStyle="1" w:styleId="ListLabel144">
    <w:name w:val="ListLabel 144"/>
    <w:qFormat/>
    <w:rsid w:val="001136A7"/>
    <w:rPr>
      <w:b/>
      <w:bCs w:val="0"/>
      <w:color w:val="auto"/>
    </w:rPr>
  </w:style>
  <w:style w:type="character" w:customStyle="1" w:styleId="ListLabel145">
    <w:name w:val="ListLabel 145"/>
    <w:qFormat/>
    <w:rsid w:val="001136A7"/>
    <w:rPr>
      <w:b/>
      <w:bCs w:val="0"/>
      <w:color w:val="auto"/>
    </w:rPr>
  </w:style>
  <w:style w:type="character" w:customStyle="1" w:styleId="ListLabel146">
    <w:name w:val="ListLabel 146"/>
    <w:qFormat/>
    <w:rsid w:val="001136A7"/>
    <w:rPr>
      <w:b/>
      <w:bCs w:val="0"/>
    </w:rPr>
  </w:style>
  <w:style w:type="character" w:customStyle="1" w:styleId="ListLabel147">
    <w:name w:val="ListLabel 14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48">
    <w:name w:val="ListLabel 148"/>
    <w:qFormat/>
    <w:rsid w:val="001136A7"/>
    <w:rPr>
      <w:rFonts w:ascii="Arial" w:hAnsi="Arial" w:cs="Arial" w:hint="default"/>
      <w:b/>
      <w:bCs w:val="0"/>
      <w:i w:val="0"/>
      <w:iCs w:val="0"/>
      <w:color w:val="auto"/>
      <w:sz w:val="20"/>
      <w:szCs w:val="20"/>
    </w:rPr>
  </w:style>
  <w:style w:type="character" w:customStyle="1" w:styleId="ListLabel149">
    <w:name w:val="ListLabel 149"/>
    <w:qFormat/>
    <w:rsid w:val="001136A7"/>
    <w:rPr>
      <w:b/>
      <w:bCs w:val="0"/>
      <w:color w:val="auto"/>
    </w:rPr>
  </w:style>
  <w:style w:type="character" w:customStyle="1" w:styleId="ListLabel150">
    <w:name w:val="ListLabel 150"/>
    <w:qFormat/>
    <w:rsid w:val="001136A7"/>
    <w:rPr>
      <w:b/>
      <w:bCs w:val="0"/>
      <w:color w:val="auto"/>
    </w:rPr>
  </w:style>
  <w:style w:type="character" w:customStyle="1" w:styleId="ListLabel151">
    <w:name w:val="ListLabel 151"/>
    <w:qFormat/>
    <w:rsid w:val="001136A7"/>
    <w:rPr>
      <w:b/>
      <w:bCs w:val="0"/>
    </w:rPr>
  </w:style>
  <w:style w:type="character" w:customStyle="1" w:styleId="ListLabel152">
    <w:name w:val="ListLabel 15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53">
    <w:name w:val="ListLabel 153"/>
    <w:qFormat/>
    <w:rsid w:val="001136A7"/>
    <w:rPr>
      <w:rFonts w:ascii="Arial" w:hAnsi="Arial" w:cs="Arial" w:hint="default"/>
      <w:b/>
      <w:bCs w:val="0"/>
      <w:i w:val="0"/>
      <w:iCs w:val="0"/>
      <w:color w:val="auto"/>
      <w:sz w:val="20"/>
      <w:szCs w:val="20"/>
    </w:rPr>
  </w:style>
  <w:style w:type="character" w:customStyle="1" w:styleId="ListLabel154">
    <w:name w:val="ListLabel 154"/>
    <w:qFormat/>
    <w:rsid w:val="001136A7"/>
    <w:rPr>
      <w:b/>
      <w:bCs w:val="0"/>
      <w:color w:val="auto"/>
    </w:rPr>
  </w:style>
  <w:style w:type="character" w:customStyle="1" w:styleId="ListLabel155">
    <w:name w:val="ListLabel 155"/>
    <w:qFormat/>
    <w:rsid w:val="001136A7"/>
    <w:rPr>
      <w:b/>
      <w:bCs w:val="0"/>
      <w:color w:val="auto"/>
    </w:rPr>
  </w:style>
  <w:style w:type="character" w:customStyle="1" w:styleId="ListLabel156">
    <w:name w:val="ListLabel 156"/>
    <w:qFormat/>
    <w:rsid w:val="001136A7"/>
    <w:rPr>
      <w:b/>
      <w:bCs w:val="0"/>
      <w:i w:val="0"/>
      <w:iCs w:val="0"/>
    </w:rPr>
  </w:style>
  <w:style w:type="character" w:customStyle="1" w:styleId="ListLabel157">
    <w:name w:val="ListLabel 157"/>
    <w:qFormat/>
    <w:rsid w:val="001136A7"/>
    <w:rPr>
      <w:b/>
      <w:bCs w:val="0"/>
    </w:rPr>
  </w:style>
  <w:style w:type="character" w:customStyle="1" w:styleId="ListLabel158">
    <w:name w:val="ListLabel 158"/>
    <w:qFormat/>
    <w:rsid w:val="001136A7"/>
    <w:rPr>
      <w:b/>
      <w:bCs w:val="0"/>
    </w:rPr>
  </w:style>
  <w:style w:type="character" w:customStyle="1" w:styleId="ListLabel159">
    <w:name w:val="ListLabel 159"/>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60">
    <w:name w:val="ListLabel 160"/>
    <w:qFormat/>
    <w:rsid w:val="001136A7"/>
    <w:rPr>
      <w:rFonts w:ascii="Arial" w:hAnsi="Arial" w:cs="Arial" w:hint="default"/>
      <w:b/>
      <w:bCs w:val="0"/>
      <w:i w:val="0"/>
      <w:iCs w:val="0"/>
      <w:color w:val="auto"/>
      <w:sz w:val="20"/>
      <w:szCs w:val="20"/>
    </w:rPr>
  </w:style>
  <w:style w:type="character" w:customStyle="1" w:styleId="ListLabel161">
    <w:name w:val="ListLabel 161"/>
    <w:qFormat/>
    <w:rsid w:val="001136A7"/>
    <w:rPr>
      <w:b/>
      <w:bCs w:val="0"/>
      <w:color w:val="auto"/>
    </w:rPr>
  </w:style>
  <w:style w:type="character" w:customStyle="1" w:styleId="ListLabel162">
    <w:name w:val="ListLabel 162"/>
    <w:qFormat/>
    <w:rsid w:val="001136A7"/>
    <w:rPr>
      <w:b/>
      <w:bCs w:val="0"/>
      <w:color w:val="auto"/>
    </w:rPr>
  </w:style>
  <w:style w:type="character" w:customStyle="1" w:styleId="ListLabel163">
    <w:name w:val="ListLabel 163"/>
    <w:qFormat/>
    <w:rsid w:val="001136A7"/>
    <w:rPr>
      <w:rFonts w:ascii="Palatino Linotype" w:hAnsi="Palatino Linotype" w:cs="Arial" w:hint="default"/>
      <w:sz w:val="20"/>
      <w:szCs w:val="20"/>
    </w:rPr>
  </w:style>
  <w:style w:type="character" w:customStyle="1" w:styleId="ListLabel164">
    <w:name w:val="ListLabel 164"/>
    <w:qFormat/>
    <w:rsid w:val="001136A7"/>
    <w:rPr>
      <w:rFonts w:ascii="Palatino Linotype" w:hAnsi="Palatino Linotype" w:hint="default"/>
      <w:b/>
      <w:bCs w:val="0"/>
      <w:sz w:val="20"/>
    </w:rPr>
  </w:style>
  <w:style w:type="character" w:customStyle="1" w:styleId="ListLabel165">
    <w:name w:val="ListLabel 165"/>
    <w:qFormat/>
    <w:rsid w:val="001136A7"/>
    <w:rPr>
      <w:rFonts w:ascii="Palatino Linotype" w:hAnsi="Palatino Linotype" w:hint="default"/>
      <w:sz w:val="20"/>
      <w:highlight w:val="lightGray"/>
    </w:rPr>
  </w:style>
  <w:style w:type="character" w:customStyle="1" w:styleId="ListLabel166">
    <w:name w:val="ListLabel 166"/>
    <w:qFormat/>
    <w:rsid w:val="001136A7"/>
    <w:rPr>
      <w:rFonts w:ascii="Palatino Linotype" w:hAnsi="Palatino Linotype" w:cs="Arial" w:hint="default"/>
      <w:b/>
      <w:bCs w:val="0"/>
      <w:sz w:val="20"/>
      <w:szCs w:val="20"/>
    </w:rPr>
  </w:style>
  <w:style w:type="character" w:customStyle="1" w:styleId="ListLabel167">
    <w:name w:val="ListLabel 167"/>
    <w:qFormat/>
    <w:rsid w:val="001136A7"/>
    <w:rPr>
      <w:rFonts w:ascii="Palatino Linotype" w:hAnsi="Palatino Linotype" w:cs="Arial" w:hint="default"/>
      <w:bCs/>
      <w:sz w:val="20"/>
      <w:szCs w:val="20"/>
    </w:rPr>
  </w:style>
  <w:style w:type="character" w:customStyle="1" w:styleId="ListLabel168">
    <w:name w:val="ListLabel 168"/>
    <w:qFormat/>
    <w:rsid w:val="001136A7"/>
    <w:rPr>
      <w:rFonts w:ascii="Palatino Linotype" w:hAnsi="Palatino Linotype" w:cs="Arial" w:hint="default"/>
      <w:b/>
      <w:bCs w:val="0"/>
      <w:i/>
      <w:iCs w:val="0"/>
      <w:sz w:val="20"/>
      <w:szCs w:val="20"/>
    </w:rPr>
  </w:style>
  <w:style w:type="character" w:customStyle="1" w:styleId="ListLabel169">
    <w:name w:val="ListLabel 169"/>
    <w:qFormat/>
    <w:rsid w:val="001136A7"/>
    <w:rPr>
      <w:rFonts w:ascii="Palatino Linotype" w:hAnsi="Palatino Linotype" w:cs="Arial" w:hint="default"/>
      <w:sz w:val="20"/>
      <w:szCs w:val="20"/>
    </w:rPr>
  </w:style>
  <w:style w:type="character" w:customStyle="1" w:styleId="ListLabel170">
    <w:name w:val="ListLabel 170"/>
    <w:qFormat/>
    <w:rsid w:val="001136A7"/>
    <w:rPr>
      <w:rFonts w:ascii="Palatino Linotype" w:hAnsi="Palatino Linotype" w:cs="Arial" w:hint="default"/>
      <w:bCs/>
      <w:sz w:val="20"/>
      <w:szCs w:val="20"/>
    </w:rPr>
  </w:style>
  <w:style w:type="character" w:customStyle="1" w:styleId="Smbolosdenumerao">
    <w:name w:val="Símbolos de numeração"/>
    <w:qFormat/>
    <w:rsid w:val="001136A7"/>
  </w:style>
  <w:style w:type="character" w:customStyle="1" w:styleId="Marcas">
    <w:name w:val="Marcas"/>
    <w:qFormat/>
    <w:rsid w:val="001136A7"/>
    <w:rPr>
      <w:rFonts w:ascii="OpenSymbol" w:eastAsia="OpenSymbol" w:hAnsi="OpenSymbol" w:cs="OpenSymbol" w:hint="default"/>
    </w:rPr>
  </w:style>
  <w:style w:type="character" w:customStyle="1" w:styleId="Linkdainternetvisitado">
    <w:name w:val="Link da internet visitado"/>
    <w:rsid w:val="001136A7"/>
    <w:rPr>
      <w:color w:val="800000"/>
      <w:u w:val="single"/>
    </w:rPr>
  </w:style>
  <w:style w:type="character" w:customStyle="1" w:styleId="CorpodetextoChar1">
    <w:name w:val="Corpo de texto Char1"/>
    <w:basedOn w:val="Fontepargpadro"/>
    <w:uiPriority w:val="99"/>
    <w:rsid w:val="001136A7"/>
  </w:style>
  <w:style w:type="character" w:customStyle="1" w:styleId="CabealhoChar2">
    <w:name w:val="Cabeçalho Char2"/>
    <w:basedOn w:val="Fontepargpadro"/>
    <w:uiPriority w:val="99"/>
    <w:semiHidden/>
    <w:rsid w:val="001136A7"/>
  </w:style>
  <w:style w:type="character" w:customStyle="1" w:styleId="RodapChar2">
    <w:name w:val="Rodapé Char2"/>
    <w:basedOn w:val="Fontepargpadro"/>
    <w:uiPriority w:val="99"/>
    <w:semiHidden/>
    <w:rsid w:val="001136A7"/>
  </w:style>
  <w:style w:type="character" w:customStyle="1" w:styleId="TextodebaloChar1">
    <w:name w:val="Texto de balão Char1"/>
    <w:basedOn w:val="Fontepargpadro"/>
    <w:uiPriority w:val="99"/>
    <w:rsid w:val="001136A7"/>
    <w:rPr>
      <w:rFonts w:ascii="Segoe UI" w:hAnsi="Segoe UI" w:cs="Segoe UI" w:hint="default"/>
      <w:sz w:val="18"/>
      <w:szCs w:val="18"/>
    </w:rPr>
  </w:style>
  <w:style w:type="character" w:customStyle="1" w:styleId="Corpodetexto3Char1">
    <w:name w:val="Corpo de texto 3 Char1"/>
    <w:basedOn w:val="Fontepargpadro"/>
    <w:uiPriority w:val="99"/>
    <w:semiHidden/>
    <w:rsid w:val="001136A7"/>
    <w:rPr>
      <w:sz w:val="16"/>
      <w:szCs w:val="16"/>
    </w:rPr>
  </w:style>
  <w:style w:type="character" w:customStyle="1" w:styleId="CitaoChar1">
    <w:name w:val="Citação Char1"/>
    <w:basedOn w:val="Fontepargpadro"/>
    <w:uiPriority w:val="29"/>
    <w:rsid w:val="001136A7"/>
    <w:rPr>
      <w:i/>
      <w:iCs/>
      <w:color w:val="404040" w:themeColor="text1" w:themeTint="BF"/>
    </w:rPr>
  </w:style>
  <w:style w:type="character" w:customStyle="1" w:styleId="Recuodecorpodetexto2Char1">
    <w:name w:val="Recuo de corpo de texto 2 Char1"/>
    <w:basedOn w:val="Fontepargpadro"/>
    <w:uiPriority w:val="99"/>
    <w:semiHidden/>
    <w:rsid w:val="001136A7"/>
  </w:style>
  <w:style w:type="character" w:customStyle="1" w:styleId="RecuodecorpodetextoChar1">
    <w:name w:val="Recuo de corpo de texto Char1"/>
    <w:basedOn w:val="Fontepargpadro"/>
    <w:uiPriority w:val="99"/>
    <w:rsid w:val="001136A7"/>
  </w:style>
  <w:style w:type="character" w:customStyle="1" w:styleId="TextodecomentrioChar1">
    <w:name w:val="Texto de comentário Char1"/>
    <w:basedOn w:val="Fontepargpadro"/>
    <w:uiPriority w:val="99"/>
    <w:semiHidden/>
    <w:rsid w:val="001136A7"/>
    <w:rPr>
      <w:sz w:val="20"/>
      <w:szCs w:val="20"/>
    </w:rPr>
  </w:style>
  <w:style w:type="character" w:customStyle="1" w:styleId="AssuntodocomentrioChar1">
    <w:name w:val="Assunto do comentário Char1"/>
    <w:basedOn w:val="TextodecomentrioChar1"/>
    <w:uiPriority w:val="99"/>
    <w:rsid w:val="001136A7"/>
    <w:rPr>
      <w:b/>
      <w:bCs/>
      <w:sz w:val="20"/>
      <w:szCs w:val="20"/>
    </w:rPr>
  </w:style>
  <w:style w:type="character" w:customStyle="1" w:styleId="WW8Num1z0">
    <w:name w:val="WW8Num1z0"/>
    <w:rsid w:val="001136A7"/>
    <w:rPr>
      <w:rFonts w:ascii="Symbol" w:hAnsi="Symbol" w:hint="default"/>
    </w:rPr>
  </w:style>
  <w:style w:type="character" w:customStyle="1" w:styleId="WW8Num1z1">
    <w:name w:val="WW8Num1z1"/>
    <w:rsid w:val="001136A7"/>
    <w:rPr>
      <w:rFonts w:ascii="Courier New" w:hAnsi="Courier New" w:cs="Courier New" w:hint="default"/>
    </w:rPr>
  </w:style>
  <w:style w:type="character" w:customStyle="1" w:styleId="WW8Num1z2">
    <w:name w:val="WW8Num1z2"/>
    <w:rsid w:val="001136A7"/>
    <w:rPr>
      <w:rFonts w:ascii="Wingdings" w:hAnsi="Wingdings" w:hint="default"/>
    </w:rPr>
  </w:style>
  <w:style w:type="character" w:customStyle="1" w:styleId="WW8Num2z0">
    <w:name w:val="WW8Num2z0"/>
    <w:rsid w:val="001136A7"/>
    <w:rPr>
      <w:rFonts w:ascii="Symbol" w:hAnsi="Symbol" w:hint="default"/>
    </w:rPr>
  </w:style>
  <w:style w:type="character" w:customStyle="1" w:styleId="WW8Num2z1">
    <w:name w:val="WW8Num2z1"/>
    <w:rsid w:val="001136A7"/>
    <w:rPr>
      <w:rFonts w:ascii="Courier New" w:hAnsi="Courier New" w:cs="Courier New" w:hint="default"/>
    </w:rPr>
  </w:style>
  <w:style w:type="character" w:customStyle="1" w:styleId="WW8Num2z2">
    <w:name w:val="WW8Num2z2"/>
    <w:rsid w:val="001136A7"/>
    <w:rPr>
      <w:rFonts w:ascii="Wingdings" w:hAnsi="Wingdings" w:hint="default"/>
    </w:rPr>
  </w:style>
  <w:style w:type="character" w:customStyle="1" w:styleId="WW8Num3z0">
    <w:name w:val="WW8Num3z0"/>
    <w:rsid w:val="001136A7"/>
    <w:rPr>
      <w:rFonts w:ascii="Symbol" w:hAnsi="Symbol" w:hint="default"/>
    </w:rPr>
  </w:style>
  <w:style w:type="character" w:customStyle="1" w:styleId="WW8Num3z1">
    <w:name w:val="WW8Num3z1"/>
    <w:rsid w:val="001136A7"/>
    <w:rPr>
      <w:rFonts w:ascii="Courier New" w:hAnsi="Courier New" w:cs="Courier New" w:hint="default"/>
    </w:rPr>
  </w:style>
  <w:style w:type="character" w:customStyle="1" w:styleId="WW8Num3z2">
    <w:name w:val="WW8Num3z2"/>
    <w:rsid w:val="001136A7"/>
    <w:rPr>
      <w:rFonts w:ascii="Wingdings" w:hAnsi="Wingdings" w:hint="default"/>
    </w:rPr>
  </w:style>
  <w:style w:type="character" w:customStyle="1" w:styleId="WW-Fontepargpadro">
    <w:name w:val="WW-Fonte parág. padrão"/>
    <w:rsid w:val="001136A7"/>
  </w:style>
  <w:style w:type="table" w:styleId="TabeladeGradeClara">
    <w:name w:val="Grid Table Light"/>
    <w:basedOn w:val="Tabelanormal"/>
    <w:uiPriority w:val="40"/>
    <w:rsid w:val="001136A7"/>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Grade1Clara-nfase1">
    <w:name w:val="Grid Table 1 Light Accent 1"/>
    <w:basedOn w:val="Tabelanormal"/>
    <w:uiPriority w:val="46"/>
    <w:rsid w:val="001136A7"/>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odetexto2">
    <w:name w:val="Body Text 2"/>
    <w:basedOn w:val="Normal"/>
    <w:link w:val="Corpodetexto2Char"/>
    <w:uiPriority w:val="99"/>
    <w:unhideWhenUsed/>
    <w:rsid w:val="00D62910"/>
    <w:pPr>
      <w:spacing w:after="120" w:line="480" w:lineRule="auto"/>
    </w:pPr>
  </w:style>
  <w:style w:type="character" w:customStyle="1" w:styleId="Corpodetexto2Char">
    <w:name w:val="Corpo de texto 2 Char"/>
    <w:basedOn w:val="Fontepargpadro"/>
    <w:link w:val="Corpodetexto2"/>
    <w:uiPriority w:val="99"/>
    <w:rsid w:val="00D62910"/>
  </w:style>
  <w:style w:type="paragraph" w:styleId="TextosemFormatao">
    <w:name w:val="Plain Text"/>
    <w:basedOn w:val="Normal"/>
    <w:link w:val="TextosemFormataoChar"/>
    <w:uiPriority w:val="99"/>
    <w:semiHidden/>
    <w:unhideWhenUsed/>
    <w:rsid w:val="00D62910"/>
    <w:pPr>
      <w:suppressAutoHyphens/>
      <w:autoSpaceDN w:val="0"/>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semiHidden/>
    <w:rsid w:val="00D62910"/>
    <w:rPr>
      <w:rFonts w:ascii="Courier New" w:eastAsia="Times New Roman" w:hAnsi="Courier New" w:cs="Times New Roman"/>
      <w:sz w:val="20"/>
      <w:szCs w:val="20"/>
      <w:lang w:eastAsia="pt-BR"/>
    </w:rPr>
  </w:style>
  <w:style w:type="character" w:customStyle="1" w:styleId="RemetenteChar">
    <w:name w:val="Remetente Char"/>
    <w:rsid w:val="0013701D"/>
    <w:rPr>
      <w:rFonts w:ascii="Arial" w:hAnsi="Arial" w:cs="Arial"/>
      <w:lang w:val="pt-BR" w:bidi="ar-SA"/>
    </w:rPr>
  </w:style>
  <w:style w:type="character" w:customStyle="1" w:styleId="Fontepargpadro1">
    <w:name w:val="Fonte parág. padrão1"/>
    <w:rsid w:val="0013701D"/>
  </w:style>
  <w:style w:type="paragraph" w:customStyle="1" w:styleId="Normal1">
    <w:name w:val="Normal1"/>
    <w:rsid w:val="0013701D"/>
    <w:pPr>
      <w:spacing w:after="0" w:line="240" w:lineRule="auto"/>
    </w:pPr>
    <w:rPr>
      <w:rFonts w:ascii="Arial" w:eastAsia="Arial" w:hAnsi="Arial" w:cs="Arial"/>
      <w:sz w:val="20"/>
      <w:szCs w:val="20"/>
      <w:lang w:eastAsia="pt-BR"/>
    </w:rPr>
  </w:style>
  <w:style w:type="character" w:customStyle="1" w:styleId="DeltaViewInsertion">
    <w:name w:val="DeltaView Insertion"/>
    <w:uiPriority w:val="99"/>
    <w:rsid w:val="0013701D"/>
    <w:rPr>
      <w:color w:val="0000FF"/>
      <w:u w:val="double"/>
    </w:rPr>
  </w:style>
  <w:style w:type="paragraph" w:styleId="CabealhodoSumrio">
    <w:name w:val="TOC Heading"/>
    <w:basedOn w:val="Ttulo1"/>
    <w:next w:val="Normal"/>
    <w:rsid w:val="0013701D"/>
    <w:pPr>
      <w:keepLines/>
      <w:numPr>
        <w:numId w:val="0"/>
      </w:numPr>
      <w:autoSpaceDN w:val="0"/>
      <w:spacing w:before="240"/>
    </w:pPr>
    <w:rPr>
      <w:rFonts w:ascii="Calibri Light" w:hAnsi="Calibri Light" w:cs="Times New Roman"/>
      <w:noProof w:val="0"/>
      <w:color w:val="auto"/>
      <w:sz w:val="32"/>
      <w:szCs w:val="32"/>
      <w:lang w:eastAsia="pt-BR"/>
    </w:rPr>
  </w:style>
  <w:style w:type="paragraph" w:styleId="Sumrio1">
    <w:name w:val="toc 1"/>
    <w:basedOn w:val="Normal"/>
    <w:next w:val="Normal"/>
    <w:autoRedefine/>
    <w:rsid w:val="0013701D"/>
    <w:pPr>
      <w:tabs>
        <w:tab w:val="left" w:pos="440"/>
        <w:tab w:val="right" w:leader="dot" w:pos="9628"/>
      </w:tabs>
      <w:suppressAutoHyphens/>
      <w:autoSpaceDN w:val="0"/>
      <w:spacing w:after="100" w:line="240" w:lineRule="auto"/>
      <w:textAlignment w:val="baseline"/>
    </w:pPr>
    <w:rPr>
      <w:rFonts w:ascii="Segoe UI" w:eastAsia="NSimSun" w:hAnsi="Segoe UI" w:cs="Mangal"/>
      <w:kern w:val="3"/>
      <w:szCs w:val="21"/>
      <w:lang w:eastAsia="zh-CN" w:bidi="hi-IN"/>
    </w:rPr>
  </w:style>
  <w:style w:type="paragraph" w:styleId="Sumrio2">
    <w:name w:val="toc 2"/>
    <w:basedOn w:val="Normal"/>
    <w:next w:val="Normal"/>
    <w:autoRedefine/>
    <w:rsid w:val="0013701D"/>
    <w:pPr>
      <w:suppressAutoHyphens/>
      <w:autoSpaceDN w:val="0"/>
      <w:spacing w:after="100" w:line="240" w:lineRule="auto"/>
      <w:ind w:left="240"/>
      <w:textAlignment w:val="baseline"/>
    </w:pPr>
    <w:rPr>
      <w:rFonts w:ascii="Segoe UI" w:eastAsia="NSimSun" w:hAnsi="Segoe UI" w:cs="Mangal"/>
      <w:kern w:val="3"/>
      <w:sz w:val="20"/>
      <w:szCs w:val="21"/>
      <w:lang w:eastAsia="zh-CN" w:bidi="hi-IN"/>
    </w:rPr>
  </w:style>
  <w:style w:type="paragraph" w:styleId="Sumrio3">
    <w:name w:val="toc 3"/>
    <w:basedOn w:val="Normal"/>
    <w:next w:val="Normal"/>
    <w:autoRedefine/>
    <w:rsid w:val="0013701D"/>
    <w:pPr>
      <w:suppressAutoHyphens/>
      <w:autoSpaceDN w:val="0"/>
      <w:spacing w:after="100" w:line="240" w:lineRule="auto"/>
      <w:ind w:left="480"/>
      <w:textAlignment w:val="baseline"/>
    </w:pPr>
    <w:rPr>
      <w:rFonts w:ascii="Segoe UI" w:eastAsia="NSimSun" w:hAnsi="Segoe UI" w:cs="Mangal"/>
      <w:kern w:val="3"/>
      <w:sz w:val="16"/>
      <w:szCs w:val="21"/>
      <w:lang w:eastAsia="zh-CN" w:bidi="hi-IN"/>
    </w:rPr>
  </w:style>
  <w:style w:type="numbering" w:customStyle="1" w:styleId="Semlista1">
    <w:name w:val="Sem lista1"/>
    <w:next w:val="Semlista"/>
    <w:uiPriority w:val="99"/>
    <w:semiHidden/>
    <w:unhideWhenUsed/>
    <w:rsid w:val="002D4971"/>
  </w:style>
  <w:style w:type="paragraph" w:styleId="Remissivo1">
    <w:name w:val="index 1"/>
    <w:basedOn w:val="Normal"/>
    <w:next w:val="Normal"/>
    <w:autoRedefine/>
    <w:uiPriority w:val="99"/>
    <w:semiHidden/>
    <w:unhideWhenUsed/>
    <w:rsid w:val="00A80016"/>
    <w:pPr>
      <w:spacing w:after="0" w:line="240" w:lineRule="auto"/>
      <w:ind w:left="220" w:hanging="220"/>
    </w:pPr>
    <w:rPr>
      <w:rFonts w:ascii="Calibri" w:eastAsia="SimSun" w:hAnsi="Calibri" w:cs="Microsoft Himalaya"/>
      <w:noProof/>
    </w:rPr>
  </w:style>
  <w:style w:type="paragraph" w:styleId="Ttulodendiceremissivo">
    <w:name w:val="index heading"/>
    <w:basedOn w:val="Normal"/>
    <w:next w:val="Remissivo1"/>
    <w:semiHidden/>
    <w:unhideWhenUsed/>
    <w:rsid w:val="00A80016"/>
    <w:pPr>
      <w:spacing w:after="0" w:line="240" w:lineRule="auto"/>
    </w:pPr>
    <w:rPr>
      <w:rFonts w:ascii="Times New Roman" w:eastAsia="Times New Roman" w:hAnsi="Times New Roman" w:cs="Times New Roman"/>
      <w:noProof/>
      <w:sz w:val="20"/>
      <w:szCs w:val="20"/>
      <w:lang w:eastAsia="zh-CN"/>
    </w:rPr>
  </w:style>
  <w:style w:type="paragraph" w:customStyle="1" w:styleId="Corpodetexto21">
    <w:name w:val="Corpo de texto 21"/>
    <w:basedOn w:val="Normal"/>
    <w:rsid w:val="00A80016"/>
    <w:pPr>
      <w:spacing w:after="0" w:line="240" w:lineRule="auto"/>
      <w:jc w:val="both"/>
    </w:pPr>
    <w:rPr>
      <w:rFonts w:ascii="Arial" w:eastAsia="Times New Roman" w:hAnsi="Arial" w:cs="Arial"/>
      <w:noProof/>
      <w:szCs w:val="20"/>
      <w:lang w:eastAsia="zh-CN"/>
    </w:rPr>
  </w:style>
  <w:style w:type="paragraph" w:customStyle="1" w:styleId="NormalTexto">
    <w:name w:val="Normal.Texto"/>
    <w:rsid w:val="00A80016"/>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A80016"/>
    <w:pPr>
      <w:spacing w:after="0" w:line="240" w:lineRule="auto"/>
      <w:ind w:left="1416"/>
      <w:jc w:val="both"/>
    </w:pPr>
    <w:rPr>
      <w:rFonts w:ascii="Arial" w:eastAsia="Times New Roman" w:hAnsi="Arial" w:cs="Arial"/>
      <w:noProof/>
      <w:szCs w:val="20"/>
      <w:lang w:eastAsia="zh-CN"/>
    </w:rPr>
  </w:style>
  <w:style w:type="paragraph" w:customStyle="1" w:styleId="Corpodetexto22">
    <w:name w:val="Corpo de texto 22"/>
    <w:basedOn w:val="Normal"/>
    <w:rsid w:val="00A80016"/>
    <w:pPr>
      <w:tabs>
        <w:tab w:val="left" w:pos="4253"/>
      </w:tabs>
      <w:spacing w:before="120" w:after="0" w:line="360" w:lineRule="auto"/>
      <w:jc w:val="both"/>
    </w:pPr>
    <w:rPr>
      <w:rFonts w:ascii="Arial" w:eastAsia="Times New Roman" w:hAnsi="Arial" w:cs="Arial"/>
      <w:noProof/>
      <w:szCs w:val="20"/>
      <w:lang w:eastAsia="zh-CN"/>
    </w:rPr>
  </w:style>
  <w:style w:type="paragraph" w:customStyle="1" w:styleId="PAR01">
    <w:name w:val="PAR01"/>
    <w:basedOn w:val="Normal"/>
    <w:rsid w:val="00A80016"/>
    <w:pPr>
      <w:tabs>
        <w:tab w:val="left" w:leader="dot" w:pos="14459"/>
      </w:tabs>
      <w:spacing w:after="0" w:line="240" w:lineRule="auto"/>
      <w:jc w:val="both"/>
    </w:pPr>
    <w:rPr>
      <w:rFonts w:ascii="Times New Roman" w:eastAsia="Times New Roman" w:hAnsi="Times New Roman" w:cs="Times New Roman"/>
      <w:noProof/>
      <w:sz w:val="20"/>
      <w:szCs w:val="20"/>
      <w:lang w:eastAsia="zh-CN"/>
    </w:rPr>
  </w:style>
  <w:style w:type="paragraph" w:customStyle="1" w:styleId="paragraph">
    <w:name w:val="paragraph"/>
    <w:basedOn w:val="Normal"/>
    <w:rsid w:val="00A80016"/>
    <w:pPr>
      <w:spacing w:before="100" w:beforeAutospacing="1" w:after="100" w:afterAutospacing="1" w:line="240" w:lineRule="auto"/>
    </w:pPr>
    <w:rPr>
      <w:rFonts w:ascii="Times New Roman" w:eastAsia="Times New Roman" w:hAnsi="Times New Roman" w:cs="Times New Roman"/>
      <w:noProof/>
      <w:sz w:val="24"/>
      <w:szCs w:val="24"/>
      <w:lang w:eastAsia="pt-BR"/>
    </w:rPr>
  </w:style>
  <w:style w:type="character" w:customStyle="1" w:styleId="normaltextrun">
    <w:name w:val="normaltextrun"/>
    <w:rsid w:val="00A80016"/>
  </w:style>
  <w:style w:type="paragraph" w:customStyle="1" w:styleId="Textbody0">
    <w:name w:val="Text body"/>
    <w:basedOn w:val="Standard"/>
    <w:rsid w:val="00A80016"/>
    <w:pPr>
      <w:overflowPunct/>
      <w:autoSpaceDE/>
      <w:spacing w:line="360" w:lineRule="auto"/>
      <w:jc w:val="both"/>
    </w:pPr>
    <w:rPr>
      <w:rFonts w:ascii="Arial" w:hAnsi="Arial"/>
      <w:sz w:val="24"/>
      <w:lang w:eastAsia="pt-BR"/>
    </w:rPr>
  </w:style>
  <w:style w:type="table" w:customStyle="1" w:styleId="TableNormal2">
    <w:name w:val="Table Normal2"/>
    <w:uiPriority w:val="2"/>
    <w:semiHidden/>
    <w:qFormat/>
    <w:rsid w:val="00A80016"/>
    <w:pPr>
      <w:widowControl w:val="0"/>
      <w:spacing w:after="0" w:line="240" w:lineRule="auto"/>
    </w:pPr>
    <w:rPr>
      <w:rFonts w:ascii="Calibri" w:eastAsia="SimSun" w:hAnsi="Calibri" w:cs="Microsoft Himalaya"/>
      <w:lang w:val="en-US"/>
    </w:rPr>
    <w:tblPr>
      <w:tblCellMar>
        <w:top w:w="0" w:type="dxa"/>
        <w:left w:w="0" w:type="dxa"/>
        <w:bottom w:w="0" w:type="dxa"/>
        <w:right w:w="0" w:type="dxa"/>
      </w:tblCellMar>
    </w:tblPr>
  </w:style>
  <w:style w:type="paragraph" w:customStyle="1" w:styleId="texto1">
    <w:name w:val="texto1"/>
    <w:basedOn w:val="Normal"/>
    <w:rsid w:val="00A80016"/>
    <w:pPr>
      <w:spacing w:before="100" w:beforeAutospacing="1" w:after="100" w:afterAutospacing="1" w:line="240" w:lineRule="auto"/>
    </w:pPr>
    <w:rPr>
      <w:rFonts w:ascii="Times New Roman" w:eastAsia="Times New Roman" w:hAnsi="Times New Roman" w:cs="Times New Roman"/>
      <w:noProof/>
      <w:sz w:val="24"/>
      <w:szCs w:val="24"/>
      <w:lang w:eastAsia="pt-BR"/>
    </w:rPr>
  </w:style>
  <w:style w:type="character" w:customStyle="1" w:styleId="MenoPendente1">
    <w:name w:val="Menção Pendente1"/>
    <w:unhideWhenUsed/>
    <w:rsid w:val="00A80016"/>
    <w:rPr>
      <w:color w:val="605E5C"/>
      <w:shd w:val="clear" w:color="auto" w:fill="E1DFDD"/>
    </w:rPr>
  </w:style>
  <w:style w:type="character" w:customStyle="1" w:styleId="apple-tab-span">
    <w:name w:val="apple-tab-span"/>
    <w:rsid w:val="00A80016"/>
  </w:style>
  <w:style w:type="table" w:customStyle="1" w:styleId="TableNormal11">
    <w:name w:val="Table Normal11"/>
    <w:uiPriority w:val="2"/>
    <w:semiHidden/>
    <w:unhideWhenUsed/>
    <w:qFormat/>
    <w:rsid w:val="00A80016"/>
    <w:pPr>
      <w:widowControl w:val="0"/>
      <w:autoSpaceDE w:val="0"/>
      <w:autoSpaceDN w:val="0"/>
      <w:spacing w:after="0" w:line="240" w:lineRule="auto"/>
    </w:pPr>
    <w:rPr>
      <w:rFonts w:ascii="Calibri" w:eastAsia="SimSun" w:hAnsi="Calibri" w:cs="Microsoft Himalaya"/>
      <w:lang w:val="en-US"/>
    </w:rPr>
    <w:tblPr>
      <w:tblInd w:w="0" w:type="dxa"/>
      <w:tblCellMar>
        <w:top w:w="0" w:type="dxa"/>
        <w:left w:w="0" w:type="dxa"/>
        <w:bottom w:w="0" w:type="dxa"/>
        <w:right w:w="0" w:type="dxa"/>
      </w:tblCellMar>
    </w:tblPr>
  </w:style>
  <w:style w:type="character" w:customStyle="1" w:styleId="st">
    <w:name w:val="st"/>
    <w:rsid w:val="00A80016"/>
  </w:style>
  <w:style w:type="character" w:styleId="nfase">
    <w:name w:val="Emphasis"/>
    <w:uiPriority w:val="20"/>
    <w:qFormat/>
    <w:rsid w:val="00A80016"/>
    <w:rPr>
      <w:i/>
      <w:iCs/>
    </w:rPr>
  </w:style>
  <w:style w:type="character" w:customStyle="1" w:styleId="WW-Caracteresdenotaderodap">
    <w:name w:val="WW-Caracteres de nota de rodapé"/>
    <w:rsid w:val="00A80016"/>
  </w:style>
  <w:style w:type="character" w:customStyle="1" w:styleId="f01">
    <w:name w:val="f01"/>
    <w:rsid w:val="00A80016"/>
    <w:rPr>
      <w:rFonts w:ascii="Arial" w:hAnsi="Arial" w:cs="Arial"/>
      <w:color w:val="000000"/>
      <w:sz w:val="20"/>
      <w:szCs w:val="20"/>
    </w:rPr>
  </w:style>
  <w:style w:type="paragraph" w:customStyle="1" w:styleId="Ttulo10">
    <w:name w:val="Título1"/>
    <w:basedOn w:val="Normal"/>
    <w:next w:val="Corpodetexto"/>
    <w:rsid w:val="00A80016"/>
    <w:pPr>
      <w:keepNext/>
      <w:suppressAutoHyphens/>
      <w:spacing w:before="240" w:after="120" w:line="240" w:lineRule="auto"/>
    </w:pPr>
    <w:rPr>
      <w:rFonts w:ascii="Arial" w:eastAsia="Lucida Sans Unicode" w:hAnsi="Arial" w:cs="Mangal"/>
      <w:sz w:val="28"/>
      <w:szCs w:val="28"/>
      <w:lang w:eastAsia="zh-CN"/>
    </w:rPr>
  </w:style>
  <w:style w:type="paragraph" w:customStyle="1" w:styleId="Semespaamento0">
    <w:name w:val="Sem espaçamento"/>
    <w:uiPriority w:val="1"/>
    <w:qFormat/>
    <w:rsid w:val="00D20614"/>
    <w:pPr>
      <w:spacing w:after="0" w:line="336" w:lineRule="auto"/>
      <w:ind w:right="2376"/>
    </w:pPr>
    <w:rPr>
      <w:color w:val="404040" w:themeColor="text1" w:themeTint="BF"/>
      <w:sz w:val="20"/>
      <w:szCs w:val="20"/>
      <w:lang w:eastAsia="pt-BR"/>
    </w:rPr>
  </w:style>
  <w:style w:type="table" w:customStyle="1" w:styleId="Tabelacomgrade1">
    <w:name w:val="Tabela com grade1"/>
    <w:basedOn w:val="Tabelanormal"/>
    <w:next w:val="Tabelacomgrade"/>
    <w:uiPriority w:val="39"/>
    <w:rsid w:val="004948F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1">
    <w:name w:val="Texto em bloco1"/>
    <w:basedOn w:val="Normal"/>
    <w:rsid w:val="000B2D52"/>
    <w:pPr>
      <w:tabs>
        <w:tab w:val="left" w:pos="2835"/>
      </w:tabs>
      <w:spacing w:after="120" w:line="360" w:lineRule="auto"/>
      <w:ind w:left="4253" w:right="57" w:firstLine="3"/>
      <w:jc w:val="both"/>
    </w:pPr>
    <w:rPr>
      <w:rFonts w:ascii="Arial" w:eastAsia="Times New Roman" w:hAnsi="Arial" w:cs="Arial"/>
      <w:szCs w:val="20"/>
      <w:lang w:eastAsia="hi-IN" w:bidi="hi-IN"/>
    </w:rPr>
  </w:style>
  <w:style w:type="paragraph" w:customStyle="1" w:styleId="xxmsonormal">
    <w:name w:val="x_xmsonormal"/>
    <w:basedOn w:val="Normal"/>
    <w:rsid w:val="0069122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Grid">
    <w:name w:val="TableGrid"/>
    <w:rsid w:val="0069122E"/>
    <w:pPr>
      <w:spacing w:after="0" w:line="240" w:lineRule="auto"/>
    </w:pPr>
    <w:rPr>
      <w:rFonts w:eastAsiaTheme="minorEastAsia"/>
    </w:rPr>
    <w:tblPr>
      <w:tblCellMar>
        <w:top w:w="0" w:type="dxa"/>
        <w:left w:w="0" w:type="dxa"/>
        <w:bottom w:w="0" w:type="dxa"/>
        <w:right w:w="0" w:type="dxa"/>
      </w:tblCellMar>
    </w:tblPr>
  </w:style>
  <w:style w:type="paragraph" w:styleId="Textoembloco">
    <w:name w:val="Block Text"/>
    <w:basedOn w:val="Normal"/>
    <w:semiHidden/>
    <w:unhideWhenUsed/>
    <w:rsid w:val="00BF7EF2"/>
    <w:pPr>
      <w:autoSpaceDE w:val="0"/>
      <w:autoSpaceDN w:val="0"/>
      <w:adjustRightInd w:val="0"/>
      <w:spacing w:after="0" w:line="240" w:lineRule="auto"/>
      <w:ind w:left="3740" w:right="283"/>
      <w:jc w:val="both"/>
    </w:pPr>
    <w:rPr>
      <w:rFonts w:ascii="Arial" w:eastAsia="Times New Roman" w:hAnsi="Arial" w:cs="Times New Roman"/>
      <w:b/>
      <w:sz w:val="24"/>
      <w:szCs w:val="20"/>
      <w:lang w:eastAsia="pt-BR"/>
    </w:rPr>
  </w:style>
  <w:style w:type="table" w:customStyle="1" w:styleId="Tabelacomgrade2">
    <w:name w:val="Tabela com grade2"/>
    <w:basedOn w:val="Tabelanormal"/>
    <w:next w:val="Tabelacomgrade"/>
    <w:uiPriority w:val="39"/>
    <w:rsid w:val="00F417B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text">
    <w:name w:val="hidden-text"/>
    <w:rsid w:val="00C732A6"/>
  </w:style>
  <w:style w:type="character" w:customStyle="1" w:styleId="documentpreview">
    <w:name w:val="document__preview"/>
    <w:basedOn w:val="Fontepargpadro"/>
    <w:rsid w:val="005763A2"/>
  </w:style>
  <w:style w:type="table" w:customStyle="1" w:styleId="TableNormal">
    <w:name w:val="Table Normal"/>
    <w:uiPriority w:val="2"/>
    <w:semiHidden/>
    <w:unhideWhenUsed/>
    <w:qFormat/>
    <w:rsid w:val="00F07B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8Char">
    <w:name w:val="Título 8 Char"/>
    <w:basedOn w:val="Fontepargpadro"/>
    <w:link w:val="Ttulo8"/>
    <w:rsid w:val="004E04F7"/>
    <w:rPr>
      <w:rFonts w:ascii="Arial MT" w:eastAsia="Times New Roman" w:hAnsi="Arial MT" w:cs="Times New Roman"/>
      <w:i/>
      <w:iCs/>
      <w:color w:val="272727"/>
      <w:lang w:val="pt-PT" w:eastAsia="zh-CN"/>
    </w:rPr>
  </w:style>
  <w:style w:type="character" w:customStyle="1" w:styleId="Ttulo9Char">
    <w:name w:val="Título 9 Char"/>
    <w:basedOn w:val="Fontepargpadro"/>
    <w:link w:val="Ttulo9"/>
    <w:rsid w:val="004E04F7"/>
    <w:rPr>
      <w:rFonts w:ascii="Arial MT" w:eastAsia="Times New Roman" w:hAnsi="Arial MT" w:cs="Times New Roman"/>
      <w:color w:val="272727"/>
      <w:lang w:val="pt-PT" w:eastAsia="zh-CN"/>
    </w:rPr>
  </w:style>
  <w:style w:type="character" w:customStyle="1" w:styleId="WW8Num1z3">
    <w:name w:val="WW8Num1z3"/>
    <w:rsid w:val="004E04F7"/>
  </w:style>
  <w:style w:type="character" w:customStyle="1" w:styleId="WW8Num1z4">
    <w:name w:val="WW8Num1z4"/>
    <w:rsid w:val="004E04F7"/>
  </w:style>
  <w:style w:type="character" w:customStyle="1" w:styleId="WW8Num1z5">
    <w:name w:val="WW8Num1z5"/>
    <w:rsid w:val="004E04F7"/>
  </w:style>
  <w:style w:type="character" w:customStyle="1" w:styleId="WW8Num1z6">
    <w:name w:val="WW8Num1z6"/>
    <w:rsid w:val="004E04F7"/>
  </w:style>
  <w:style w:type="character" w:customStyle="1" w:styleId="WW8Num1z7">
    <w:name w:val="WW8Num1z7"/>
    <w:rsid w:val="004E04F7"/>
  </w:style>
  <w:style w:type="character" w:customStyle="1" w:styleId="WW8Num1z8">
    <w:name w:val="WW8Num1z8"/>
    <w:rsid w:val="004E04F7"/>
  </w:style>
  <w:style w:type="character" w:customStyle="1" w:styleId="WW8Num4z0">
    <w:name w:val="WW8Num4z0"/>
    <w:rsid w:val="004E04F7"/>
    <w:rPr>
      <w:rFonts w:hint="default"/>
      <w:b/>
    </w:rPr>
  </w:style>
  <w:style w:type="character" w:customStyle="1" w:styleId="WW8Num4z1">
    <w:name w:val="WW8Num4z1"/>
    <w:rsid w:val="004E04F7"/>
    <w:rPr>
      <w:rFonts w:ascii="Calibri" w:hAnsi="Calibri" w:cs="Calibri" w:hint="default"/>
      <w:b/>
      <w:i w:val="0"/>
      <w:color w:val="000000"/>
      <w:sz w:val="21"/>
      <w:szCs w:val="21"/>
    </w:rPr>
  </w:style>
  <w:style w:type="character" w:customStyle="1" w:styleId="WW8Num4z2">
    <w:name w:val="WW8Num4z2"/>
    <w:rsid w:val="004E04F7"/>
    <w:rPr>
      <w:rFonts w:hint="default"/>
      <w:b w:val="0"/>
    </w:rPr>
  </w:style>
  <w:style w:type="character" w:customStyle="1" w:styleId="WW8Num4z3">
    <w:name w:val="WW8Num4z3"/>
    <w:rsid w:val="004E04F7"/>
    <w:rPr>
      <w:rFonts w:hint="default"/>
    </w:rPr>
  </w:style>
  <w:style w:type="character" w:customStyle="1" w:styleId="WW8Num5z0">
    <w:name w:val="WW8Num5z0"/>
    <w:rsid w:val="004E04F7"/>
    <w:rPr>
      <w:rFonts w:hint="default"/>
    </w:rPr>
  </w:style>
  <w:style w:type="character" w:customStyle="1" w:styleId="WW8Num6z0">
    <w:name w:val="WW8Num6z0"/>
    <w:rsid w:val="004E04F7"/>
    <w:rPr>
      <w:b/>
    </w:rPr>
  </w:style>
  <w:style w:type="character" w:customStyle="1" w:styleId="WW8Num7z0">
    <w:name w:val="WW8Num7z0"/>
    <w:rsid w:val="004E04F7"/>
    <w:rPr>
      <w:b/>
      <w:color w:val="000000"/>
      <w:sz w:val="24"/>
      <w:szCs w:val="24"/>
    </w:rPr>
  </w:style>
  <w:style w:type="character" w:customStyle="1" w:styleId="WW8Num8z0">
    <w:name w:val="WW8Num8z0"/>
    <w:rsid w:val="004E04F7"/>
    <w:rPr>
      <w:b/>
      <w:bCs/>
    </w:rPr>
  </w:style>
  <w:style w:type="character" w:customStyle="1" w:styleId="WW8Num9z0">
    <w:name w:val="WW8Num9z0"/>
    <w:rsid w:val="004E04F7"/>
    <w:rPr>
      <w:rFonts w:eastAsia="Calibri"/>
      <w:b/>
      <w:bCs/>
      <w:sz w:val="24"/>
      <w:szCs w:val="24"/>
    </w:rPr>
  </w:style>
  <w:style w:type="character" w:customStyle="1" w:styleId="WW8Num10z0">
    <w:name w:val="WW8Num10z0"/>
    <w:rsid w:val="004E04F7"/>
    <w:rPr>
      <w:rFonts w:ascii="Arial" w:hAnsi="Arial" w:cs="Arial"/>
      <w:b/>
      <w:sz w:val="24"/>
      <w:szCs w:val="24"/>
    </w:rPr>
  </w:style>
  <w:style w:type="character" w:customStyle="1" w:styleId="WW8Num11z0">
    <w:name w:val="WW8Num11z0"/>
    <w:rsid w:val="004E04F7"/>
    <w:rPr>
      <w:b/>
    </w:rPr>
  </w:style>
  <w:style w:type="character" w:customStyle="1" w:styleId="WW8Num12z0">
    <w:name w:val="WW8Num12z0"/>
    <w:rsid w:val="004E04F7"/>
    <w:rPr>
      <w:b/>
    </w:rPr>
  </w:style>
  <w:style w:type="character" w:customStyle="1" w:styleId="WW8Num13z0">
    <w:name w:val="WW8Num13z0"/>
    <w:rsid w:val="004E04F7"/>
  </w:style>
  <w:style w:type="character" w:customStyle="1" w:styleId="WW8Num14z0">
    <w:name w:val="WW8Num14z0"/>
    <w:rsid w:val="004E04F7"/>
    <w:rPr>
      <w:rFonts w:ascii="Arial" w:hAnsi="Arial" w:cs="Arial"/>
      <w:b/>
    </w:rPr>
  </w:style>
  <w:style w:type="character" w:customStyle="1" w:styleId="WW8Num15z0">
    <w:name w:val="WW8Num15z0"/>
    <w:rsid w:val="004E04F7"/>
    <w:rPr>
      <w:rFonts w:eastAsia="Calibri"/>
      <w:b/>
      <w:sz w:val="24"/>
      <w:szCs w:val="24"/>
      <w:highlight w:val="yellow"/>
      <w:lang w:val="pt-PT" w:eastAsia="en-US"/>
    </w:rPr>
  </w:style>
  <w:style w:type="character" w:customStyle="1" w:styleId="WW8Num16z0">
    <w:name w:val="WW8Num16z0"/>
    <w:rsid w:val="004E04F7"/>
    <w:rPr>
      <w:b/>
    </w:rPr>
  </w:style>
  <w:style w:type="character" w:customStyle="1" w:styleId="WW8Num17z0">
    <w:name w:val="WW8Num17z0"/>
    <w:rsid w:val="004E04F7"/>
    <w:rPr>
      <w:b/>
      <w:bCs w:val="0"/>
      <w:sz w:val="24"/>
      <w:szCs w:val="24"/>
    </w:rPr>
  </w:style>
  <w:style w:type="character" w:customStyle="1" w:styleId="WW8Num18z0">
    <w:name w:val="WW8Num18z0"/>
    <w:rsid w:val="004E04F7"/>
    <w:rPr>
      <w:rFonts w:ascii="Arial" w:hAnsi="Arial" w:cs="Arial"/>
      <w:b/>
    </w:rPr>
  </w:style>
  <w:style w:type="character" w:customStyle="1" w:styleId="WW8Num19z0">
    <w:name w:val="WW8Num19z0"/>
    <w:rsid w:val="004E04F7"/>
    <w:rPr>
      <w:b/>
    </w:rPr>
  </w:style>
  <w:style w:type="character" w:customStyle="1" w:styleId="WW8Num20z0">
    <w:name w:val="WW8Num20z0"/>
    <w:rsid w:val="004E04F7"/>
    <w:rPr>
      <w:b/>
    </w:rPr>
  </w:style>
  <w:style w:type="character" w:customStyle="1" w:styleId="WW8Num21z0">
    <w:name w:val="WW8Num21z0"/>
    <w:rsid w:val="004E04F7"/>
    <w:rPr>
      <w:b/>
    </w:rPr>
  </w:style>
  <w:style w:type="character" w:customStyle="1" w:styleId="WW8Num22z0">
    <w:name w:val="WW8Num22z0"/>
    <w:rsid w:val="004E04F7"/>
    <w:rPr>
      <w:b/>
      <w:bCs/>
    </w:rPr>
  </w:style>
  <w:style w:type="character" w:customStyle="1" w:styleId="WW8Num23z0">
    <w:name w:val="WW8Num23z0"/>
    <w:rsid w:val="004E04F7"/>
    <w:rPr>
      <w:b/>
      <w:sz w:val="24"/>
      <w:szCs w:val="24"/>
    </w:rPr>
  </w:style>
  <w:style w:type="character" w:customStyle="1" w:styleId="WW8Num24z0">
    <w:name w:val="WW8Num24z0"/>
    <w:rsid w:val="004E04F7"/>
    <w:rPr>
      <w:b/>
    </w:rPr>
  </w:style>
  <w:style w:type="character" w:customStyle="1" w:styleId="WW8Num25z0">
    <w:name w:val="WW8Num25z0"/>
    <w:rsid w:val="004E04F7"/>
    <w:rPr>
      <w:b/>
    </w:rPr>
  </w:style>
  <w:style w:type="character" w:customStyle="1" w:styleId="WW8Num26z0">
    <w:name w:val="WW8Num26z0"/>
    <w:rsid w:val="004E04F7"/>
    <w:rPr>
      <w:b/>
    </w:rPr>
  </w:style>
  <w:style w:type="character" w:customStyle="1" w:styleId="WW8Num27z0">
    <w:name w:val="WW8Num27z0"/>
    <w:rsid w:val="004E04F7"/>
    <w:rPr>
      <w:b/>
    </w:rPr>
  </w:style>
  <w:style w:type="character" w:customStyle="1" w:styleId="WW8Num28z0">
    <w:name w:val="WW8Num28z0"/>
    <w:rsid w:val="004E04F7"/>
    <w:rPr>
      <w:rFonts w:hint="default"/>
      <w:lang w:val="pt-PT" w:bidi="ar-SA"/>
    </w:rPr>
  </w:style>
  <w:style w:type="character" w:customStyle="1" w:styleId="WW8Num28z1">
    <w:name w:val="WW8Num28z1"/>
    <w:rsid w:val="004E04F7"/>
    <w:rPr>
      <w:rFonts w:ascii="Arial" w:eastAsia="Arial MT" w:hAnsi="Arial" w:cs="Arial" w:hint="default"/>
      <w:spacing w:val="-1"/>
      <w:w w:val="99"/>
      <w:sz w:val="24"/>
      <w:szCs w:val="24"/>
      <w:lang w:val="pt-PT" w:bidi="ar-SA"/>
    </w:rPr>
  </w:style>
  <w:style w:type="character" w:customStyle="1" w:styleId="WW8Num29z0">
    <w:name w:val="WW8Num29z0"/>
    <w:rsid w:val="004E04F7"/>
    <w:rPr>
      <w:rFonts w:hint="default"/>
      <w:b w:val="0"/>
      <w:bCs/>
    </w:rPr>
  </w:style>
  <w:style w:type="character" w:customStyle="1" w:styleId="WW8Num30z0">
    <w:name w:val="WW8Num30z0"/>
    <w:rsid w:val="004E04F7"/>
    <w:rPr>
      <w:rFonts w:hint="default"/>
      <w:b/>
      <w:bCs/>
    </w:rPr>
  </w:style>
  <w:style w:type="character" w:customStyle="1" w:styleId="WW8Num30z1">
    <w:name w:val="WW8Num30z1"/>
    <w:rsid w:val="004E04F7"/>
  </w:style>
  <w:style w:type="character" w:customStyle="1" w:styleId="WW8Num30z2">
    <w:name w:val="WW8Num30z2"/>
    <w:rsid w:val="004E04F7"/>
  </w:style>
  <w:style w:type="character" w:customStyle="1" w:styleId="WW8Num30z3">
    <w:name w:val="WW8Num30z3"/>
    <w:rsid w:val="004E04F7"/>
  </w:style>
  <w:style w:type="character" w:customStyle="1" w:styleId="WW8Num30z4">
    <w:name w:val="WW8Num30z4"/>
    <w:rsid w:val="004E04F7"/>
  </w:style>
  <w:style w:type="character" w:customStyle="1" w:styleId="WW8Num30z5">
    <w:name w:val="WW8Num30z5"/>
    <w:rsid w:val="004E04F7"/>
  </w:style>
  <w:style w:type="character" w:customStyle="1" w:styleId="WW8Num30z6">
    <w:name w:val="WW8Num30z6"/>
    <w:rsid w:val="004E04F7"/>
  </w:style>
  <w:style w:type="character" w:customStyle="1" w:styleId="WW8Num30z7">
    <w:name w:val="WW8Num30z7"/>
    <w:rsid w:val="004E04F7"/>
  </w:style>
  <w:style w:type="character" w:customStyle="1" w:styleId="WW8Num30z8">
    <w:name w:val="WW8Num30z8"/>
    <w:rsid w:val="004E04F7"/>
  </w:style>
  <w:style w:type="character" w:customStyle="1" w:styleId="WW8Num31z0">
    <w:name w:val="WW8Num31z0"/>
    <w:rsid w:val="004E04F7"/>
    <w:rPr>
      <w:rFonts w:ascii="Arial" w:hAnsi="Arial" w:cs="Arial"/>
      <w:b w:val="0"/>
      <w:color w:val="000000"/>
      <w:sz w:val="22"/>
      <w:szCs w:val="22"/>
    </w:rPr>
  </w:style>
  <w:style w:type="character" w:customStyle="1" w:styleId="WW8Num32z0">
    <w:name w:val="WW8Num32z0"/>
    <w:rsid w:val="004E04F7"/>
    <w:rPr>
      <w:rFonts w:hint="default"/>
      <w:lang w:val="pt-PT" w:bidi="ar-SA"/>
    </w:rPr>
  </w:style>
  <w:style w:type="character" w:customStyle="1" w:styleId="WW8Num32z1">
    <w:name w:val="WW8Num32z1"/>
    <w:rsid w:val="004E04F7"/>
    <w:rPr>
      <w:rFonts w:ascii="Arial" w:eastAsia="Arial MT" w:hAnsi="Arial" w:cs="Arial" w:hint="default"/>
      <w:spacing w:val="-1"/>
      <w:w w:val="99"/>
      <w:sz w:val="24"/>
      <w:szCs w:val="24"/>
      <w:lang w:val="pt-PT" w:bidi="ar-SA"/>
    </w:rPr>
  </w:style>
  <w:style w:type="character" w:customStyle="1" w:styleId="WW8Num33z0">
    <w:name w:val="WW8Num33z0"/>
    <w:rsid w:val="004E04F7"/>
    <w:rPr>
      <w:rFonts w:hint="default"/>
      <w:lang w:val="pt-PT" w:bidi="ar-SA"/>
    </w:rPr>
  </w:style>
  <w:style w:type="character" w:customStyle="1" w:styleId="WW8Num33z1">
    <w:name w:val="WW8Num33z1"/>
    <w:rsid w:val="004E04F7"/>
    <w:rPr>
      <w:rFonts w:ascii="Arial" w:eastAsia="Arial MT" w:hAnsi="Arial" w:cs="Arial" w:hint="default"/>
      <w:spacing w:val="-1"/>
      <w:w w:val="99"/>
      <w:sz w:val="24"/>
      <w:szCs w:val="24"/>
      <w:lang w:val="pt-PT" w:bidi="ar-SA"/>
    </w:rPr>
  </w:style>
  <w:style w:type="character" w:customStyle="1" w:styleId="WW8Num34z0">
    <w:name w:val="WW8Num34z0"/>
    <w:rsid w:val="004E04F7"/>
    <w:rPr>
      <w:rFonts w:hint="default"/>
      <w:b/>
      <w:bCs/>
    </w:rPr>
  </w:style>
  <w:style w:type="character" w:customStyle="1" w:styleId="WW8Num34z1">
    <w:name w:val="WW8Num34z1"/>
    <w:rsid w:val="004E04F7"/>
  </w:style>
  <w:style w:type="character" w:customStyle="1" w:styleId="WW8Num34z2">
    <w:name w:val="WW8Num34z2"/>
    <w:rsid w:val="004E04F7"/>
  </w:style>
  <w:style w:type="character" w:customStyle="1" w:styleId="WW8Num34z3">
    <w:name w:val="WW8Num34z3"/>
    <w:rsid w:val="004E04F7"/>
  </w:style>
  <w:style w:type="character" w:customStyle="1" w:styleId="WW8Num34z4">
    <w:name w:val="WW8Num34z4"/>
    <w:rsid w:val="004E04F7"/>
  </w:style>
  <w:style w:type="character" w:customStyle="1" w:styleId="WW8Num34z5">
    <w:name w:val="WW8Num34z5"/>
    <w:rsid w:val="004E04F7"/>
  </w:style>
  <w:style w:type="character" w:customStyle="1" w:styleId="WW8Num34z6">
    <w:name w:val="WW8Num34z6"/>
    <w:rsid w:val="004E04F7"/>
  </w:style>
  <w:style w:type="character" w:customStyle="1" w:styleId="WW8Num34z7">
    <w:name w:val="WW8Num34z7"/>
    <w:rsid w:val="004E04F7"/>
  </w:style>
  <w:style w:type="character" w:customStyle="1" w:styleId="WW8Num34z8">
    <w:name w:val="WW8Num34z8"/>
    <w:rsid w:val="004E04F7"/>
  </w:style>
  <w:style w:type="character" w:customStyle="1" w:styleId="WW8Num35z0">
    <w:name w:val="WW8Num35z0"/>
    <w:rsid w:val="004E04F7"/>
    <w:rPr>
      <w:rFonts w:hint="default"/>
    </w:rPr>
  </w:style>
  <w:style w:type="character" w:customStyle="1" w:styleId="WW8Num36z0">
    <w:name w:val="WW8Num36z0"/>
    <w:rsid w:val="004E04F7"/>
    <w:rPr>
      <w:rFonts w:ascii="Arial" w:eastAsia="Arial" w:hAnsi="Arial" w:cs="Arial" w:hint="default"/>
      <w:b/>
      <w:bCs/>
      <w:color w:val="0000FF"/>
      <w:spacing w:val="-1"/>
      <w:w w:val="99"/>
      <w:sz w:val="24"/>
      <w:szCs w:val="24"/>
      <w:lang w:val="pt-PT" w:bidi="ar-SA"/>
    </w:rPr>
  </w:style>
  <w:style w:type="character" w:customStyle="1" w:styleId="WW8Num36z1">
    <w:name w:val="WW8Num36z1"/>
    <w:rsid w:val="004E04F7"/>
    <w:rPr>
      <w:rFonts w:hint="default"/>
      <w:lang w:val="pt-PT" w:bidi="ar-SA"/>
    </w:rPr>
  </w:style>
  <w:style w:type="character" w:customStyle="1" w:styleId="WW8Num37z0">
    <w:name w:val="WW8Num37z0"/>
    <w:rsid w:val="004E04F7"/>
    <w:rPr>
      <w:rFonts w:hint="default"/>
      <w:b/>
      <w:bCs/>
    </w:rPr>
  </w:style>
  <w:style w:type="character" w:customStyle="1" w:styleId="WW8Num37z1">
    <w:name w:val="WW8Num37z1"/>
    <w:rsid w:val="004E04F7"/>
    <w:rPr>
      <w:rFonts w:hint="default"/>
    </w:rPr>
  </w:style>
  <w:style w:type="character" w:customStyle="1" w:styleId="WW8Num38z0">
    <w:name w:val="WW8Num38z0"/>
    <w:rsid w:val="004E04F7"/>
    <w:rPr>
      <w:rFonts w:ascii="Arial" w:eastAsia="Arial MT" w:hAnsi="Arial" w:cs="Arial" w:hint="default"/>
      <w:w w:val="99"/>
      <w:sz w:val="24"/>
      <w:szCs w:val="24"/>
      <w:lang w:val="pt-PT" w:bidi="ar-SA"/>
    </w:rPr>
  </w:style>
  <w:style w:type="character" w:customStyle="1" w:styleId="WW8Num38z1">
    <w:name w:val="WW8Num38z1"/>
    <w:rsid w:val="004E04F7"/>
    <w:rPr>
      <w:rFonts w:hint="default"/>
      <w:lang w:val="pt-PT" w:bidi="ar-SA"/>
    </w:rPr>
  </w:style>
  <w:style w:type="character" w:customStyle="1" w:styleId="WW8Num39z0">
    <w:name w:val="WW8Num39z0"/>
    <w:rsid w:val="004E04F7"/>
    <w:rPr>
      <w:rFonts w:hint="default"/>
      <w:lang w:val="pt-PT" w:bidi="ar-SA"/>
    </w:rPr>
  </w:style>
  <w:style w:type="character" w:customStyle="1" w:styleId="WW8Num39z1">
    <w:name w:val="WW8Num39z1"/>
    <w:rsid w:val="004E04F7"/>
    <w:rPr>
      <w:rFonts w:ascii="Arial" w:eastAsia="Arial MT" w:hAnsi="Arial" w:cs="Arial" w:hint="default"/>
      <w:w w:val="99"/>
      <w:sz w:val="24"/>
      <w:szCs w:val="24"/>
      <w:lang w:val="pt-PT" w:bidi="ar-SA"/>
    </w:rPr>
  </w:style>
  <w:style w:type="character" w:customStyle="1" w:styleId="WW8Num39z2">
    <w:name w:val="WW8Num39z2"/>
    <w:rsid w:val="004E04F7"/>
    <w:rPr>
      <w:rFonts w:ascii="Arial" w:eastAsia="Arial MT" w:hAnsi="Arial" w:cs="Arial" w:hint="default"/>
      <w:spacing w:val="-1"/>
      <w:w w:val="99"/>
      <w:sz w:val="24"/>
      <w:szCs w:val="24"/>
      <w:lang w:val="pt-PT" w:bidi="ar-SA"/>
    </w:rPr>
  </w:style>
  <w:style w:type="character" w:customStyle="1" w:styleId="WW8Num40z0">
    <w:name w:val="WW8Num40z0"/>
    <w:rsid w:val="004E04F7"/>
    <w:rPr>
      <w:rFonts w:hint="default"/>
      <w:lang w:val="pt-PT" w:bidi="ar-SA"/>
    </w:rPr>
  </w:style>
  <w:style w:type="character" w:customStyle="1" w:styleId="WW8Num40z1">
    <w:name w:val="WW8Num40z1"/>
    <w:rsid w:val="004E04F7"/>
    <w:rPr>
      <w:rFonts w:ascii="Arial" w:eastAsia="Arial" w:hAnsi="Arial" w:cs="Arial" w:hint="default"/>
      <w:b/>
      <w:bCs/>
      <w:spacing w:val="-1"/>
      <w:w w:val="99"/>
      <w:sz w:val="24"/>
      <w:szCs w:val="24"/>
      <w:lang w:val="pt-PT" w:bidi="ar-SA"/>
    </w:rPr>
  </w:style>
  <w:style w:type="character" w:customStyle="1" w:styleId="WW8Num41z0">
    <w:name w:val="WW8Num41z0"/>
    <w:rsid w:val="004E04F7"/>
    <w:rPr>
      <w:rFonts w:hint="default"/>
      <w:lang w:val="pt-PT" w:bidi="ar-SA"/>
    </w:rPr>
  </w:style>
  <w:style w:type="character" w:customStyle="1" w:styleId="WW8Num41z1">
    <w:name w:val="WW8Num41z1"/>
    <w:rsid w:val="004E04F7"/>
    <w:rPr>
      <w:rFonts w:ascii="Arial" w:eastAsia="Arial MT" w:hAnsi="Arial" w:cs="Arial" w:hint="default"/>
      <w:spacing w:val="-1"/>
      <w:w w:val="99"/>
      <w:sz w:val="24"/>
      <w:szCs w:val="24"/>
      <w:lang w:val="pt-PT" w:bidi="ar-SA"/>
    </w:rPr>
  </w:style>
  <w:style w:type="character" w:customStyle="1" w:styleId="WW8Num42z0">
    <w:name w:val="WW8Num42z0"/>
    <w:rsid w:val="004E04F7"/>
    <w:rPr>
      <w:rFonts w:hint="default"/>
      <w:lang w:val="pt-PT" w:bidi="ar-SA"/>
    </w:rPr>
  </w:style>
  <w:style w:type="character" w:customStyle="1" w:styleId="WW8Num42z1">
    <w:name w:val="WW8Num42z1"/>
    <w:rsid w:val="004E04F7"/>
    <w:rPr>
      <w:rFonts w:ascii="Arial" w:eastAsia="Arial" w:hAnsi="Arial" w:cs="Arial" w:hint="default"/>
      <w:b/>
      <w:bCs/>
      <w:spacing w:val="-1"/>
      <w:w w:val="99"/>
      <w:sz w:val="24"/>
      <w:szCs w:val="24"/>
      <w:lang w:val="pt-PT" w:bidi="ar-SA"/>
    </w:rPr>
  </w:style>
  <w:style w:type="character" w:customStyle="1" w:styleId="WW8Num43z0">
    <w:name w:val="WW8Num43z0"/>
    <w:rsid w:val="004E04F7"/>
    <w:rPr>
      <w:rFonts w:hint="default"/>
    </w:rPr>
  </w:style>
  <w:style w:type="character" w:customStyle="1" w:styleId="WW8Num44z0">
    <w:name w:val="WW8Num44z0"/>
    <w:rsid w:val="004E04F7"/>
    <w:rPr>
      <w:rFonts w:ascii="Arial" w:hAnsi="Arial" w:cs="Arial" w:hint="default"/>
      <w:b/>
    </w:rPr>
  </w:style>
  <w:style w:type="character" w:customStyle="1" w:styleId="WW8Num44z1">
    <w:name w:val="WW8Num44z1"/>
    <w:rsid w:val="004E04F7"/>
  </w:style>
  <w:style w:type="character" w:customStyle="1" w:styleId="WW8Num44z2">
    <w:name w:val="WW8Num44z2"/>
    <w:rsid w:val="004E04F7"/>
  </w:style>
  <w:style w:type="character" w:customStyle="1" w:styleId="WW8Num44z3">
    <w:name w:val="WW8Num44z3"/>
    <w:rsid w:val="004E04F7"/>
  </w:style>
  <w:style w:type="character" w:customStyle="1" w:styleId="WW8Num44z4">
    <w:name w:val="WW8Num44z4"/>
    <w:rsid w:val="004E04F7"/>
  </w:style>
  <w:style w:type="character" w:customStyle="1" w:styleId="WW8Num44z5">
    <w:name w:val="WW8Num44z5"/>
    <w:rsid w:val="004E04F7"/>
  </w:style>
  <w:style w:type="character" w:customStyle="1" w:styleId="WW8Num44z6">
    <w:name w:val="WW8Num44z6"/>
    <w:rsid w:val="004E04F7"/>
  </w:style>
  <w:style w:type="character" w:customStyle="1" w:styleId="WW8Num44z7">
    <w:name w:val="WW8Num44z7"/>
    <w:rsid w:val="004E04F7"/>
  </w:style>
  <w:style w:type="character" w:customStyle="1" w:styleId="WW8Num44z8">
    <w:name w:val="WW8Num44z8"/>
    <w:rsid w:val="004E04F7"/>
  </w:style>
  <w:style w:type="character" w:customStyle="1" w:styleId="WW8Num45z0">
    <w:name w:val="WW8Num45z0"/>
    <w:rsid w:val="004E04F7"/>
    <w:rPr>
      <w:rFonts w:hint="default"/>
      <w:lang w:val="pt-PT" w:bidi="ar-SA"/>
    </w:rPr>
  </w:style>
  <w:style w:type="character" w:customStyle="1" w:styleId="WW8Num45z1">
    <w:name w:val="WW8Num45z1"/>
    <w:rsid w:val="004E04F7"/>
    <w:rPr>
      <w:rFonts w:ascii="Arial" w:eastAsia="Arial MT" w:hAnsi="Arial" w:cs="Arial" w:hint="default"/>
      <w:spacing w:val="-1"/>
      <w:w w:val="99"/>
      <w:sz w:val="24"/>
      <w:szCs w:val="24"/>
      <w:lang w:val="pt-PT" w:bidi="ar-SA"/>
    </w:rPr>
  </w:style>
  <w:style w:type="character" w:customStyle="1" w:styleId="WW8Num46z0">
    <w:name w:val="WW8Num46z0"/>
    <w:rsid w:val="004E04F7"/>
    <w:rPr>
      <w:rFonts w:eastAsia="Palatino Linotype" w:hint="default"/>
      <w:b/>
      <w:sz w:val="24"/>
      <w:szCs w:val="24"/>
      <w:lang w:val="pt-PT" w:bidi="pt-PT"/>
    </w:rPr>
  </w:style>
  <w:style w:type="character" w:customStyle="1" w:styleId="WW8Num47z0">
    <w:name w:val="WW8Num47z0"/>
    <w:rsid w:val="004E04F7"/>
    <w:rPr>
      <w:rFonts w:ascii="Arial" w:eastAsia="Arial MT" w:hAnsi="Arial" w:cs="Arial" w:hint="default"/>
      <w:w w:val="99"/>
      <w:sz w:val="24"/>
      <w:szCs w:val="24"/>
      <w:lang w:val="pt-PT" w:bidi="ar-SA"/>
    </w:rPr>
  </w:style>
  <w:style w:type="character" w:customStyle="1" w:styleId="WW8Num47z1">
    <w:name w:val="WW8Num47z1"/>
    <w:rsid w:val="004E04F7"/>
    <w:rPr>
      <w:rFonts w:hint="default"/>
      <w:lang w:val="pt-PT" w:bidi="ar-SA"/>
    </w:rPr>
  </w:style>
  <w:style w:type="character" w:customStyle="1" w:styleId="WW8Num48z0">
    <w:name w:val="WW8Num48z0"/>
    <w:rsid w:val="004E04F7"/>
    <w:rPr>
      <w:rFonts w:ascii="Arial" w:eastAsia="Arial" w:hAnsi="Arial" w:cs="Arial" w:hint="default"/>
      <w:b/>
      <w:bCs/>
      <w:spacing w:val="-1"/>
      <w:w w:val="99"/>
      <w:sz w:val="24"/>
      <w:szCs w:val="24"/>
      <w:lang w:val="pt-PT" w:bidi="ar-SA"/>
    </w:rPr>
  </w:style>
  <w:style w:type="character" w:customStyle="1" w:styleId="WW8Num48z1">
    <w:name w:val="WW8Num48z1"/>
    <w:rsid w:val="004E04F7"/>
    <w:rPr>
      <w:rFonts w:hint="default"/>
      <w:lang w:val="pt-PT" w:bidi="ar-SA"/>
    </w:rPr>
  </w:style>
  <w:style w:type="character" w:customStyle="1" w:styleId="WW8Num49z0">
    <w:name w:val="WW8Num49z0"/>
    <w:rsid w:val="004E04F7"/>
    <w:rPr>
      <w:rFonts w:hint="default"/>
      <w:lang w:val="pt-PT" w:bidi="ar-SA"/>
    </w:rPr>
  </w:style>
  <w:style w:type="character" w:customStyle="1" w:styleId="WW8Num49z2">
    <w:name w:val="WW8Num49z2"/>
    <w:rsid w:val="004E04F7"/>
    <w:rPr>
      <w:rFonts w:ascii="Arial" w:eastAsia="Arial MT" w:hAnsi="Arial" w:cs="Arial" w:hint="default"/>
      <w:spacing w:val="-1"/>
      <w:w w:val="99"/>
      <w:sz w:val="24"/>
      <w:szCs w:val="24"/>
      <w:lang w:val="pt-PT" w:bidi="ar-SA"/>
    </w:rPr>
  </w:style>
  <w:style w:type="character" w:customStyle="1" w:styleId="WW8Num50z0">
    <w:name w:val="WW8Num50z0"/>
    <w:rsid w:val="004E04F7"/>
    <w:rPr>
      <w:rFonts w:hint="default"/>
      <w:lang w:val="pt-PT" w:bidi="ar-SA"/>
    </w:rPr>
  </w:style>
  <w:style w:type="character" w:customStyle="1" w:styleId="WW8Num50z1">
    <w:name w:val="WW8Num50z1"/>
    <w:rsid w:val="004E04F7"/>
    <w:rPr>
      <w:rFonts w:ascii="Arial" w:eastAsia="Arial MT" w:hAnsi="Arial" w:cs="Arial" w:hint="default"/>
      <w:spacing w:val="-1"/>
      <w:w w:val="99"/>
      <w:sz w:val="24"/>
      <w:szCs w:val="24"/>
      <w:lang w:val="pt-PT" w:bidi="ar-SA"/>
    </w:rPr>
  </w:style>
  <w:style w:type="character" w:customStyle="1" w:styleId="WW8Num51z0">
    <w:name w:val="WW8Num51z0"/>
    <w:rsid w:val="004E04F7"/>
    <w:rPr>
      <w:rFonts w:hint="default"/>
      <w:lang w:val="pt-PT" w:bidi="ar-SA"/>
    </w:rPr>
  </w:style>
  <w:style w:type="character" w:customStyle="1" w:styleId="WW8Num51z1">
    <w:name w:val="WW8Num51z1"/>
    <w:rsid w:val="004E04F7"/>
    <w:rPr>
      <w:rFonts w:ascii="Arial" w:eastAsia="Arial MT" w:hAnsi="Arial" w:cs="Arial" w:hint="default"/>
      <w:spacing w:val="-1"/>
      <w:w w:val="99"/>
      <w:sz w:val="24"/>
      <w:szCs w:val="24"/>
      <w:lang w:val="pt-PT" w:bidi="ar-SA"/>
    </w:rPr>
  </w:style>
  <w:style w:type="character" w:customStyle="1" w:styleId="WW8Num52z0">
    <w:name w:val="WW8Num52z0"/>
    <w:rsid w:val="004E04F7"/>
    <w:rPr>
      <w:rFonts w:ascii="Arial" w:eastAsia="Arial" w:hAnsi="Arial" w:cs="Arial" w:hint="default"/>
      <w:b/>
      <w:bCs/>
      <w:spacing w:val="-1"/>
      <w:w w:val="99"/>
      <w:sz w:val="24"/>
      <w:szCs w:val="24"/>
      <w:lang w:val="pt-PT" w:bidi="ar-SA"/>
    </w:rPr>
  </w:style>
  <w:style w:type="character" w:customStyle="1" w:styleId="WW8Num52z1">
    <w:name w:val="WW8Num52z1"/>
    <w:rsid w:val="004E04F7"/>
    <w:rPr>
      <w:rFonts w:hint="default"/>
      <w:lang w:val="pt-PT" w:bidi="ar-SA"/>
    </w:rPr>
  </w:style>
  <w:style w:type="character" w:customStyle="1" w:styleId="WW8Num53z0">
    <w:name w:val="WW8Num53z0"/>
    <w:rsid w:val="004E04F7"/>
    <w:rPr>
      <w:rFonts w:hint="default"/>
      <w:lang w:val="pt-PT" w:bidi="ar-SA"/>
    </w:rPr>
  </w:style>
  <w:style w:type="character" w:customStyle="1" w:styleId="WW8Num53z1">
    <w:name w:val="WW8Num53z1"/>
    <w:rsid w:val="004E04F7"/>
    <w:rPr>
      <w:rFonts w:ascii="Arial" w:eastAsia="Arial MT" w:hAnsi="Arial" w:cs="Arial" w:hint="default"/>
      <w:spacing w:val="-1"/>
      <w:w w:val="99"/>
      <w:sz w:val="24"/>
      <w:szCs w:val="24"/>
      <w:lang w:val="pt-PT" w:bidi="ar-SA"/>
    </w:rPr>
  </w:style>
  <w:style w:type="character" w:customStyle="1" w:styleId="WW8Num54z0">
    <w:name w:val="WW8Num54z0"/>
    <w:rsid w:val="004E04F7"/>
    <w:rPr>
      <w:rFonts w:ascii="Arial" w:eastAsia="Arial MT" w:hAnsi="Arial" w:cs="Arial" w:hint="default"/>
      <w:spacing w:val="-1"/>
      <w:w w:val="99"/>
      <w:sz w:val="24"/>
      <w:szCs w:val="24"/>
      <w:lang w:val="pt-PT" w:bidi="ar-SA"/>
    </w:rPr>
  </w:style>
  <w:style w:type="character" w:customStyle="1" w:styleId="WW8Num54z2">
    <w:name w:val="WW8Num54z2"/>
    <w:rsid w:val="004E04F7"/>
    <w:rPr>
      <w:rFonts w:hint="default"/>
      <w:lang w:val="pt-PT" w:bidi="ar-SA"/>
    </w:rPr>
  </w:style>
  <w:style w:type="character" w:customStyle="1" w:styleId="WW8Num55z0">
    <w:name w:val="WW8Num55z0"/>
    <w:rsid w:val="004E04F7"/>
    <w:rPr>
      <w:rFonts w:hint="default"/>
      <w:lang w:val="pt-PT" w:bidi="ar-SA"/>
    </w:rPr>
  </w:style>
  <w:style w:type="character" w:customStyle="1" w:styleId="WW8Num55z1">
    <w:name w:val="WW8Num55z1"/>
    <w:rsid w:val="004E04F7"/>
    <w:rPr>
      <w:rFonts w:ascii="Arial" w:eastAsia="Arial MT" w:hAnsi="Arial" w:cs="Arial" w:hint="default"/>
      <w:spacing w:val="-1"/>
      <w:w w:val="99"/>
      <w:sz w:val="24"/>
      <w:szCs w:val="24"/>
      <w:lang w:val="pt-PT" w:bidi="ar-SA"/>
    </w:rPr>
  </w:style>
  <w:style w:type="character" w:customStyle="1" w:styleId="WW8Num56z0">
    <w:name w:val="WW8Num56z0"/>
    <w:rsid w:val="004E04F7"/>
    <w:rPr>
      <w:rFonts w:ascii="Arial" w:eastAsia="Arial MT" w:hAnsi="Arial" w:cs="Arial" w:hint="default"/>
      <w:spacing w:val="-1"/>
      <w:w w:val="99"/>
      <w:sz w:val="24"/>
      <w:szCs w:val="24"/>
      <w:lang w:val="pt-PT" w:bidi="ar-SA"/>
    </w:rPr>
  </w:style>
  <w:style w:type="character" w:customStyle="1" w:styleId="WW8Num56z1">
    <w:name w:val="WW8Num56z1"/>
    <w:rsid w:val="004E04F7"/>
    <w:rPr>
      <w:rFonts w:hint="default"/>
      <w:lang w:val="pt-PT" w:bidi="ar-SA"/>
    </w:rPr>
  </w:style>
  <w:style w:type="character" w:customStyle="1" w:styleId="WW8Num57z0">
    <w:name w:val="WW8Num57z0"/>
    <w:rsid w:val="004E04F7"/>
    <w:rPr>
      <w:rFonts w:hint="default"/>
    </w:rPr>
  </w:style>
  <w:style w:type="character" w:customStyle="1" w:styleId="WW8Num58z0">
    <w:name w:val="WW8Num58z0"/>
    <w:rsid w:val="004E04F7"/>
    <w:rPr>
      <w:rFonts w:hint="default"/>
      <w:lang w:val="pt-PT" w:bidi="ar-SA"/>
    </w:rPr>
  </w:style>
  <w:style w:type="character" w:customStyle="1" w:styleId="WW8Num58z1">
    <w:name w:val="WW8Num58z1"/>
    <w:rsid w:val="004E04F7"/>
    <w:rPr>
      <w:rFonts w:ascii="Arial" w:eastAsia="Arial MT" w:hAnsi="Arial" w:cs="Arial" w:hint="default"/>
      <w:spacing w:val="-1"/>
      <w:w w:val="99"/>
      <w:sz w:val="24"/>
      <w:szCs w:val="24"/>
      <w:lang w:val="pt-PT" w:bidi="ar-SA"/>
    </w:rPr>
  </w:style>
  <w:style w:type="character" w:customStyle="1" w:styleId="WW8Num59z0">
    <w:name w:val="WW8Num59z0"/>
    <w:rsid w:val="004E04F7"/>
    <w:rPr>
      <w:rFonts w:ascii="Arial" w:hAnsi="Arial" w:cs="Arial" w:hint="default"/>
      <w:b/>
      <w:color w:val="000000"/>
      <w:sz w:val="24"/>
    </w:rPr>
  </w:style>
  <w:style w:type="character" w:customStyle="1" w:styleId="WW8Num59z1">
    <w:name w:val="WW8Num59z1"/>
    <w:rsid w:val="004E04F7"/>
    <w:rPr>
      <w:b/>
      <w:color w:val="000000"/>
    </w:rPr>
  </w:style>
  <w:style w:type="character" w:customStyle="1" w:styleId="WW8Num59z2">
    <w:name w:val="WW8Num59z2"/>
    <w:rsid w:val="004E04F7"/>
  </w:style>
  <w:style w:type="character" w:customStyle="1" w:styleId="WW8Num59z3">
    <w:name w:val="WW8Num59z3"/>
    <w:rsid w:val="004E04F7"/>
  </w:style>
  <w:style w:type="character" w:customStyle="1" w:styleId="WW8Num59z4">
    <w:name w:val="WW8Num59z4"/>
    <w:rsid w:val="004E04F7"/>
  </w:style>
  <w:style w:type="character" w:customStyle="1" w:styleId="WW8Num59z5">
    <w:name w:val="WW8Num59z5"/>
    <w:rsid w:val="004E04F7"/>
  </w:style>
  <w:style w:type="character" w:customStyle="1" w:styleId="WW8Num59z6">
    <w:name w:val="WW8Num59z6"/>
    <w:rsid w:val="004E04F7"/>
  </w:style>
  <w:style w:type="character" w:customStyle="1" w:styleId="WW8Num59z7">
    <w:name w:val="WW8Num59z7"/>
    <w:rsid w:val="004E04F7"/>
  </w:style>
  <w:style w:type="character" w:customStyle="1" w:styleId="WW8Num59z8">
    <w:name w:val="WW8Num59z8"/>
    <w:rsid w:val="004E04F7"/>
  </w:style>
  <w:style w:type="character" w:customStyle="1" w:styleId="Fontepargpadro7">
    <w:name w:val="Fonte parág. padrão7"/>
    <w:rsid w:val="004E04F7"/>
  </w:style>
  <w:style w:type="character" w:customStyle="1" w:styleId="Fontepargpadro6">
    <w:name w:val="Fonte parág. padrão6"/>
    <w:rsid w:val="004E04F7"/>
  </w:style>
  <w:style w:type="character" w:customStyle="1" w:styleId="WW8Num5z1">
    <w:name w:val="WW8Num5z1"/>
    <w:rsid w:val="004E04F7"/>
    <w:rPr>
      <w:rFonts w:ascii="Calibri" w:hAnsi="Calibri" w:cs="Calibri" w:hint="default"/>
      <w:b/>
      <w:i w:val="0"/>
      <w:color w:val="000000"/>
      <w:sz w:val="21"/>
      <w:szCs w:val="21"/>
    </w:rPr>
  </w:style>
  <w:style w:type="character" w:customStyle="1" w:styleId="WW8Num5z2">
    <w:name w:val="WW8Num5z2"/>
    <w:rsid w:val="004E04F7"/>
    <w:rPr>
      <w:rFonts w:hint="default"/>
      <w:b w:val="0"/>
    </w:rPr>
  </w:style>
  <w:style w:type="character" w:customStyle="1" w:styleId="WW8Num5z3">
    <w:name w:val="WW8Num5z3"/>
    <w:rsid w:val="004E04F7"/>
    <w:rPr>
      <w:rFonts w:hint="default"/>
    </w:rPr>
  </w:style>
  <w:style w:type="character" w:customStyle="1" w:styleId="WW8Num8z1">
    <w:name w:val="WW8Num8z1"/>
    <w:rsid w:val="004E04F7"/>
    <w:rPr>
      <w:rFonts w:ascii="Liberation Serif" w:hAnsi="Liberation Serif" w:cs="Liberation Serif"/>
      <w:lang w:val="pt-PT" w:bidi="ar-SA"/>
    </w:rPr>
  </w:style>
  <w:style w:type="character" w:customStyle="1" w:styleId="WW8Num9z1">
    <w:name w:val="WW8Num9z1"/>
    <w:rsid w:val="004E04F7"/>
    <w:rPr>
      <w:rFonts w:ascii="Liberation Serif" w:hAnsi="Liberation Serif" w:cs="Liberation Serif"/>
      <w:lang w:val="pt-PT" w:bidi="ar-SA"/>
    </w:rPr>
  </w:style>
  <w:style w:type="character" w:customStyle="1" w:styleId="Fontepargpadro5">
    <w:name w:val="Fonte parág. padrão5"/>
    <w:rsid w:val="004E04F7"/>
  </w:style>
  <w:style w:type="character" w:customStyle="1" w:styleId="WW8Num7z1">
    <w:name w:val="WW8Num7z1"/>
    <w:rsid w:val="004E04F7"/>
    <w:rPr>
      <w:rFonts w:ascii="Arial" w:eastAsia="Palatino Linotype" w:hAnsi="Arial" w:cs="Arial" w:hint="default"/>
      <w:b/>
      <w:bCs/>
      <w:w w:val="100"/>
      <w:sz w:val="21"/>
      <w:szCs w:val="21"/>
      <w:lang w:val="pt-PT" w:bidi="pt-PT"/>
    </w:rPr>
  </w:style>
  <w:style w:type="character" w:customStyle="1" w:styleId="WW8Num7z3">
    <w:name w:val="WW8Num7z3"/>
    <w:rsid w:val="004E04F7"/>
    <w:rPr>
      <w:rFonts w:ascii="Liberation Serif" w:hAnsi="Liberation Serif" w:cs="Liberation Serif" w:hint="default"/>
      <w:lang w:val="pt-PT" w:bidi="pt-PT"/>
    </w:rPr>
  </w:style>
  <w:style w:type="character" w:customStyle="1" w:styleId="WW8Num10z1">
    <w:name w:val="WW8Num10z1"/>
    <w:rsid w:val="004E04F7"/>
    <w:rPr>
      <w:rFonts w:ascii="Liberation Serif" w:hAnsi="Liberation Serif" w:cs="Liberation Serif"/>
      <w:lang w:val="pt-PT" w:bidi="ar-SA"/>
    </w:rPr>
  </w:style>
  <w:style w:type="character" w:customStyle="1" w:styleId="Fontepargpadro4">
    <w:name w:val="Fonte parág. padrão4"/>
    <w:rsid w:val="004E04F7"/>
  </w:style>
  <w:style w:type="character" w:customStyle="1" w:styleId="WW8Num10z2">
    <w:name w:val="WW8Num10z2"/>
    <w:rsid w:val="004E04F7"/>
    <w:rPr>
      <w:rFonts w:hint="default"/>
      <w:b w:val="0"/>
    </w:rPr>
  </w:style>
  <w:style w:type="character" w:customStyle="1" w:styleId="WW8Num10z3">
    <w:name w:val="WW8Num10z3"/>
    <w:rsid w:val="004E04F7"/>
    <w:rPr>
      <w:rFonts w:hint="default"/>
    </w:rPr>
  </w:style>
  <w:style w:type="character" w:customStyle="1" w:styleId="WW8Num13z1">
    <w:name w:val="WW8Num13z1"/>
    <w:rsid w:val="004E04F7"/>
    <w:rPr>
      <w:rFonts w:hint="default"/>
      <w:b w:val="0"/>
      <w:sz w:val="21"/>
      <w:szCs w:val="21"/>
    </w:rPr>
  </w:style>
  <w:style w:type="character" w:customStyle="1" w:styleId="WW8Num13z2">
    <w:name w:val="WW8Num13z2"/>
    <w:rsid w:val="004E04F7"/>
    <w:rPr>
      <w:rFonts w:hint="default"/>
      <w:b w:val="0"/>
      <w:sz w:val="20"/>
      <w:szCs w:val="22"/>
    </w:rPr>
  </w:style>
  <w:style w:type="character" w:customStyle="1" w:styleId="WW8Num13z3">
    <w:name w:val="WW8Num13z3"/>
    <w:rsid w:val="004E04F7"/>
    <w:rPr>
      <w:rFonts w:hint="default"/>
    </w:rPr>
  </w:style>
  <w:style w:type="character" w:customStyle="1" w:styleId="WW8Num15z1">
    <w:name w:val="WW8Num15z1"/>
    <w:rsid w:val="004E04F7"/>
    <w:rPr>
      <w:lang w:val="pt-PT" w:bidi="ar-SA"/>
    </w:rPr>
  </w:style>
  <w:style w:type="character" w:customStyle="1" w:styleId="WW8Num16z1">
    <w:name w:val="WW8Num16z1"/>
    <w:rsid w:val="004E04F7"/>
    <w:rPr>
      <w:rFonts w:ascii="Arial" w:eastAsia="Palatino Linotype" w:hAnsi="Arial" w:cs="Arial" w:hint="default"/>
      <w:b/>
      <w:bCs/>
      <w:w w:val="100"/>
      <w:sz w:val="21"/>
      <w:szCs w:val="21"/>
      <w:lang w:val="pt-PT" w:bidi="pt-PT"/>
    </w:rPr>
  </w:style>
  <w:style w:type="character" w:customStyle="1" w:styleId="WW8Num16z3">
    <w:name w:val="WW8Num16z3"/>
    <w:rsid w:val="004E04F7"/>
    <w:rPr>
      <w:rFonts w:hint="default"/>
      <w:lang w:val="pt-PT" w:bidi="pt-PT"/>
    </w:rPr>
  </w:style>
  <w:style w:type="character" w:customStyle="1" w:styleId="WW8Num19z1">
    <w:name w:val="WW8Num19z1"/>
    <w:rsid w:val="004E04F7"/>
    <w:rPr>
      <w:rFonts w:ascii="Arial" w:eastAsia="Calibri" w:hAnsi="Arial" w:cs="Arial" w:hint="default"/>
    </w:rPr>
  </w:style>
  <w:style w:type="character" w:customStyle="1" w:styleId="WW8Num20z1">
    <w:name w:val="WW8Num20z1"/>
    <w:rsid w:val="004E04F7"/>
    <w:rPr>
      <w:rFonts w:ascii="Arial" w:eastAsia="Calibri Light" w:hAnsi="Arial" w:cs="Arial" w:hint="default"/>
      <w:b w:val="0"/>
      <w:color w:val="000000"/>
      <w:spacing w:val="-1"/>
      <w:w w:val="99"/>
      <w:sz w:val="24"/>
      <w:szCs w:val="24"/>
      <w:lang w:val="pt-PT" w:bidi="pt-PT"/>
    </w:rPr>
  </w:style>
  <w:style w:type="character" w:customStyle="1" w:styleId="WW8Num20z2">
    <w:name w:val="WW8Num20z2"/>
    <w:rsid w:val="004E04F7"/>
    <w:rPr>
      <w:rFonts w:hint="default"/>
      <w:lang w:val="pt-PT" w:bidi="pt-PT"/>
    </w:rPr>
  </w:style>
  <w:style w:type="character" w:customStyle="1" w:styleId="WW8Num23z2">
    <w:name w:val="WW8Num23z2"/>
    <w:rsid w:val="004E04F7"/>
    <w:rPr>
      <w:rFonts w:hint="default"/>
    </w:rPr>
  </w:style>
  <w:style w:type="character" w:customStyle="1" w:styleId="WW8Num24z1">
    <w:name w:val="WW8Num24z1"/>
    <w:rsid w:val="004E04F7"/>
    <w:rPr>
      <w:rFonts w:ascii="Arial" w:eastAsia="Palatino Linotype" w:hAnsi="Arial" w:cs="Arial" w:hint="default"/>
      <w:b/>
      <w:bCs/>
      <w:w w:val="100"/>
      <w:sz w:val="21"/>
      <w:szCs w:val="21"/>
      <w:lang w:val="pt-PT" w:bidi="pt-PT"/>
    </w:rPr>
  </w:style>
  <w:style w:type="character" w:customStyle="1" w:styleId="WW8Num24z3">
    <w:name w:val="WW8Num24z3"/>
    <w:rsid w:val="004E04F7"/>
    <w:rPr>
      <w:rFonts w:hint="default"/>
      <w:lang w:val="pt-PT" w:bidi="pt-PT"/>
    </w:rPr>
  </w:style>
  <w:style w:type="character" w:customStyle="1" w:styleId="Fontepargpadro3">
    <w:name w:val="Fonte parág. padrão3"/>
    <w:rsid w:val="004E04F7"/>
  </w:style>
  <w:style w:type="character" w:customStyle="1" w:styleId="Absatz-Standardschriftart">
    <w:name w:val="Absatz-Standardschriftart"/>
    <w:rsid w:val="004E04F7"/>
  </w:style>
  <w:style w:type="character" w:customStyle="1" w:styleId="WW-Absatz-Standardschriftart">
    <w:name w:val="WW-Absatz-Standardschriftart"/>
    <w:rsid w:val="004E04F7"/>
  </w:style>
  <w:style w:type="character" w:customStyle="1" w:styleId="WW-Absatz-Standardschriftart1">
    <w:name w:val="WW-Absatz-Standardschriftart1"/>
    <w:rsid w:val="004E04F7"/>
  </w:style>
  <w:style w:type="character" w:customStyle="1" w:styleId="Fontepargpadro2">
    <w:name w:val="Fonte parág. padrão2"/>
    <w:rsid w:val="004E04F7"/>
  </w:style>
  <w:style w:type="character" w:styleId="Nmerodepgina">
    <w:name w:val="page number"/>
    <w:basedOn w:val="Fontepargpadro1"/>
    <w:rsid w:val="004E04F7"/>
  </w:style>
  <w:style w:type="character" w:customStyle="1" w:styleId="Refdenotaderodap1">
    <w:name w:val="Ref. de nota de rodapé1"/>
    <w:rsid w:val="004E04F7"/>
    <w:rPr>
      <w:vertAlign w:val="superscript"/>
    </w:rPr>
  </w:style>
  <w:style w:type="character" w:customStyle="1" w:styleId="Caracteresdenotadefim">
    <w:name w:val="Caracteres de nota de fim"/>
    <w:rsid w:val="004E04F7"/>
    <w:rPr>
      <w:vertAlign w:val="superscript"/>
    </w:rPr>
  </w:style>
  <w:style w:type="character" w:customStyle="1" w:styleId="WW-Caracteresdenotadefim">
    <w:name w:val="WW-Caracteres de nota de fim"/>
    <w:rsid w:val="004E04F7"/>
  </w:style>
  <w:style w:type="character" w:customStyle="1" w:styleId="Refdenotaderodap2">
    <w:name w:val="Ref. de nota de rodapé2"/>
    <w:rsid w:val="004E04F7"/>
    <w:rPr>
      <w:vertAlign w:val="superscript"/>
    </w:rPr>
  </w:style>
  <w:style w:type="character" w:customStyle="1" w:styleId="Refdenotadefim1">
    <w:name w:val="Ref. de nota de fim1"/>
    <w:rsid w:val="004E04F7"/>
    <w:rPr>
      <w:vertAlign w:val="superscript"/>
    </w:rPr>
  </w:style>
  <w:style w:type="character" w:customStyle="1" w:styleId="Refdenotaderodap5">
    <w:name w:val="Ref. de nota de rodapé5"/>
    <w:rsid w:val="004E04F7"/>
    <w:rPr>
      <w:vertAlign w:val="superscript"/>
    </w:rPr>
  </w:style>
  <w:style w:type="character" w:customStyle="1" w:styleId="Refdecomentrio1">
    <w:name w:val="Ref. de comentário1"/>
    <w:rsid w:val="004E04F7"/>
    <w:rPr>
      <w:sz w:val="16"/>
      <w:szCs w:val="16"/>
    </w:rPr>
  </w:style>
  <w:style w:type="character" w:customStyle="1" w:styleId="WW-LinkdaInternet">
    <w:name w:val="WW-Link da Internet"/>
    <w:rsid w:val="004E04F7"/>
    <w:rPr>
      <w:color w:val="0000FF"/>
      <w:u w:val="single"/>
    </w:rPr>
  </w:style>
  <w:style w:type="character" w:customStyle="1" w:styleId="Refdenotaderodap3">
    <w:name w:val="Ref. de nota de rodapé3"/>
    <w:rsid w:val="004E04F7"/>
    <w:rPr>
      <w:vertAlign w:val="superscript"/>
    </w:rPr>
  </w:style>
  <w:style w:type="character" w:customStyle="1" w:styleId="WW8Num11z1">
    <w:name w:val="WW8Num11z1"/>
    <w:rsid w:val="004E04F7"/>
    <w:rPr>
      <w:rFonts w:ascii="Arial" w:eastAsia="Palatino Linotype" w:hAnsi="Arial" w:cs="Arial" w:hint="default"/>
      <w:b/>
      <w:bCs/>
      <w:w w:val="100"/>
      <w:sz w:val="21"/>
      <w:szCs w:val="21"/>
      <w:lang w:val="pt-PT" w:bidi="pt-PT"/>
    </w:rPr>
  </w:style>
  <w:style w:type="character" w:customStyle="1" w:styleId="WW8Num11z3">
    <w:name w:val="WW8Num11z3"/>
    <w:rsid w:val="004E04F7"/>
    <w:rPr>
      <w:rFonts w:hint="default"/>
      <w:lang w:val="pt-PT" w:bidi="pt-PT"/>
    </w:rPr>
  </w:style>
  <w:style w:type="character" w:customStyle="1" w:styleId="WW8Num14z1">
    <w:name w:val="WW8Num14z1"/>
    <w:rsid w:val="004E04F7"/>
    <w:rPr>
      <w:rFonts w:ascii="Arial" w:eastAsia="Calibri Light" w:hAnsi="Arial" w:cs="Arial" w:hint="default"/>
      <w:b w:val="0"/>
      <w:color w:val="000000"/>
      <w:spacing w:val="-1"/>
      <w:w w:val="99"/>
      <w:sz w:val="24"/>
      <w:szCs w:val="24"/>
      <w:lang w:val="pt-PT" w:bidi="pt-PT"/>
    </w:rPr>
  </w:style>
  <w:style w:type="character" w:customStyle="1" w:styleId="WW8Num14z2">
    <w:name w:val="WW8Num14z2"/>
    <w:rsid w:val="004E04F7"/>
    <w:rPr>
      <w:rFonts w:hint="default"/>
      <w:lang w:val="pt-PT" w:bidi="pt-PT"/>
    </w:rPr>
  </w:style>
  <w:style w:type="character" w:customStyle="1" w:styleId="WW8Num15z2">
    <w:name w:val="WW8Num15z2"/>
    <w:rsid w:val="004E04F7"/>
    <w:rPr>
      <w:rFonts w:hint="default"/>
    </w:rPr>
  </w:style>
  <w:style w:type="character" w:customStyle="1" w:styleId="TextodenotaderodapChar1">
    <w:name w:val="Texto de nota de rodapé Char1"/>
    <w:rsid w:val="004E04F7"/>
    <w:rPr>
      <w:lang w:eastAsia="zh-CN"/>
    </w:rPr>
  </w:style>
  <w:style w:type="character" w:styleId="nfaseIntensa">
    <w:name w:val="Intense Emphasis"/>
    <w:qFormat/>
    <w:rsid w:val="004E04F7"/>
    <w:rPr>
      <w:i/>
      <w:iCs/>
      <w:color w:val="0F4761"/>
    </w:rPr>
  </w:style>
  <w:style w:type="character" w:customStyle="1" w:styleId="CitaoIntensaChar">
    <w:name w:val="Citação Intensa Char"/>
    <w:rsid w:val="004E04F7"/>
    <w:rPr>
      <w:rFonts w:ascii="Arial MT" w:eastAsia="Arial MT" w:hAnsi="Arial MT" w:cs="Arial MT"/>
      <w:i/>
      <w:iCs/>
      <w:color w:val="0F4761"/>
      <w:sz w:val="22"/>
      <w:szCs w:val="22"/>
      <w:lang w:val="pt-PT"/>
    </w:rPr>
  </w:style>
  <w:style w:type="character" w:styleId="RefernciaIntensa">
    <w:name w:val="Intense Reference"/>
    <w:qFormat/>
    <w:rsid w:val="004E04F7"/>
    <w:rPr>
      <w:b/>
      <w:bCs/>
      <w:smallCaps/>
      <w:color w:val="0F4761"/>
      <w:spacing w:val="5"/>
    </w:rPr>
  </w:style>
  <w:style w:type="paragraph" w:customStyle="1" w:styleId="Ttulo70">
    <w:name w:val="Título7"/>
    <w:basedOn w:val="Normal"/>
    <w:next w:val="Normal"/>
    <w:rsid w:val="004E04F7"/>
    <w:pPr>
      <w:widowControl w:val="0"/>
      <w:autoSpaceDE w:val="0"/>
      <w:spacing w:after="80" w:line="240" w:lineRule="auto"/>
      <w:contextualSpacing/>
    </w:pPr>
    <w:rPr>
      <w:rFonts w:ascii="Aptos Display" w:eastAsia="Times New Roman" w:hAnsi="Aptos Display" w:cs="Times New Roman"/>
      <w:spacing w:val="-10"/>
      <w:kern w:val="2"/>
      <w:sz w:val="56"/>
      <w:szCs w:val="56"/>
      <w:lang w:val="pt-PT" w:eastAsia="zh-CN"/>
    </w:rPr>
  </w:style>
  <w:style w:type="character" w:customStyle="1" w:styleId="CorpodetextoChar2">
    <w:name w:val="Corpo de texto Char2"/>
    <w:basedOn w:val="Fontepargpadro"/>
    <w:rsid w:val="004E04F7"/>
    <w:rPr>
      <w:rFonts w:ascii="Arial" w:hAnsi="Arial" w:cs="Arial"/>
      <w:sz w:val="22"/>
      <w:lang w:eastAsia="zh-CN"/>
    </w:rPr>
  </w:style>
  <w:style w:type="paragraph" w:customStyle="1" w:styleId="Ttulo60">
    <w:name w:val="Título6"/>
    <w:basedOn w:val="Normal"/>
    <w:next w:val="Corpodetexto"/>
    <w:rsid w:val="004E04F7"/>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Ttulo50">
    <w:name w:val="Título5"/>
    <w:basedOn w:val="Normal"/>
    <w:next w:val="Corpodetexto"/>
    <w:rsid w:val="004E04F7"/>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Ttulo40">
    <w:name w:val="Título4"/>
    <w:basedOn w:val="Normal"/>
    <w:next w:val="Corpodetexto"/>
    <w:rsid w:val="004E04F7"/>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Caption1">
    <w:name w:val="Caption1"/>
    <w:basedOn w:val="Normal"/>
    <w:rsid w:val="004E04F7"/>
    <w:pPr>
      <w:suppressLineNumbers/>
      <w:suppressAutoHyphens/>
      <w:spacing w:before="120" w:after="120" w:line="240" w:lineRule="auto"/>
    </w:pPr>
    <w:rPr>
      <w:rFonts w:ascii="Arial" w:eastAsia="Times New Roman" w:hAnsi="Arial" w:cs="Lucida Sans"/>
      <w:i/>
      <w:iCs/>
      <w:sz w:val="24"/>
      <w:szCs w:val="24"/>
      <w:lang w:eastAsia="zh-CN"/>
    </w:rPr>
  </w:style>
  <w:style w:type="paragraph" w:customStyle="1" w:styleId="Ttulo30">
    <w:name w:val="Título3"/>
    <w:basedOn w:val="Normal"/>
    <w:next w:val="Corpodetexto"/>
    <w:rsid w:val="004E04F7"/>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Caption11">
    <w:name w:val="Caption11"/>
    <w:basedOn w:val="Normal"/>
    <w:rsid w:val="004E04F7"/>
    <w:pPr>
      <w:suppressLineNumbers/>
      <w:suppressAutoHyphens/>
      <w:spacing w:before="120" w:after="120" w:line="240" w:lineRule="auto"/>
    </w:pPr>
    <w:rPr>
      <w:rFonts w:ascii="Arial" w:eastAsia="Times New Roman" w:hAnsi="Arial" w:cs="Lucida Sans"/>
      <w:i/>
      <w:iCs/>
      <w:sz w:val="24"/>
      <w:szCs w:val="24"/>
      <w:lang w:eastAsia="zh-CN"/>
    </w:rPr>
  </w:style>
  <w:style w:type="paragraph" w:customStyle="1" w:styleId="Ttulo20">
    <w:name w:val="Título2"/>
    <w:basedOn w:val="Normal"/>
    <w:next w:val="Corpodetexto"/>
    <w:rsid w:val="004E04F7"/>
    <w:pPr>
      <w:keepNext/>
      <w:suppressAutoHyphens/>
      <w:spacing w:before="240" w:after="120" w:line="240" w:lineRule="auto"/>
    </w:pPr>
    <w:rPr>
      <w:rFonts w:ascii="Arial" w:eastAsia="Lucida Sans Unicode" w:hAnsi="Arial" w:cs="Mangal"/>
      <w:sz w:val="28"/>
      <w:szCs w:val="28"/>
      <w:lang w:eastAsia="zh-CN"/>
    </w:rPr>
  </w:style>
  <w:style w:type="paragraph" w:customStyle="1" w:styleId="Legenda2">
    <w:name w:val="Legenda2"/>
    <w:basedOn w:val="Normal"/>
    <w:rsid w:val="004E04F7"/>
    <w:pPr>
      <w:suppressLineNumbers/>
      <w:suppressAutoHyphens/>
      <w:spacing w:before="120" w:after="120" w:line="240" w:lineRule="auto"/>
    </w:pPr>
    <w:rPr>
      <w:rFonts w:ascii="Arial" w:eastAsia="Times New Roman" w:hAnsi="Arial" w:cs="Mangal"/>
      <w:i/>
      <w:iCs/>
      <w:sz w:val="24"/>
      <w:szCs w:val="24"/>
      <w:lang w:eastAsia="zh-CN"/>
    </w:rPr>
  </w:style>
  <w:style w:type="paragraph" w:customStyle="1" w:styleId="CabealhoeRodap">
    <w:name w:val="Cabeçalho e Rodapé"/>
    <w:basedOn w:val="Normal"/>
    <w:rsid w:val="004E04F7"/>
    <w:pPr>
      <w:suppressLineNumbers/>
      <w:tabs>
        <w:tab w:val="center" w:pos="4819"/>
        <w:tab w:val="right" w:pos="9638"/>
      </w:tabs>
      <w:suppressAutoHyphens/>
      <w:spacing w:after="0" w:line="240" w:lineRule="auto"/>
    </w:pPr>
    <w:rPr>
      <w:rFonts w:ascii="Arial" w:eastAsia="Times New Roman" w:hAnsi="Arial" w:cs="Arial"/>
      <w:szCs w:val="20"/>
      <w:lang w:eastAsia="zh-CN"/>
    </w:rPr>
  </w:style>
  <w:style w:type="character" w:customStyle="1" w:styleId="TextodenotaderodapChar2">
    <w:name w:val="Texto de nota de rodapé Char2"/>
    <w:basedOn w:val="Fontepargpadro"/>
    <w:rsid w:val="004E04F7"/>
    <w:rPr>
      <w:lang w:eastAsia="zh-CN"/>
    </w:rPr>
  </w:style>
  <w:style w:type="paragraph" w:customStyle="1" w:styleId="Contedodetabela">
    <w:name w:val="Conteúdo de tabela"/>
    <w:basedOn w:val="Normal"/>
    <w:rsid w:val="004E04F7"/>
    <w:pPr>
      <w:suppressLineNumbers/>
      <w:suppressAutoHyphens/>
      <w:spacing w:after="0" w:line="240" w:lineRule="auto"/>
    </w:pPr>
    <w:rPr>
      <w:rFonts w:ascii="Arial" w:eastAsia="Times New Roman" w:hAnsi="Arial" w:cs="Arial"/>
      <w:szCs w:val="20"/>
      <w:lang w:eastAsia="zh-CN"/>
    </w:rPr>
  </w:style>
  <w:style w:type="paragraph" w:customStyle="1" w:styleId="Contedodatabela0">
    <w:name w:val="Conteúdo da tabela"/>
    <w:basedOn w:val="Normal"/>
    <w:rsid w:val="004E04F7"/>
    <w:pPr>
      <w:widowControl w:val="0"/>
      <w:suppressLineNumbers/>
      <w:suppressAutoHyphens/>
      <w:spacing w:after="0" w:line="240" w:lineRule="auto"/>
    </w:pPr>
    <w:rPr>
      <w:rFonts w:ascii="Arial" w:eastAsia="Times New Roman" w:hAnsi="Arial" w:cs="Arial"/>
      <w:szCs w:val="20"/>
      <w:lang w:eastAsia="zh-CN"/>
    </w:rPr>
  </w:style>
  <w:style w:type="paragraph" w:customStyle="1" w:styleId="Ttulodetabela">
    <w:name w:val="Título de tabela"/>
    <w:basedOn w:val="Contedodetabela"/>
    <w:rsid w:val="004E04F7"/>
    <w:pPr>
      <w:jc w:val="center"/>
    </w:pPr>
    <w:rPr>
      <w:b/>
      <w:bCs/>
    </w:rPr>
  </w:style>
  <w:style w:type="paragraph" w:customStyle="1" w:styleId="Contedodequadro">
    <w:name w:val="Conteúdo de quadro"/>
    <w:basedOn w:val="Corpodetexto"/>
    <w:rsid w:val="004E04F7"/>
    <w:pPr>
      <w:suppressAutoHyphens/>
      <w:spacing w:after="120"/>
      <w:jc w:val="left"/>
    </w:pPr>
    <w:rPr>
      <w:noProof w:val="0"/>
      <w:sz w:val="22"/>
    </w:rPr>
  </w:style>
  <w:style w:type="paragraph" w:customStyle="1" w:styleId="texto2">
    <w:name w:val="texto2"/>
    <w:basedOn w:val="Normal"/>
    <w:rsid w:val="004E04F7"/>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04partenormativa">
    <w:name w:val="04partenormativa"/>
    <w:basedOn w:val="Normal"/>
    <w:rsid w:val="004E04F7"/>
    <w:pPr>
      <w:suppressAutoHyphens/>
      <w:spacing w:before="100" w:after="100" w:line="240" w:lineRule="auto"/>
    </w:pPr>
    <w:rPr>
      <w:rFonts w:ascii="Times New Roman" w:eastAsia="Times New Roman" w:hAnsi="Times New Roman" w:cs="Times New Roman"/>
      <w:sz w:val="24"/>
      <w:szCs w:val="24"/>
      <w:lang w:eastAsia="zh-CN"/>
    </w:rPr>
  </w:style>
  <w:style w:type="character" w:customStyle="1" w:styleId="TextodebaloChar2">
    <w:name w:val="Texto de balão Char2"/>
    <w:basedOn w:val="Fontepargpadro"/>
    <w:rsid w:val="004E04F7"/>
    <w:rPr>
      <w:rFonts w:ascii="Arial" w:hAnsi="Arial" w:cs="Arial"/>
      <w:sz w:val="18"/>
      <w:szCs w:val="18"/>
      <w:lang w:eastAsia="zh-CN"/>
    </w:rPr>
  </w:style>
  <w:style w:type="paragraph" w:customStyle="1" w:styleId="Textoembloco2">
    <w:name w:val="Texto em bloco2"/>
    <w:basedOn w:val="Normal"/>
    <w:rsid w:val="004E04F7"/>
    <w:pPr>
      <w:suppressAutoHyphens/>
      <w:spacing w:after="0" w:line="240" w:lineRule="auto"/>
      <w:ind w:left="4253" w:right="57" w:firstLine="1134"/>
      <w:jc w:val="both"/>
    </w:pPr>
    <w:rPr>
      <w:rFonts w:ascii="Arial" w:eastAsia="Times New Roman" w:hAnsi="Arial" w:cs="Arial"/>
      <w:i/>
      <w:spacing w:val="14"/>
      <w:szCs w:val="20"/>
      <w:lang w:eastAsia="zh-CN"/>
    </w:rPr>
  </w:style>
  <w:style w:type="paragraph" w:customStyle="1" w:styleId="Textodecomentrio1">
    <w:name w:val="Texto de comentário1"/>
    <w:basedOn w:val="Normal"/>
    <w:rsid w:val="004E04F7"/>
    <w:pPr>
      <w:suppressAutoHyphens/>
      <w:spacing w:after="0" w:line="240" w:lineRule="auto"/>
    </w:pPr>
    <w:rPr>
      <w:rFonts w:ascii="Arial" w:eastAsia="Times New Roman" w:hAnsi="Arial" w:cs="Arial"/>
      <w:sz w:val="20"/>
      <w:szCs w:val="20"/>
      <w:lang w:eastAsia="zh-CN"/>
    </w:rPr>
  </w:style>
  <w:style w:type="paragraph" w:customStyle="1" w:styleId="WW-Recuonormal">
    <w:name w:val="WW-Recuo normal"/>
    <w:basedOn w:val="Normal"/>
    <w:rsid w:val="004E04F7"/>
    <w:pPr>
      <w:widowControl w:val="0"/>
      <w:suppressAutoHyphens/>
      <w:spacing w:before="120" w:after="120" w:line="240" w:lineRule="auto"/>
      <w:ind w:left="708"/>
      <w:jc w:val="both"/>
    </w:pPr>
    <w:rPr>
      <w:rFonts w:ascii="Arial" w:eastAsia="Arial Unicode MS" w:hAnsi="Arial" w:cs="Arial"/>
      <w:szCs w:val="20"/>
      <w:lang w:eastAsia="zh-CN"/>
    </w:rPr>
  </w:style>
  <w:style w:type="paragraph" w:customStyle="1" w:styleId="PargrafodaLista1">
    <w:name w:val="Parágrafo da Lista1"/>
    <w:basedOn w:val="Normal"/>
    <w:rsid w:val="004E04F7"/>
    <w:pPr>
      <w:widowControl w:val="0"/>
      <w:suppressAutoHyphens/>
      <w:spacing w:after="0" w:line="240" w:lineRule="auto"/>
      <w:ind w:left="242"/>
      <w:jc w:val="both"/>
    </w:pPr>
    <w:rPr>
      <w:rFonts w:ascii="Arial" w:eastAsia="Times New Roman" w:hAnsi="Arial" w:cs="Arial"/>
      <w:lang w:val="pt-PT" w:eastAsia="zh-CN"/>
    </w:rPr>
  </w:style>
  <w:style w:type="paragraph" w:customStyle="1" w:styleId="Standard2">
    <w:name w:val="Standard2"/>
    <w:rsid w:val="004E04F7"/>
    <w:pPr>
      <w:suppressAutoHyphens/>
      <w:spacing w:line="240" w:lineRule="auto"/>
      <w:textAlignment w:val="baseline"/>
    </w:pPr>
    <w:rPr>
      <w:rFonts w:ascii="Liberation Serif" w:eastAsia="NSimSun" w:hAnsi="Liberation Serif" w:cs="Arial"/>
      <w:sz w:val="24"/>
      <w:szCs w:val="24"/>
      <w:lang w:eastAsia="zh-CN" w:bidi="hi-IN"/>
    </w:rPr>
  </w:style>
  <w:style w:type="paragraph" w:customStyle="1" w:styleId="LO-normal">
    <w:name w:val="LO-normal"/>
    <w:rsid w:val="004E04F7"/>
    <w:pPr>
      <w:suppressAutoHyphens/>
      <w:spacing w:after="0" w:line="240" w:lineRule="auto"/>
    </w:pPr>
    <w:rPr>
      <w:rFonts w:ascii="Times New Roman" w:eastAsia="NSimSun" w:hAnsi="Times New Roman" w:cs="Arial"/>
      <w:sz w:val="24"/>
      <w:szCs w:val="24"/>
      <w:lang w:eastAsia="zh-CN" w:bidi="hi-IN"/>
    </w:rPr>
  </w:style>
  <w:style w:type="character" w:customStyle="1" w:styleId="SubttuloChar1">
    <w:name w:val="Subtítulo Char1"/>
    <w:basedOn w:val="Fontepargpadro"/>
    <w:rsid w:val="004E04F7"/>
    <w:rPr>
      <w:rFonts w:ascii="Calibri Light" w:hAnsi="Calibri Light"/>
      <w:sz w:val="24"/>
      <w:szCs w:val="24"/>
      <w:lang w:eastAsia="zh-CN"/>
    </w:rPr>
  </w:style>
  <w:style w:type="paragraph" w:customStyle="1" w:styleId="xl63">
    <w:name w:val="xl63"/>
    <w:basedOn w:val="Normal"/>
    <w:rsid w:val="004E04F7"/>
    <w:pPr>
      <w:spacing w:before="100" w:after="100" w:line="240" w:lineRule="auto"/>
    </w:pPr>
    <w:rPr>
      <w:rFonts w:ascii="Draft 10cpi" w:eastAsia="Times New Roman" w:hAnsi="Draft 10cpi" w:cs="Times New Roman"/>
      <w:color w:val="000000"/>
      <w:sz w:val="18"/>
      <w:szCs w:val="18"/>
      <w:lang w:eastAsia="zh-CN"/>
    </w:rPr>
  </w:style>
  <w:style w:type="paragraph" w:customStyle="1" w:styleId="xl64">
    <w:name w:val="xl64"/>
    <w:basedOn w:val="Normal"/>
    <w:rsid w:val="004E04F7"/>
    <w:pPr>
      <w:spacing w:before="100" w:after="100" w:line="240" w:lineRule="auto"/>
      <w:jc w:val="right"/>
    </w:pPr>
    <w:rPr>
      <w:rFonts w:ascii="Draft 10cpi" w:eastAsia="Times New Roman" w:hAnsi="Draft 10cpi" w:cs="Times New Roman"/>
      <w:color w:val="000000"/>
      <w:sz w:val="18"/>
      <w:szCs w:val="18"/>
      <w:lang w:eastAsia="zh-CN"/>
    </w:rPr>
  </w:style>
  <w:style w:type="paragraph" w:customStyle="1" w:styleId="xl65">
    <w:name w:val="xl65"/>
    <w:basedOn w:val="Normal"/>
    <w:rsid w:val="004E04F7"/>
    <w:pPr>
      <w:spacing w:before="100" w:after="100" w:line="240" w:lineRule="auto"/>
      <w:jc w:val="right"/>
    </w:pPr>
    <w:rPr>
      <w:rFonts w:ascii="Draft 10cpi" w:eastAsia="Times New Roman" w:hAnsi="Draft 10cpi" w:cs="Times New Roman"/>
      <w:color w:val="000000"/>
      <w:sz w:val="18"/>
      <w:szCs w:val="18"/>
      <w:lang w:eastAsia="zh-CN"/>
    </w:rPr>
  </w:style>
  <w:style w:type="paragraph" w:customStyle="1" w:styleId="xl66">
    <w:name w:val="xl66"/>
    <w:basedOn w:val="Normal"/>
    <w:rsid w:val="004E04F7"/>
    <w:pPr>
      <w:pBdr>
        <w:top w:val="single" w:sz="4" w:space="0" w:color="000000"/>
        <w:left w:val="none" w:sz="0" w:space="0" w:color="000000"/>
        <w:bottom w:val="none" w:sz="0" w:space="0" w:color="000000"/>
        <w:right w:val="none" w:sz="0" w:space="0" w:color="000000"/>
      </w:pBdr>
      <w:spacing w:before="100" w:after="100" w:line="240" w:lineRule="auto"/>
    </w:pPr>
    <w:rPr>
      <w:rFonts w:ascii="Times New Roman" w:eastAsia="Times New Roman" w:hAnsi="Times New Roman" w:cs="Times New Roman"/>
      <w:sz w:val="24"/>
      <w:szCs w:val="24"/>
      <w:lang w:eastAsia="zh-CN"/>
    </w:rPr>
  </w:style>
  <w:style w:type="paragraph" w:customStyle="1" w:styleId="xl67">
    <w:name w:val="xl67"/>
    <w:basedOn w:val="Normal"/>
    <w:rsid w:val="004E04F7"/>
    <w:pPr>
      <w:pBdr>
        <w:top w:val="single" w:sz="4" w:space="0" w:color="000000"/>
        <w:left w:val="none" w:sz="0" w:space="0" w:color="000000"/>
        <w:bottom w:val="none" w:sz="0" w:space="0" w:color="000000"/>
        <w:right w:val="none" w:sz="0" w:space="0" w:color="000000"/>
      </w:pBdr>
      <w:spacing w:before="100" w:after="100" w:line="240" w:lineRule="auto"/>
    </w:pPr>
    <w:rPr>
      <w:rFonts w:ascii="Draft 10cpi" w:eastAsia="Times New Roman" w:hAnsi="Draft 10cpi" w:cs="Times New Roman"/>
      <w:color w:val="000000"/>
      <w:sz w:val="18"/>
      <w:szCs w:val="18"/>
      <w:lang w:eastAsia="zh-CN"/>
    </w:rPr>
  </w:style>
  <w:style w:type="paragraph" w:customStyle="1" w:styleId="xl68">
    <w:name w:val="xl68"/>
    <w:basedOn w:val="Normal"/>
    <w:rsid w:val="004E04F7"/>
    <w:pPr>
      <w:pBdr>
        <w:top w:val="single" w:sz="4" w:space="0" w:color="000000"/>
        <w:left w:val="none" w:sz="0" w:space="0" w:color="000000"/>
        <w:bottom w:val="none" w:sz="0" w:space="0" w:color="000000"/>
        <w:right w:val="none" w:sz="0" w:space="0" w:color="000000"/>
      </w:pBdr>
      <w:spacing w:before="100" w:after="100" w:line="240" w:lineRule="auto"/>
      <w:jc w:val="right"/>
    </w:pPr>
    <w:rPr>
      <w:rFonts w:ascii="Draft 10cpi" w:eastAsia="Times New Roman" w:hAnsi="Draft 10cpi" w:cs="Times New Roman"/>
      <w:color w:val="000000"/>
      <w:sz w:val="18"/>
      <w:szCs w:val="18"/>
      <w:lang w:eastAsia="zh-CN"/>
    </w:rPr>
  </w:style>
  <w:style w:type="paragraph" w:customStyle="1" w:styleId="xl69">
    <w:name w:val="xl69"/>
    <w:basedOn w:val="Normal"/>
    <w:rsid w:val="004E04F7"/>
    <w:pPr>
      <w:pBdr>
        <w:top w:val="single" w:sz="4" w:space="0" w:color="000000"/>
        <w:left w:val="none" w:sz="0" w:space="0" w:color="000000"/>
        <w:bottom w:val="none" w:sz="0" w:space="0" w:color="000000"/>
        <w:right w:val="none" w:sz="0" w:space="0" w:color="000000"/>
      </w:pBdr>
      <w:spacing w:before="100" w:after="100" w:line="240" w:lineRule="auto"/>
      <w:jc w:val="right"/>
    </w:pPr>
    <w:rPr>
      <w:rFonts w:ascii="Draft 10cpi" w:eastAsia="Times New Roman" w:hAnsi="Draft 10cpi" w:cs="Times New Roman"/>
      <w:color w:val="000000"/>
      <w:sz w:val="18"/>
      <w:szCs w:val="18"/>
      <w:lang w:eastAsia="zh-CN"/>
    </w:rPr>
  </w:style>
  <w:style w:type="paragraph" w:customStyle="1" w:styleId="xl70">
    <w:name w:val="xl70"/>
    <w:basedOn w:val="Normal"/>
    <w:rsid w:val="004E04F7"/>
    <w:pPr>
      <w:pBdr>
        <w:top w:val="single" w:sz="8" w:space="0" w:color="000000"/>
        <w:left w:val="single" w:sz="8" w:space="0" w:color="000000"/>
        <w:bottom w:val="single" w:sz="8" w:space="0" w:color="000000"/>
        <w:right w:val="none" w:sz="0" w:space="0" w:color="000000"/>
      </w:pBdr>
      <w:spacing w:before="100" w:after="100" w:line="240" w:lineRule="auto"/>
      <w:textAlignment w:val="center"/>
    </w:pPr>
    <w:rPr>
      <w:rFonts w:ascii="Times New Roman" w:eastAsia="Times New Roman" w:hAnsi="Times New Roman" w:cs="Times New Roman"/>
      <w:color w:val="000000"/>
      <w:sz w:val="18"/>
      <w:szCs w:val="18"/>
      <w:lang w:eastAsia="zh-CN"/>
    </w:rPr>
  </w:style>
  <w:style w:type="paragraph" w:customStyle="1" w:styleId="xl71">
    <w:name w:val="xl71"/>
    <w:basedOn w:val="Normal"/>
    <w:rsid w:val="004E04F7"/>
    <w:pPr>
      <w:pBdr>
        <w:top w:val="none" w:sz="0" w:space="0" w:color="000000"/>
        <w:left w:val="none" w:sz="0" w:space="0" w:color="000000"/>
        <w:bottom w:val="single" w:sz="8" w:space="0" w:color="000000"/>
        <w:right w:val="single" w:sz="8" w:space="0" w:color="000000"/>
      </w:pBdr>
      <w:spacing w:before="100" w:after="100" w:line="240" w:lineRule="auto"/>
      <w:jc w:val="right"/>
      <w:textAlignment w:val="center"/>
    </w:pPr>
    <w:rPr>
      <w:rFonts w:ascii="Times New Roman" w:eastAsia="Times New Roman" w:hAnsi="Times New Roman" w:cs="Times New Roman"/>
      <w:color w:val="000000"/>
      <w:sz w:val="18"/>
      <w:szCs w:val="18"/>
      <w:lang w:eastAsia="zh-CN"/>
    </w:rPr>
  </w:style>
  <w:style w:type="paragraph" w:customStyle="1" w:styleId="xl72">
    <w:name w:val="xl72"/>
    <w:basedOn w:val="Normal"/>
    <w:rsid w:val="004E04F7"/>
    <w:pPr>
      <w:pBdr>
        <w:top w:val="single" w:sz="8" w:space="0" w:color="000000"/>
        <w:left w:val="none" w:sz="0" w:space="0" w:color="000000"/>
        <w:bottom w:val="single" w:sz="8" w:space="0" w:color="000000"/>
        <w:right w:val="single" w:sz="8" w:space="0" w:color="000000"/>
      </w:pBdr>
      <w:spacing w:before="100" w:after="100" w:line="240" w:lineRule="auto"/>
      <w:jc w:val="right"/>
      <w:textAlignment w:val="center"/>
    </w:pPr>
    <w:rPr>
      <w:rFonts w:ascii="Times New Roman" w:eastAsia="Times New Roman" w:hAnsi="Times New Roman" w:cs="Times New Roman"/>
      <w:color w:val="000000"/>
      <w:sz w:val="18"/>
      <w:szCs w:val="18"/>
      <w:lang w:eastAsia="zh-CN"/>
    </w:rPr>
  </w:style>
  <w:style w:type="paragraph" w:customStyle="1" w:styleId="xl73">
    <w:name w:val="xl73"/>
    <w:basedOn w:val="Normal"/>
    <w:rsid w:val="004E04F7"/>
    <w:pPr>
      <w:pBdr>
        <w:top w:val="none" w:sz="0" w:space="0" w:color="000000"/>
        <w:left w:val="none" w:sz="0" w:space="0" w:color="000000"/>
        <w:bottom w:val="single" w:sz="8" w:space="0" w:color="000000"/>
        <w:right w:val="single" w:sz="8" w:space="0" w:color="000000"/>
      </w:pBdr>
      <w:spacing w:before="100" w:after="100" w:line="240" w:lineRule="auto"/>
      <w:textAlignment w:val="top"/>
    </w:pPr>
    <w:rPr>
      <w:rFonts w:ascii="Calibri" w:eastAsia="Times New Roman" w:hAnsi="Calibri" w:cs="Calibri"/>
      <w:sz w:val="24"/>
      <w:szCs w:val="24"/>
      <w:lang w:eastAsia="zh-CN"/>
    </w:rPr>
  </w:style>
  <w:style w:type="paragraph" w:customStyle="1" w:styleId="xl75">
    <w:name w:val="xl75"/>
    <w:basedOn w:val="Normal"/>
    <w:rsid w:val="004E04F7"/>
    <w:pPr>
      <w:pBdr>
        <w:top w:val="single" w:sz="8" w:space="0" w:color="000000"/>
        <w:left w:val="none" w:sz="0" w:space="0" w:color="000000"/>
        <w:bottom w:val="single" w:sz="8" w:space="0" w:color="000000"/>
        <w:right w:val="single" w:sz="8" w:space="0" w:color="000000"/>
      </w:pBdr>
      <w:spacing w:before="100" w:after="100" w:line="240" w:lineRule="auto"/>
      <w:textAlignment w:val="center"/>
    </w:pPr>
    <w:rPr>
      <w:rFonts w:ascii="Times New Roman" w:eastAsia="Times New Roman" w:hAnsi="Times New Roman" w:cs="Times New Roman"/>
      <w:color w:val="000000"/>
      <w:sz w:val="18"/>
      <w:szCs w:val="18"/>
      <w:lang w:eastAsia="zh-CN"/>
    </w:rPr>
  </w:style>
  <w:style w:type="paragraph" w:customStyle="1" w:styleId="xl76">
    <w:name w:val="xl76"/>
    <w:basedOn w:val="Normal"/>
    <w:rsid w:val="004E04F7"/>
    <w:pPr>
      <w:pBdr>
        <w:top w:val="single" w:sz="8" w:space="0" w:color="000000"/>
        <w:left w:val="single" w:sz="8" w:space="0" w:color="000000"/>
        <w:bottom w:val="single" w:sz="8" w:space="0" w:color="000000"/>
        <w:right w:val="none" w:sz="0" w:space="0" w:color="000000"/>
      </w:pBdr>
      <w:spacing w:before="100" w:after="100" w:line="240" w:lineRule="auto"/>
      <w:jc w:val="center"/>
      <w:textAlignment w:val="center"/>
    </w:pPr>
    <w:rPr>
      <w:rFonts w:ascii="Times New Roman" w:eastAsia="Times New Roman" w:hAnsi="Times New Roman" w:cs="Times New Roman"/>
      <w:color w:val="000000"/>
      <w:sz w:val="18"/>
      <w:szCs w:val="18"/>
      <w:lang w:eastAsia="zh-CN"/>
    </w:rPr>
  </w:style>
  <w:style w:type="paragraph" w:customStyle="1" w:styleId="xl77">
    <w:name w:val="xl77"/>
    <w:basedOn w:val="Normal"/>
    <w:rsid w:val="004E04F7"/>
    <w:pPr>
      <w:pBdr>
        <w:top w:val="single" w:sz="8" w:space="0" w:color="000000"/>
        <w:left w:val="none" w:sz="0"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color w:val="000000"/>
      <w:sz w:val="18"/>
      <w:szCs w:val="18"/>
      <w:lang w:eastAsia="zh-CN"/>
    </w:rPr>
  </w:style>
  <w:style w:type="paragraph" w:styleId="CitaoIntensa">
    <w:name w:val="Intense Quote"/>
    <w:basedOn w:val="Normal"/>
    <w:next w:val="Normal"/>
    <w:link w:val="CitaoIntensaChar1"/>
    <w:qFormat/>
    <w:rsid w:val="004E04F7"/>
    <w:pPr>
      <w:widowControl w:val="0"/>
      <w:pBdr>
        <w:top w:val="single" w:sz="4" w:space="10" w:color="0F4761"/>
        <w:left w:val="none" w:sz="0" w:space="0" w:color="000000"/>
        <w:bottom w:val="single" w:sz="4" w:space="10" w:color="0F4761"/>
        <w:right w:val="none" w:sz="0" w:space="0" w:color="000000"/>
      </w:pBdr>
      <w:autoSpaceDE w:val="0"/>
      <w:spacing w:before="360" w:after="360" w:line="240" w:lineRule="auto"/>
      <w:ind w:left="864" w:right="864"/>
      <w:jc w:val="center"/>
    </w:pPr>
    <w:rPr>
      <w:rFonts w:ascii="Arial MT" w:eastAsia="Arial MT" w:hAnsi="Arial MT" w:cs="Arial MT"/>
      <w:i/>
      <w:iCs/>
      <w:color w:val="0F4761"/>
      <w:lang w:val="pt-PT" w:eastAsia="zh-CN"/>
    </w:rPr>
  </w:style>
  <w:style w:type="character" w:customStyle="1" w:styleId="CitaoIntensaChar1">
    <w:name w:val="Citação Intensa Char1"/>
    <w:basedOn w:val="Fontepargpadro"/>
    <w:link w:val="CitaoIntensa"/>
    <w:rsid w:val="004E04F7"/>
    <w:rPr>
      <w:rFonts w:ascii="Arial MT" w:eastAsia="Arial MT" w:hAnsi="Arial MT" w:cs="Arial MT"/>
      <w:i/>
      <w:iCs/>
      <w:color w:val="0F4761"/>
      <w:lang w:val="pt-PT" w:eastAsia="zh-CN"/>
    </w:rPr>
  </w:style>
  <w:style w:type="paragraph" w:customStyle="1" w:styleId="directlegisfeatured-item">
    <w:name w:val="directlegisfeatured-item"/>
    <w:basedOn w:val="Normal"/>
    <w:rsid w:val="000741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grafoDeclaracaoParecer">
    <w:name w:val="_ParágrafoDeclaracaoParecer"/>
    <w:basedOn w:val="Standard"/>
    <w:rsid w:val="00A77705"/>
    <w:pPr>
      <w:overflowPunct/>
      <w:autoSpaceDE/>
      <w:spacing w:after="159" w:line="360" w:lineRule="auto"/>
      <w:jc w:val="both"/>
    </w:pPr>
    <w:rPr>
      <w:rFonts w:ascii="Liberation Serif" w:eastAsia="NSimSun" w:hAnsi="Liberation Serif" w:cs="Lucida Sans"/>
      <w:sz w:val="24"/>
      <w:szCs w:val="24"/>
      <w:lang w:bidi="hi-IN"/>
    </w:rPr>
  </w:style>
  <w:style w:type="paragraph" w:customStyle="1" w:styleId="LocalData">
    <w:name w:val="_LocalData"/>
    <w:basedOn w:val="Standard"/>
    <w:next w:val="PargrafoDeclaracaoParecer"/>
    <w:rsid w:val="00A77705"/>
    <w:pPr>
      <w:overflowPunct/>
      <w:autoSpaceDE/>
      <w:jc w:val="center"/>
    </w:pPr>
    <w:rPr>
      <w:rFonts w:ascii="Liberation Serif" w:eastAsia="NSimSun" w:hAnsi="Liberation Serif" w:cs="Lucida Sans"/>
      <w:sz w:val="24"/>
      <w:szCs w:val="24"/>
      <w:lang w:bidi="hi-IN"/>
    </w:rPr>
  </w:style>
  <w:style w:type="paragraph" w:customStyle="1" w:styleId="ListaDeclaracaoParecer">
    <w:name w:val="_ListaDeclaracaoParecer"/>
    <w:basedOn w:val="Lista"/>
    <w:rsid w:val="00A77705"/>
    <w:pPr>
      <w:suppressAutoHyphens/>
      <w:autoSpaceDN w:val="0"/>
      <w:spacing w:after="159" w:line="360" w:lineRule="auto"/>
      <w:ind w:left="720" w:hanging="363"/>
      <w:jc w:val="both"/>
      <w:textAlignment w:val="baseline"/>
    </w:pPr>
    <w:rPr>
      <w:rFonts w:ascii="Liberation Serif" w:eastAsia="NSimSun" w:hAnsi="Liberation Serif" w:cs="Lucida Sans"/>
      <w:kern w:val="3"/>
      <w:sz w:val="24"/>
      <w:szCs w:val="24"/>
      <w:lang w:eastAsia="zh-CN" w:bidi="hi-IN"/>
    </w:rPr>
  </w:style>
  <w:style w:type="paragraph" w:customStyle="1" w:styleId="TtuloAnexo">
    <w:name w:val="_TítuloAnexo"/>
    <w:basedOn w:val="Ttulo1"/>
    <w:next w:val="PargrafoDeclaracaoParecer"/>
    <w:rsid w:val="00A77705"/>
    <w:pPr>
      <w:numPr>
        <w:numId w:val="0"/>
      </w:numPr>
      <w:suppressAutoHyphens/>
      <w:autoSpaceDN w:val="0"/>
      <w:spacing w:before="240" w:after="120"/>
      <w:textAlignment w:val="baseline"/>
    </w:pPr>
    <w:rPr>
      <w:rFonts w:ascii="Liberation Serif" w:eastAsia="Liberation Serif" w:hAnsi="Liberation Serif" w:cs="Liberation Serif"/>
      <w:bCs/>
      <w:noProof w:val="0"/>
      <w:color w:val="auto"/>
      <w:kern w:val="3"/>
      <w:sz w:val="24"/>
      <w:szCs w:val="28"/>
      <w:lang w:bidi="hi-IN"/>
    </w:rPr>
  </w:style>
  <w:style w:type="paragraph" w:customStyle="1" w:styleId="TituloDeclaracaoParecer">
    <w:name w:val="_TituloDeclaracaoParecer"/>
    <w:basedOn w:val="Ttulo1"/>
    <w:next w:val="PargrafoDeclaracaoParecer"/>
    <w:rsid w:val="00A77705"/>
    <w:pPr>
      <w:numPr>
        <w:numId w:val="0"/>
      </w:numPr>
      <w:suppressAutoHyphens/>
      <w:autoSpaceDN w:val="0"/>
      <w:spacing w:before="238" w:after="238"/>
      <w:textAlignment w:val="baseline"/>
    </w:pPr>
    <w:rPr>
      <w:rFonts w:ascii="Liberation Serif" w:eastAsia="Liberation Serif" w:hAnsi="Liberation Serif" w:cs="Liberation Serif"/>
      <w:bCs/>
      <w:noProof w:val="0"/>
      <w:color w:val="auto"/>
      <w:kern w:val="3"/>
      <w:sz w:val="28"/>
      <w:szCs w:val="28"/>
      <w:lang w:bidi="hi-IN"/>
    </w:rPr>
  </w:style>
  <w:style w:type="paragraph" w:customStyle="1" w:styleId="AssinaturaDeclaracaoParecer">
    <w:name w:val="_AssinaturaDeclaracaoParecer"/>
    <w:basedOn w:val="Assinatura"/>
    <w:rsid w:val="00A77705"/>
    <w:pPr>
      <w:suppressLineNumbers/>
      <w:suppressAutoHyphens/>
      <w:autoSpaceDN w:val="0"/>
      <w:ind w:left="0"/>
      <w:jc w:val="center"/>
      <w:textAlignment w:val="baseline"/>
    </w:pPr>
    <w:rPr>
      <w:rFonts w:ascii="Liberation Serif" w:eastAsia="NSimSun" w:hAnsi="Liberation Serif" w:cs="Lucida Sans"/>
      <w:kern w:val="3"/>
      <w:sz w:val="24"/>
      <w:szCs w:val="24"/>
      <w:lang w:eastAsia="zh-CN" w:bidi="hi-IN"/>
    </w:rPr>
  </w:style>
  <w:style w:type="paragraph" w:customStyle="1" w:styleId="ParagrafoAnexo">
    <w:name w:val="_ParagrafoAnexo"/>
    <w:basedOn w:val="Normal"/>
    <w:rsid w:val="00A77705"/>
    <w:pPr>
      <w:suppressAutoHyphens/>
      <w:autoSpaceDN w:val="0"/>
      <w:spacing w:after="159" w:line="360" w:lineRule="auto"/>
      <w:jc w:val="both"/>
      <w:textAlignment w:val="baseline"/>
    </w:pPr>
    <w:rPr>
      <w:rFonts w:ascii="Liberation Serif" w:eastAsia="NSimSun" w:hAnsi="Liberation Serif" w:cs="Lucida Sans"/>
      <w:kern w:val="3"/>
      <w:sz w:val="24"/>
      <w:szCs w:val="24"/>
      <w:lang w:eastAsia="zh-CN" w:bidi="hi-IN"/>
    </w:rPr>
  </w:style>
  <w:style w:type="character" w:customStyle="1" w:styleId="nfase0">
    <w:name w:val="_Ênfase"/>
    <w:basedOn w:val="nfase"/>
    <w:rsid w:val="00A77705"/>
    <w:rPr>
      <w:i/>
      <w:iCs/>
      <w:shd w:val="clear" w:color="auto" w:fill="FFFF00"/>
    </w:rPr>
  </w:style>
  <w:style w:type="character" w:customStyle="1" w:styleId="StrongEmphasis">
    <w:name w:val="Strong Emphasis"/>
    <w:rsid w:val="00A77705"/>
    <w:rPr>
      <w:b/>
      <w:bCs/>
    </w:rPr>
  </w:style>
  <w:style w:type="numbering" w:customStyle="1" w:styleId="ListaDeclaracaoParecer1">
    <w:name w:val="_ListaDeclaracaoParecer_1"/>
    <w:basedOn w:val="Semlista"/>
    <w:rsid w:val="00A77705"/>
    <w:pPr>
      <w:numPr>
        <w:numId w:val="8"/>
      </w:numPr>
    </w:pPr>
  </w:style>
  <w:style w:type="paragraph" w:styleId="Assinatura">
    <w:name w:val="Signature"/>
    <w:basedOn w:val="Normal"/>
    <w:link w:val="AssinaturaChar"/>
    <w:uiPriority w:val="99"/>
    <w:semiHidden/>
    <w:unhideWhenUsed/>
    <w:rsid w:val="00A77705"/>
    <w:pPr>
      <w:spacing w:after="0" w:line="240" w:lineRule="auto"/>
      <w:ind w:left="4252"/>
    </w:pPr>
  </w:style>
  <w:style w:type="character" w:customStyle="1" w:styleId="AssinaturaChar">
    <w:name w:val="Assinatura Char"/>
    <w:basedOn w:val="Fontepargpadro"/>
    <w:link w:val="Assinatura"/>
    <w:uiPriority w:val="99"/>
    <w:semiHidden/>
    <w:rsid w:val="00A77705"/>
  </w:style>
  <w:style w:type="table" w:customStyle="1" w:styleId="Tabelacomgrade3">
    <w:name w:val="Tabela com grade3"/>
    <w:basedOn w:val="Tabelanormal"/>
    <w:next w:val="Tabelacomgrade"/>
    <w:uiPriority w:val="39"/>
    <w:rsid w:val="00EE5D4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477">
      <w:bodyDiv w:val="1"/>
      <w:marLeft w:val="0"/>
      <w:marRight w:val="0"/>
      <w:marTop w:val="0"/>
      <w:marBottom w:val="0"/>
      <w:divBdr>
        <w:top w:val="none" w:sz="0" w:space="0" w:color="auto"/>
        <w:left w:val="none" w:sz="0" w:space="0" w:color="auto"/>
        <w:bottom w:val="none" w:sz="0" w:space="0" w:color="auto"/>
        <w:right w:val="none" w:sz="0" w:space="0" w:color="auto"/>
      </w:divBdr>
    </w:div>
    <w:div w:id="17244602">
      <w:bodyDiv w:val="1"/>
      <w:marLeft w:val="0"/>
      <w:marRight w:val="0"/>
      <w:marTop w:val="0"/>
      <w:marBottom w:val="0"/>
      <w:divBdr>
        <w:top w:val="none" w:sz="0" w:space="0" w:color="auto"/>
        <w:left w:val="none" w:sz="0" w:space="0" w:color="auto"/>
        <w:bottom w:val="none" w:sz="0" w:space="0" w:color="auto"/>
        <w:right w:val="none" w:sz="0" w:space="0" w:color="auto"/>
      </w:divBdr>
    </w:div>
    <w:div w:id="19942722">
      <w:bodyDiv w:val="1"/>
      <w:marLeft w:val="0"/>
      <w:marRight w:val="0"/>
      <w:marTop w:val="0"/>
      <w:marBottom w:val="0"/>
      <w:divBdr>
        <w:top w:val="none" w:sz="0" w:space="0" w:color="auto"/>
        <w:left w:val="none" w:sz="0" w:space="0" w:color="auto"/>
        <w:bottom w:val="none" w:sz="0" w:space="0" w:color="auto"/>
        <w:right w:val="none" w:sz="0" w:space="0" w:color="auto"/>
      </w:divBdr>
    </w:div>
    <w:div w:id="24645844">
      <w:bodyDiv w:val="1"/>
      <w:marLeft w:val="0"/>
      <w:marRight w:val="0"/>
      <w:marTop w:val="0"/>
      <w:marBottom w:val="0"/>
      <w:divBdr>
        <w:top w:val="none" w:sz="0" w:space="0" w:color="auto"/>
        <w:left w:val="none" w:sz="0" w:space="0" w:color="auto"/>
        <w:bottom w:val="none" w:sz="0" w:space="0" w:color="auto"/>
        <w:right w:val="none" w:sz="0" w:space="0" w:color="auto"/>
      </w:divBdr>
    </w:div>
    <w:div w:id="27072624">
      <w:bodyDiv w:val="1"/>
      <w:marLeft w:val="0"/>
      <w:marRight w:val="0"/>
      <w:marTop w:val="0"/>
      <w:marBottom w:val="0"/>
      <w:divBdr>
        <w:top w:val="none" w:sz="0" w:space="0" w:color="auto"/>
        <w:left w:val="none" w:sz="0" w:space="0" w:color="auto"/>
        <w:bottom w:val="none" w:sz="0" w:space="0" w:color="auto"/>
        <w:right w:val="none" w:sz="0" w:space="0" w:color="auto"/>
      </w:divBdr>
    </w:div>
    <w:div w:id="32771900">
      <w:bodyDiv w:val="1"/>
      <w:marLeft w:val="0"/>
      <w:marRight w:val="0"/>
      <w:marTop w:val="0"/>
      <w:marBottom w:val="0"/>
      <w:divBdr>
        <w:top w:val="none" w:sz="0" w:space="0" w:color="auto"/>
        <w:left w:val="none" w:sz="0" w:space="0" w:color="auto"/>
        <w:bottom w:val="none" w:sz="0" w:space="0" w:color="auto"/>
        <w:right w:val="none" w:sz="0" w:space="0" w:color="auto"/>
      </w:divBdr>
    </w:div>
    <w:div w:id="36400184">
      <w:bodyDiv w:val="1"/>
      <w:marLeft w:val="0"/>
      <w:marRight w:val="0"/>
      <w:marTop w:val="0"/>
      <w:marBottom w:val="0"/>
      <w:divBdr>
        <w:top w:val="none" w:sz="0" w:space="0" w:color="auto"/>
        <w:left w:val="none" w:sz="0" w:space="0" w:color="auto"/>
        <w:bottom w:val="none" w:sz="0" w:space="0" w:color="auto"/>
        <w:right w:val="none" w:sz="0" w:space="0" w:color="auto"/>
      </w:divBdr>
    </w:div>
    <w:div w:id="39912092">
      <w:bodyDiv w:val="1"/>
      <w:marLeft w:val="0"/>
      <w:marRight w:val="0"/>
      <w:marTop w:val="0"/>
      <w:marBottom w:val="0"/>
      <w:divBdr>
        <w:top w:val="none" w:sz="0" w:space="0" w:color="auto"/>
        <w:left w:val="none" w:sz="0" w:space="0" w:color="auto"/>
        <w:bottom w:val="none" w:sz="0" w:space="0" w:color="auto"/>
        <w:right w:val="none" w:sz="0" w:space="0" w:color="auto"/>
      </w:divBdr>
    </w:div>
    <w:div w:id="40792332">
      <w:bodyDiv w:val="1"/>
      <w:marLeft w:val="0"/>
      <w:marRight w:val="0"/>
      <w:marTop w:val="0"/>
      <w:marBottom w:val="0"/>
      <w:divBdr>
        <w:top w:val="none" w:sz="0" w:space="0" w:color="auto"/>
        <w:left w:val="none" w:sz="0" w:space="0" w:color="auto"/>
        <w:bottom w:val="none" w:sz="0" w:space="0" w:color="auto"/>
        <w:right w:val="none" w:sz="0" w:space="0" w:color="auto"/>
      </w:divBdr>
    </w:div>
    <w:div w:id="42094963">
      <w:bodyDiv w:val="1"/>
      <w:marLeft w:val="0"/>
      <w:marRight w:val="0"/>
      <w:marTop w:val="0"/>
      <w:marBottom w:val="0"/>
      <w:divBdr>
        <w:top w:val="none" w:sz="0" w:space="0" w:color="auto"/>
        <w:left w:val="none" w:sz="0" w:space="0" w:color="auto"/>
        <w:bottom w:val="none" w:sz="0" w:space="0" w:color="auto"/>
        <w:right w:val="none" w:sz="0" w:space="0" w:color="auto"/>
      </w:divBdr>
    </w:div>
    <w:div w:id="47342245">
      <w:bodyDiv w:val="1"/>
      <w:marLeft w:val="0"/>
      <w:marRight w:val="0"/>
      <w:marTop w:val="0"/>
      <w:marBottom w:val="0"/>
      <w:divBdr>
        <w:top w:val="none" w:sz="0" w:space="0" w:color="auto"/>
        <w:left w:val="none" w:sz="0" w:space="0" w:color="auto"/>
        <w:bottom w:val="none" w:sz="0" w:space="0" w:color="auto"/>
        <w:right w:val="none" w:sz="0" w:space="0" w:color="auto"/>
      </w:divBdr>
    </w:div>
    <w:div w:id="55981727">
      <w:bodyDiv w:val="1"/>
      <w:marLeft w:val="0"/>
      <w:marRight w:val="0"/>
      <w:marTop w:val="0"/>
      <w:marBottom w:val="0"/>
      <w:divBdr>
        <w:top w:val="none" w:sz="0" w:space="0" w:color="auto"/>
        <w:left w:val="none" w:sz="0" w:space="0" w:color="auto"/>
        <w:bottom w:val="none" w:sz="0" w:space="0" w:color="auto"/>
        <w:right w:val="none" w:sz="0" w:space="0" w:color="auto"/>
      </w:divBdr>
    </w:div>
    <w:div w:id="72434129">
      <w:bodyDiv w:val="1"/>
      <w:marLeft w:val="0"/>
      <w:marRight w:val="0"/>
      <w:marTop w:val="0"/>
      <w:marBottom w:val="0"/>
      <w:divBdr>
        <w:top w:val="none" w:sz="0" w:space="0" w:color="auto"/>
        <w:left w:val="none" w:sz="0" w:space="0" w:color="auto"/>
        <w:bottom w:val="none" w:sz="0" w:space="0" w:color="auto"/>
        <w:right w:val="none" w:sz="0" w:space="0" w:color="auto"/>
      </w:divBdr>
    </w:div>
    <w:div w:id="72705047">
      <w:bodyDiv w:val="1"/>
      <w:marLeft w:val="0"/>
      <w:marRight w:val="0"/>
      <w:marTop w:val="0"/>
      <w:marBottom w:val="0"/>
      <w:divBdr>
        <w:top w:val="none" w:sz="0" w:space="0" w:color="auto"/>
        <w:left w:val="none" w:sz="0" w:space="0" w:color="auto"/>
        <w:bottom w:val="none" w:sz="0" w:space="0" w:color="auto"/>
        <w:right w:val="none" w:sz="0" w:space="0" w:color="auto"/>
      </w:divBdr>
    </w:div>
    <w:div w:id="80108325">
      <w:bodyDiv w:val="1"/>
      <w:marLeft w:val="0"/>
      <w:marRight w:val="0"/>
      <w:marTop w:val="0"/>
      <w:marBottom w:val="0"/>
      <w:divBdr>
        <w:top w:val="none" w:sz="0" w:space="0" w:color="auto"/>
        <w:left w:val="none" w:sz="0" w:space="0" w:color="auto"/>
        <w:bottom w:val="none" w:sz="0" w:space="0" w:color="auto"/>
        <w:right w:val="none" w:sz="0" w:space="0" w:color="auto"/>
      </w:divBdr>
    </w:div>
    <w:div w:id="81343326">
      <w:bodyDiv w:val="1"/>
      <w:marLeft w:val="0"/>
      <w:marRight w:val="0"/>
      <w:marTop w:val="0"/>
      <w:marBottom w:val="0"/>
      <w:divBdr>
        <w:top w:val="none" w:sz="0" w:space="0" w:color="auto"/>
        <w:left w:val="none" w:sz="0" w:space="0" w:color="auto"/>
        <w:bottom w:val="none" w:sz="0" w:space="0" w:color="auto"/>
        <w:right w:val="none" w:sz="0" w:space="0" w:color="auto"/>
      </w:divBdr>
    </w:div>
    <w:div w:id="86508875">
      <w:bodyDiv w:val="1"/>
      <w:marLeft w:val="0"/>
      <w:marRight w:val="0"/>
      <w:marTop w:val="0"/>
      <w:marBottom w:val="0"/>
      <w:divBdr>
        <w:top w:val="none" w:sz="0" w:space="0" w:color="auto"/>
        <w:left w:val="none" w:sz="0" w:space="0" w:color="auto"/>
        <w:bottom w:val="none" w:sz="0" w:space="0" w:color="auto"/>
        <w:right w:val="none" w:sz="0" w:space="0" w:color="auto"/>
      </w:divBdr>
    </w:div>
    <w:div w:id="102312916">
      <w:bodyDiv w:val="1"/>
      <w:marLeft w:val="0"/>
      <w:marRight w:val="0"/>
      <w:marTop w:val="0"/>
      <w:marBottom w:val="0"/>
      <w:divBdr>
        <w:top w:val="none" w:sz="0" w:space="0" w:color="auto"/>
        <w:left w:val="none" w:sz="0" w:space="0" w:color="auto"/>
        <w:bottom w:val="none" w:sz="0" w:space="0" w:color="auto"/>
        <w:right w:val="none" w:sz="0" w:space="0" w:color="auto"/>
      </w:divBdr>
    </w:div>
    <w:div w:id="123626581">
      <w:bodyDiv w:val="1"/>
      <w:marLeft w:val="0"/>
      <w:marRight w:val="0"/>
      <w:marTop w:val="0"/>
      <w:marBottom w:val="0"/>
      <w:divBdr>
        <w:top w:val="none" w:sz="0" w:space="0" w:color="auto"/>
        <w:left w:val="none" w:sz="0" w:space="0" w:color="auto"/>
        <w:bottom w:val="none" w:sz="0" w:space="0" w:color="auto"/>
        <w:right w:val="none" w:sz="0" w:space="0" w:color="auto"/>
      </w:divBdr>
    </w:div>
    <w:div w:id="126091378">
      <w:bodyDiv w:val="1"/>
      <w:marLeft w:val="0"/>
      <w:marRight w:val="0"/>
      <w:marTop w:val="0"/>
      <w:marBottom w:val="0"/>
      <w:divBdr>
        <w:top w:val="none" w:sz="0" w:space="0" w:color="auto"/>
        <w:left w:val="none" w:sz="0" w:space="0" w:color="auto"/>
        <w:bottom w:val="none" w:sz="0" w:space="0" w:color="auto"/>
        <w:right w:val="none" w:sz="0" w:space="0" w:color="auto"/>
      </w:divBdr>
    </w:div>
    <w:div w:id="126240021">
      <w:bodyDiv w:val="1"/>
      <w:marLeft w:val="0"/>
      <w:marRight w:val="0"/>
      <w:marTop w:val="0"/>
      <w:marBottom w:val="0"/>
      <w:divBdr>
        <w:top w:val="none" w:sz="0" w:space="0" w:color="auto"/>
        <w:left w:val="none" w:sz="0" w:space="0" w:color="auto"/>
        <w:bottom w:val="none" w:sz="0" w:space="0" w:color="auto"/>
        <w:right w:val="none" w:sz="0" w:space="0" w:color="auto"/>
      </w:divBdr>
    </w:div>
    <w:div w:id="129174845">
      <w:bodyDiv w:val="1"/>
      <w:marLeft w:val="0"/>
      <w:marRight w:val="0"/>
      <w:marTop w:val="0"/>
      <w:marBottom w:val="0"/>
      <w:divBdr>
        <w:top w:val="none" w:sz="0" w:space="0" w:color="auto"/>
        <w:left w:val="none" w:sz="0" w:space="0" w:color="auto"/>
        <w:bottom w:val="none" w:sz="0" w:space="0" w:color="auto"/>
        <w:right w:val="none" w:sz="0" w:space="0" w:color="auto"/>
      </w:divBdr>
    </w:div>
    <w:div w:id="130560732">
      <w:bodyDiv w:val="1"/>
      <w:marLeft w:val="0"/>
      <w:marRight w:val="0"/>
      <w:marTop w:val="0"/>
      <w:marBottom w:val="0"/>
      <w:divBdr>
        <w:top w:val="none" w:sz="0" w:space="0" w:color="auto"/>
        <w:left w:val="none" w:sz="0" w:space="0" w:color="auto"/>
        <w:bottom w:val="none" w:sz="0" w:space="0" w:color="auto"/>
        <w:right w:val="none" w:sz="0" w:space="0" w:color="auto"/>
      </w:divBdr>
    </w:div>
    <w:div w:id="132649622">
      <w:bodyDiv w:val="1"/>
      <w:marLeft w:val="0"/>
      <w:marRight w:val="0"/>
      <w:marTop w:val="0"/>
      <w:marBottom w:val="0"/>
      <w:divBdr>
        <w:top w:val="none" w:sz="0" w:space="0" w:color="auto"/>
        <w:left w:val="none" w:sz="0" w:space="0" w:color="auto"/>
        <w:bottom w:val="none" w:sz="0" w:space="0" w:color="auto"/>
        <w:right w:val="none" w:sz="0" w:space="0" w:color="auto"/>
      </w:divBdr>
    </w:div>
    <w:div w:id="134687769">
      <w:bodyDiv w:val="1"/>
      <w:marLeft w:val="0"/>
      <w:marRight w:val="0"/>
      <w:marTop w:val="0"/>
      <w:marBottom w:val="0"/>
      <w:divBdr>
        <w:top w:val="none" w:sz="0" w:space="0" w:color="auto"/>
        <w:left w:val="none" w:sz="0" w:space="0" w:color="auto"/>
        <w:bottom w:val="none" w:sz="0" w:space="0" w:color="auto"/>
        <w:right w:val="none" w:sz="0" w:space="0" w:color="auto"/>
      </w:divBdr>
    </w:div>
    <w:div w:id="142700664">
      <w:bodyDiv w:val="1"/>
      <w:marLeft w:val="0"/>
      <w:marRight w:val="0"/>
      <w:marTop w:val="0"/>
      <w:marBottom w:val="0"/>
      <w:divBdr>
        <w:top w:val="none" w:sz="0" w:space="0" w:color="auto"/>
        <w:left w:val="none" w:sz="0" w:space="0" w:color="auto"/>
        <w:bottom w:val="none" w:sz="0" w:space="0" w:color="auto"/>
        <w:right w:val="none" w:sz="0" w:space="0" w:color="auto"/>
      </w:divBdr>
    </w:div>
    <w:div w:id="153616725">
      <w:bodyDiv w:val="1"/>
      <w:marLeft w:val="0"/>
      <w:marRight w:val="0"/>
      <w:marTop w:val="0"/>
      <w:marBottom w:val="0"/>
      <w:divBdr>
        <w:top w:val="none" w:sz="0" w:space="0" w:color="auto"/>
        <w:left w:val="none" w:sz="0" w:space="0" w:color="auto"/>
        <w:bottom w:val="none" w:sz="0" w:space="0" w:color="auto"/>
        <w:right w:val="none" w:sz="0" w:space="0" w:color="auto"/>
      </w:divBdr>
    </w:div>
    <w:div w:id="159272710">
      <w:bodyDiv w:val="1"/>
      <w:marLeft w:val="0"/>
      <w:marRight w:val="0"/>
      <w:marTop w:val="0"/>
      <w:marBottom w:val="0"/>
      <w:divBdr>
        <w:top w:val="none" w:sz="0" w:space="0" w:color="auto"/>
        <w:left w:val="none" w:sz="0" w:space="0" w:color="auto"/>
        <w:bottom w:val="none" w:sz="0" w:space="0" w:color="auto"/>
        <w:right w:val="none" w:sz="0" w:space="0" w:color="auto"/>
      </w:divBdr>
    </w:div>
    <w:div w:id="161549583">
      <w:bodyDiv w:val="1"/>
      <w:marLeft w:val="0"/>
      <w:marRight w:val="0"/>
      <w:marTop w:val="0"/>
      <w:marBottom w:val="0"/>
      <w:divBdr>
        <w:top w:val="none" w:sz="0" w:space="0" w:color="auto"/>
        <w:left w:val="none" w:sz="0" w:space="0" w:color="auto"/>
        <w:bottom w:val="none" w:sz="0" w:space="0" w:color="auto"/>
        <w:right w:val="none" w:sz="0" w:space="0" w:color="auto"/>
      </w:divBdr>
    </w:div>
    <w:div w:id="168102723">
      <w:bodyDiv w:val="1"/>
      <w:marLeft w:val="0"/>
      <w:marRight w:val="0"/>
      <w:marTop w:val="0"/>
      <w:marBottom w:val="0"/>
      <w:divBdr>
        <w:top w:val="none" w:sz="0" w:space="0" w:color="auto"/>
        <w:left w:val="none" w:sz="0" w:space="0" w:color="auto"/>
        <w:bottom w:val="none" w:sz="0" w:space="0" w:color="auto"/>
        <w:right w:val="none" w:sz="0" w:space="0" w:color="auto"/>
      </w:divBdr>
    </w:div>
    <w:div w:id="168522347">
      <w:bodyDiv w:val="1"/>
      <w:marLeft w:val="0"/>
      <w:marRight w:val="0"/>
      <w:marTop w:val="0"/>
      <w:marBottom w:val="0"/>
      <w:divBdr>
        <w:top w:val="none" w:sz="0" w:space="0" w:color="auto"/>
        <w:left w:val="none" w:sz="0" w:space="0" w:color="auto"/>
        <w:bottom w:val="none" w:sz="0" w:space="0" w:color="auto"/>
        <w:right w:val="none" w:sz="0" w:space="0" w:color="auto"/>
      </w:divBdr>
    </w:div>
    <w:div w:id="173231078">
      <w:bodyDiv w:val="1"/>
      <w:marLeft w:val="0"/>
      <w:marRight w:val="0"/>
      <w:marTop w:val="0"/>
      <w:marBottom w:val="0"/>
      <w:divBdr>
        <w:top w:val="none" w:sz="0" w:space="0" w:color="auto"/>
        <w:left w:val="none" w:sz="0" w:space="0" w:color="auto"/>
        <w:bottom w:val="none" w:sz="0" w:space="0" w:color="auto"/>
        <w:right w:val="none" w:sz="0" w:space="0" w:color="auto"/>
      </w:divBdr>
    </w:div>
    <w:div w:id="174925219">
      <w:bodyDiv w:val="1"/>
      <w:marLeft w:val="0"/>
      <w:marRight w:val="0"/>
      <w:marTop w:val="0"/>
      <w:marBottom w:val="0"/>
      <w:divBdr>
        <w:top w:val="none" w:sz="0" w:space="0" w:color="auto"/>
        <w:left w:val="none" w:sz="0" w:space="0" w:color="auto"/>
        <w:bottom w:val="none" w:sz="0" w:space="0" w:color="auto"/>
        <w:right w:val="none" w:sz="0" w:space="0" w:color="auto"/>
      </w:divBdr>
    </w:div>
    <w:div w:id="177276479">
      <w:bodyDiv w:val="1"/>
      <w:marLeft w:val="0"/>
      <w:marRight w:val="0"/>
      <w:marTop w:val="0"/>
      <w:marBottom w:val="0"/>
      <w:divBdr>
        <w:top w:val="none" w:sz="0" w:space="0" w:color="auto"/>
        <w:left w:val="none" w:sz="0" w:space="0" w:color="auto"/>
        <w:bottom w:val="none" w:sz="0" w:space="0" w:color="auto"/>
        <w:right w:val="none" w:sz="0" w:space="0" w:color="auto"/>
      </w:divBdr>
    </w:div>
    <w:div w:id="186411850">
      <w:bodyDiv w:val="1"/>
      <w:marLeft w:val="0"/>
      <w:marRight w:val="0"/>
      <w:marTop w:val="0"/>
      <w:marBottom w:val="0"/>
      <w:divBdr>
        <w:top w:val="none" w:sz="0" w:space="0" w:color="auto"/>
        <w:left w:val="none" w:sz="0" w:space="0" w:color="auto"/>
        <w:bottom w:val="none" w:sz="0" w:space="0" w:color="auto"/>
        <w:right w:val="none" w:sz="0" w:space="0" w:color="auto"/>
      </w:divBdr>
    </w:div>
    <w:div w:id="188303715">
      <w:bodyDiv w:val="1"/>
      <w:marLeft w:val="0"/>
      <w:marRight w:val="0"/>
      <w:marTop w:val="0"/>
      <w:marBottom w:val="0"/>
      <w:divBdr>
        <w:top w:val="none" w:sz="0" w:space="0" w:color="auto"/>
        <w:left w:val="none" w:sz="0" w:space="0" w:color="auto"/>
        <w:bottom w:val="none" w:sz="0" w:space="0" w:color="auto"/>
        <w:right w:val="none" w:sz="0" w:space="0" w:color="auto"/>
      </w:divBdr>
    </w:div>
    <w:div w:id="189341478">
      <w:bodyDiv w:val="1"/>
      <w:marLeft w:val="0"/>
      <w:marRight w:val="0"/>
      <w:marTop w:val="0"/>
      <w:marBottom w:val="0"/>
      <w:divBdr>
        <w:top w:val="none" w:sz="0" w:space="0" w:color="auto"/>
        <w:left w:val="none" w:sz="0" w:space="0" w:color="auto"/>
        <w:bottom w:val="none" w:sz="0" w:space="0" w:color="auto"/>
        <w:right w:val="none" w:sz="0" w:space="0" w:color="auto"/>
      </w:divBdr>
    </w:div>
    <w:div w:id="192156839">
      <w:bodyDiv w:val="1"/>
      <w:marLeft w:val="0"/>
      <w:marRight w:val="0"/>
      <w:marTop w:val="0"/>
      <w:marBottom w:val="0"/>
      <w:divBdr>
        <w:top w:val="none" w:sz="0" w:space="0" w:color="auto"/>
        <w:left w:val="none" w:sz="0" w:space="0" w:color="auto"/>
        <w:bottom w:val="none" w:sz="0" w:space="0" w:color="auto"/>
        <w:right w:val="none" w:sz="0" w:space="0" w:color="auto"/>
      </w:divBdr>
    </w:div>
    <w:div w:id="208348373">
      <w:bodyDiv w:val="1"/>
      <w:marLeft w:val="0"/>
      <w:marRight w:val="0"/>
      <w:marTop w:val="0"/>
      <w:marBottom w:val="0"/>
      <w:divBdr>
        <w:top w:val="none" w:sz="0" w:space="0" w:color="auto"/>
        <w:left w:val="none" w:sz="0" w:space="0" w:color="auto"/>
        <w:bottom w:val="none" w:sz="0" w:space="0" w:color="auto"/>
        <w:right w:val="none" w:sz="0" w:space="0" w:color="auto"/>
      </w:divBdr>
    </w:div>
    <w:div w:id="211161851">
      <w:bodyDiv w:val="1"/>
      <w:marLeft w:val="0"/>
      <w:marRight w:val="0"/>
      <w:marTop w:val="0"/>
      <w:marBottom w:val="0"/>
      <w:divBdr>
        <w:top w:val="none" w:sz="0" w:space="0" w:color="auto"/>
        <w:left w:val="none" w:sz="0" w:space="0" w:color="auto"/>
        <w:bottom w:val="none" w:sz="0" w:space="0" w:color="auto"/>
        <w:right w:val="none" w:sz="0" w:space="0" w:color="auto"/>
      </w:divBdr>
    </w:div>
    <w:div w:id="217787897">
      <w:bodyDiv w:val="1"/>
      <w:marLeft w:val="0"/>
      <w:marRight w:val="0"/>
      <w:marTop w:val="0"/>
      <w:marBottom w:val="0"/>
      <w:divBdr>
        <w:top w:val="none" w:sz="0" w:space="0" w:color="auto"/>
        <w:left w:val="none" w:sz="0" w:space="0" w:color="auto"/>
        <w:bottom w:val="none" w:sz="0" w:space="0" w:color="auto"/>
        <w:right w:val="none" w:sz="0" w:space="0" w:color="auto"/>
      </w:divBdr>
    </w:div>
    <w:div w:id="225453621">
      <w:bodyDiv w:val="1"/>
      <w:marLeft w:val="0"/>
      <w:marRight w:val="0"/>
      <w:marTop w:val="0"/>
      <w:marBottom w:val="0"/>
      <w:divBdr>
        <w:top w:val="none" w:sz="0" w:space="0" w:color="auto"/>
        <w:left w:val="none" w:sz="0" w:space="0" w:color="auto"/>
        <w:bottom w:val="none" w:sz="0" w:space="0" w:color="auto"/>
        <w:right w:val="none" w:sz="0" w:space="0" w:color="auto"/>
      </w:divBdr>
    </w:div>
    <w:div w:id="226380539">
      <w:bodyDiv w:val="1"/>
      <w:marLeft w:val="0"/>
      <w:marRight w:val="0"/>
      <w:marTop w:val="0"/>
      <w:marBottom w:val="0"/>
      <w:divBdr>
        <w:top w:val="none" w:sz="0" w:space="0" w:color="auto"/>
        <w:left w:val="none" w:sz="0" w:space="0" w:color="auto"/>
        <w:bottom w:val="none" w:sz="0" w:space="0" w:color="auto"/>
        <w:right w:val="none" w:sz="0" w:space="0" w:color="auto"/>
      </w:divBdr>
    </w:div>
    <w:div w:id="228661396">
      <w:bodyDiv w:val="1"/>
      <w:marLeft w:val="0"/>
      <w:marRight w:val="0"/>
      <w:marTop w:val="0"/>
      <w:marBottom w:val="0"/>
      <w:divBdr>
        <w:top w:val="none" w:sz="0" w:space="0" w:color="auto"/>
        <w:left w:val="none" w:sz="0" w:space="0" w:color="auto"/>
        <w:bottom w:val="none" w:sz="0" w:space="0" w:color="auto"/>
        <w:right w:val="none" w:sz="0" w:space="0" w:color="auto"/>
      </w:divBdr>
    </w:div>
    <w:div w:id="235552923">
      <w:bodyDiv w:val="1"/>
      <w:marLeft w:val="0"/>
      <w:marRight w:val="0"/>
      <w:marTop w:val="0"/>
      <w:marBottom w:val="0"/>
      <w:divBdr>
        <w:top w:val="none" w:sz="0" w:space="0" w:color="auto"/>
        <w:left w:val="none" w:sz="0" w:space="0" w:color="auto"/>
        <w:bottom w:val="none" w:sz="0" w:space="0" w:color="auto"/>
        <w:right w:val="none" w:sz="0" w:space="0" w:color="auto"/>
      </w:divBdr>
    </w:div>
    <w:div w:id="235867378">
      <w:bodyDiv w:val="1"/>
      <w:marLeft w:val="0"/>
      <w:marRight w:val="0"/>
      <w:marTop w:val="0"/>
      <w:marBottom w:val="0"/>
      <w:divBdr>
        <w:top w:val="none" w:sz="0" w:space="0" w:color="auto"/>
        <w:left w:val="none" w:sz="0" w:space="0" w:color="auto"/>
        <w:bottom w:val="none" w:sz="0" w:space="0" w:color="auto"/>
        <w:right w:val="none" w:sz="0" w:space="0" w:color="auto"/>
      </w:divBdr>
    </w:div>
    <w:div w:id="238831681">
      <w:bodyDiv w:val="1"/>
      <w:marLeft w:val="0"/>
      <w:marRight w:val="0"/>
      <w:marTop w:val="0"/>
      <w:marBottom w:val="0"/>
      <w:divBdr>
        <w:top w:val="none" w:sz="0" w:space="0" w:color="auto"/>
        <w:left w:val="none" w:sz="0" w:space="0" w:color="auto"/>
        <w:bottom w:val="none" w:sz="0" w:space="0" w:color="auto"/>
        <w:right w:val="none" w:sz="0" w:space="0" w:color="auto"/>
      </w:divBdr>
    </w:div>
    <w:div w:id="239022266">
      <w:bodyDiv w:val="1"/>
      <w:marLeft w:val="0"/>
      <w:marRight w:val="0"/>
      <w:marTop w:val="0"/>
      <w:marBottom w:val="0"/>
      <w:divBdr>
        <w:top w:val="none" w:sz="0" w:space="0" w:color="auto"/>
        <w:left w:val="none" w:sz="0" w:space="0" w:color="auto"/>
        <w:bottom w:val="none" w:sz="0" w:space="0" w:color="auto"/>
        <w:right w:val="none" w:sz="0" w:space="0" w:color="auto"/>
      </w:divBdr>
    </w:div>
    <w:div w:id="240023071">
      <w:bodyDiv w:val="1"/>
      <w:marLeft w:val="0"/>
      <w:marRight w:val="0"/>
      <w:marTop w:val="0"/>
      <w:marBottom w:val="0"/>
      <w:divBdr>
        <w:top w:val="none" w:sz="0" w:space="0" w:color="auto"/>
        <w:left w:val="none" w:sz="0" w:space="0" w:color="auto"/>
        <w:bottom w:val="none" w:sz="0" w:space="0" w:color="auto"/>
        <w:right w:val="none" w:sz="0" w:space="0" w:color="auto"/>
      </w:divBdr>
    </w:div>
    <w:div w:id="241528143">
      <w:bodyDiv w:val="1"/>
      <w:marLeft w:val="0"/>
      <w:marRight w:val="0"/>
      <w:marTop w:val="0"/>
      <w:marBottom w:val="0"/>
      <w:divBdr>
        <w:top w:val="none" w:sz="0" w:space="0" w:color="auto"/>
        <w:left w:val="none" w:sz="0" w:space="0" w:color="auto"/>
        <w:bottom w:val="none" w:sz="0" w:space="0" w:color="auto"/>
        <w:right w:val="none" w:sz="0" w:space="0" w:color="auto"/>
      </w:divBdr>
    </w:div>
    <w:div w:id="249702857">
      <w:bodyDiv w:val="1"/>
      <w:marLeft w:val="0"/>
      <w:marRight w:val="0"/>
      <w:marTop w:val="0"/>
      <w:marBottom w:val="0"/>
      <w:divBdr>
        <w:top w:val="none" w:sz="0" w:space="0" w:color="auto"/>
        <w:left w:val="none" w:sz="0" w:space="0" w:color="auto"/>
        <w:bottom w:val="none" w:sz="0" w:space="0" w:color="auto"/>
        <w:right w:val="none" w:sz="0" w:space="0" w:color="auto"/>
      </w:divBdr>
    </w:div>
    <w:div w:id="250239810">
      <w:bodyDiv w:val="1"/>
      <w:marLeft w:val="0"/>
      <w:marRight w:val="0"/>
      <w:marTop w:val="0"/>
      <w:marBottom w:val="0"/>
      <w:divBdr>
        <w:top w:val="none" w:sz="0" w:space="0" w:color="auto"/>
        <w:left w:val="none" w:sz="0" w:space="0" w:color="auto"/>
        <w:bottom w:val="none" w:sz="0" w:space="0" w:color="auto"/>
        <w:right w:val="none" w:sz="0" w:space="0" w:color="auto"/>
      </w:divBdr>
    </w:div>
    <w:div w:id="256794319">
      <w:bodyDiv w:val="1"/>
      <w:marLeft w:val="0"/>
      <w:marRight w:val="0"/>
      <w:marTop w:val="0"/>
      <w:marBottom w:val="0"/>
      <w:divBdr>
        <w:top w:val="none" w:sz="0" w:space="0" w:color="auto"/>
        <w:left w:val="none" w:sz="0" w:space="0" w:color="auto"/>
        <w:bottom w:val="none" w:sz="0" w:space="0" w:color="auto"/>
        <w:right w:val="none" w:sz="0" w:space="0" w:color="auto"/>
      </w:divBdr>
    </w:div>
    <w:div w:id="266042552">
      <w:bodyDiv w:val="1"/>
      <w:marLeft w:val="0"/>
      <w:marRight w:val="0"/>
      <w:marTop w:val="0"/>
      <w:marBottom w:val="0"/>
      <w:divBdr>
        <w:top w:val="none" w:sz="0" w:space="0" w:color="auto"/>
        <w:left w:val="none" w:sz="0" w:space="0" w:color="auto"/>
        <w:bottom w:val="none" w:sz="0" w:space="0" w:color="auto"/>
        <w:right w:val="none" w:sz="0" w:space="0" w:color="auto"/>
      </w:divBdr>
    </w:div>
    <w:div w:id="273096842">
      <w:bodyDiv w:val="1"/>
      <w:marLeft w:val="0"/>
      <w:marRight w:val="0"/>
      <w:marTop w:val="0"/>
      <w:marBottom w:val="0"/>
      <w:divBdr>
        <w:top w:val="none" w:sz="0" w:space="0" w:color="auto"/>
        <w:left w:val="none" w:sz="0" w:space="0" w:color="auto"/>
        <w:bottom w:val="none" w:sz="0" w:space="0" w:color="auto"/>
        <w:right w:val="none" w:sz="0" w:space="0" w:color="auto"/>
      </w:divBdr>
    </w:div>
    <w:div w:id="274410582">
      <w:bodyDiv w:val="1"/>
      <w:marLeft w:val="0"/>
      <w:marRight w:val="0"/>
      <w:marTop w:val="0"/>
      <w:marBottom w:val="0"/>
      <w:divBdr>
        <w:top w:val="none" w:sz="0" w:space="0" w:color="auto"/>
        <w:left w:val="none" w:sz="0" w:space="0" w:color="auto"/>
        <w:bottom w:val="none" w:sz="0" w:space="0" w:color="auto"/>
        <w:right w:val="none" w:sz="0" w:space="0" w:color="auto"/>
      </w:divBdr>
    </w:div>
    <w:div w:id="277951957">
      <w:bodyDiv w:val="1"/>
      <w:marLeft w:val="0"/>
      <w:marRight w:val="0"/>
      <w:marTop w:val="0"/>
      <w:marBottom w:val="0"/>
      <w:divBdr>
        <w:top w:val="none" w:sz="0" w:space="0" w:color="auto"/>
        <w:left w:val="none" w:sz="0" w:space="0" w:color="auto"/>
        <w:bottom w:val="none" w:sz="0" w:space="0" w:color="auto"/>
        <w:right w:val="none" w:sz="0" w:space="0" w:color="auto"/>
      </w:divBdr>
    </w:div>
    <w:div w:id="278728082">
      <w:bodyDiv w:val="1"/>
      <w:marLeft w:val="0"/>
      <w:marRight w:val="0"/>
      <w:marTop w:val="0"/>
      <w:marBottom w:val="0"/>
      <w:divBdr>
        <w:top w:val="none" w:sz="0" w:space="0" w:color="auto"/>
        <w:left w:val="none" w:sz="0" w:space="0" w:color="auto"/>
        <w:bottom w:val="none" w:sz="0" w:space="0" w:color="auto"/>
        <w:right w:val="none" w:sz="0" w:space="0" w:color="auto"/>
      </w:divBdr>
    </w:div>
    <w:div w:id="280846706">
      <w:bodyDiv w:val="1"/>
      <w:marLeft w:val="0"/>
      <w:marRight w:val="0"/>
      <w:marTop w:val="0"/>
      <w:marBottom w:val="0"/>
      <w:divBdr>
        <w:top w:val="none" w:sz="0" w:space="0" w:color="auto"/>
        <w:left w:val="none" w:sz="0" w:space="0" w:color="auto"/>
        <w:bottom w:val="none" w:sz="0" w:space="0" w:color="auto"/>
        <w:right w:val="none" w:sz="0" w:space="0" w:color="auto"/>
      </w:divBdr>
    </w:div>
    <w:div w:id="281423604">
      <w:bodyDiv w:val="1"/>
      <w:marLeft w:val="0"/>
      <w:marRight w:val="0"/>
      <w:marTop w:val="0"/>
      <w:marBottom w:val="0"/>
      <w:divBdr>
        <w:top w:val="none" w:sz="0" w:space="0" w:color="auto"/>
        <w:left w:val="none" w:sz="0" w:space="0" w:color="auto"/>
        <w:bottom w:val="none" w:sz="0" w:space="0" w:color="auto"/>
        <w:right w:val="none" w:sz="0" w:space="0" w:color="auto"/>
      </w:divBdr>
    </w:div>
    <w:div w:id="282884218">
      <w:bodyDiv w:val="1"/>
      <w:marLeft w:val="0"/>
      <w:marRight w:val="0"/>
      <w:marTop w:val="0"/>
      <w:marBottom w:val="0"/>
      <w:divBdr>
        <w:top w:val="none" w:sz="0" w:space="0" w:color="auto"/>
        <w:left w:val="none" w:sz="0" w:space="0" w:color="auto"/>
        <w:bottom w:val="none" w:sz="0" w:space="0" w:color="auto"/>
        <w:right w:val="none" w:sz="0" w:space="0" w:color="auto"/>
      </w:divBdr>
    </w:div>
    <w:div w:id="284581391">
      <w:bodyDiv w:val="1"/>
      <w:marLeft w:val="0"/>
      <w:marRight w:val="0"/>
      <w:marTop w:val="0"/>
      <w:marBottom w:val="0"/>
      <w:divBdr>
        <w:top w:val="none" w:sz="0" w:space="0" w:color="auto"/>
        <w:left w:val="none" w:sz="0" w:space="0" w:color="auto"/>
        <w:bottom w:val="none" w:sz="0" w:space="0" w:color="auto"/>
        <w:right w:val="none" w:sz="0" w:space="0" w:color="auto"/>
      </w:divBdr>
    </w:div>
    <w:div w:id="286858423">
      <w:bodyDiv w:val="1"/>
      <w:marLeft w:val="0"/>
      <w:marRight w:val="0"/>
      <w:marTop w:val="0"/>
      <w:marBottom w:val="0"/>
      <w:divBdr>
        <w:top w:val="none" w:sz="0" w:space="0" w:color="auto"/>
        <w:left w:val="none" w:sz="0" w:space="0" w:color="auto"/>
        <w:bottom w:val="none" w:sz="0" w:space="0" w:color="auto"/>
        <w:right w:val="none" w:sz="0" w:space="0" w:color="auto"/>
      </w:divBdr>
    </w:div>
    <w:div w:id="289216184">
      <w:bodyDiv w:val="1"/>
      <w:marLeft w:val="0"/>
      <w:marRight w:val="0"/>
      <w:marTop w:val="0"/>
      <w:marBottom w:val="0"/>
      <w:divBdr>
        <w:top w:val="none" w:sz="0" w:space="0" w:color="auto"/>
        <w:left w:val="none" w:sz="0" w:space="0" w:color="auto"/>
        <w:bottom w:val="none" w:sz="0" w:space="0" w:color="auto"/>
        <w:right w:val="none" w:sz="0" w:space="0" w:color="auto"/>
      </w:divBdr>
    </w:div>
    <w:div w:id="293217670">
      <w:bodyDiv w:val="1"/>
      <w:marLeft w:val="0"/>
      <w:marRight w:val="0"/>
      <w:marTop w:val="0"/>
      <w:marBottom w:val="0"/>
      <w:divBdr>
        <w:top w:val="none" w:sz="0" w:space="0" w:color="auto"/>
        <w:left w:val="none" w:sz="0" w:space="0" w:color="auto"/>
        <w:bottom w:val="none" w:sz="0" w:space="0" w:color="auto"/>
        <w:right w:val="none" w:sz="0" w:space="0" w:color="auto"/>
      </w:divBdr>
    </w:div>
    <w:div w:id="293410611">
      <w:bodyDiv w:val="1"/>
      <w:marLeft w:val="0"/>
      <w:marRight w:val="0"/>
      <w:marTop w:val="0"/>
      <w:marBottom w:val="0"/>
      <w:divBdr>
        <w:top w:val="none" w:sz="0" w:space="0" w:color="auto"/>
        <w:left w:val="none" w:sz="0" w:space="0" w:color="auto"/>
        <w:bottom w:val="none" w:sz="0" w:space="0" w:color="auto"/>
        <w:right w:val="none" w:sz="0" w:space="0" w:color="auto"/>
      </w:divBdr>
    </w:div>
    <w:div w:id="293608140">
      <w:bodyDiv w:val="1"/>
      <w:marLeft w:val="0"/>
      <w:marRight w:val="0"/>
      <w:marTop w:val="0"/>
      <w:marBottom w:val="0"/>
      <w:divBdr>
        <w:top w:val="none" w:sz="0" w:space="0" w:color="auto"/>
        <w:left w:val="none" w:sz="0" w:space="0" w:color="auto"/>
        <w:bottom w:val="none" w:sz="0" w:space="0" w:color="auto"/>
        <w:right w:val="none" w:sz="0" w:space="0" w:color="auto"/>
      </w:divBdr>
    </w:div>
    <w:div w:id="293952104">
      <w:bodyDiv w:val="1"/>
      <w:marLeft w:val="0"/>
      <w:marRight w:val="0"/>
      <w:marTop w:val="0"/>
      <w:marBottom w:val="0"/>
      <w:divBdr>
        <w:top w:val="none" w:sz="0" w:space="0" w:color="auto"/>
        <w:left w:val="none" w:sz="0" w:space="0" w:color="auto"/>
        <w:bottom w:val="none" w:sz="0" w:space="0" w:color="auto"/>
        <w:right w:val="none" w:sz="0" w:space="0" w:color="auto"/>
      </w:divBdr>
    </w:div>
    <w:div w:id="296030369">
      <w:bodyDiv w:val="1"/>
      <w:marLeft w:val="0"/>
      <w:marRight w:val="0"/>
      <w:marTop w:val="0"/>
      <w:marBottom w:val="0"/>
      <w:divBdr>
        <w:top w:val="none" w:sz="0" w:space="0" w:color="auto"/>
        <w:left w:val="none" w:sz="0" w:space="0" w:color="auto"/>
        <w:bottom w:val="none" w:sz="0" w:space="0" w:color="auto"/>
        <w:right w:val="none" w:sz="0" w:space="0" w:color="auto"/>
      </w:divBdr>
    </w:div>
    <w:div w:id="299501818">
      <w:bodyDiv w:val="1"/>
      <w:marLeft w:val="0"/>
      <w:marRight w:val="0"/>
      <w:marTop w:val="0"/>
      <w:marBottom w:val="0"/>
      <w:divBdr>
        <w:top w:val="none" w:sz="0" w:space="0" w:color="auto"/>
        <w:left w:val="none" w:sz="0" w:space="0" w:color="auto"/>
        <w:bottom w:val="none" w:sz="0" w:space="0" w:color="auto"/>
        <w:right w:val="none" w:sz="0" w:space="0" w:color="auto"/>
      </w:divBdr>
    </w:div>
    <w:div w:id="301008641">
      <w:bodyDiv w:val="1"/>
      <w:marLeft w:val="0"/>
      <w:marRight w:val="0"/>
      <w:marTop w:val="0"/>
      <w:marBottom w:val="0"/>
      <w:divBdr>
        <w:top w:val="none" w:sz="0" w:space="0" w:color="auto"/>
        <w:left w:val="none" w:sz="0" w:space="0" w:color="auto"/>
        <w:bottom w:val="none" w:sz="0" w:space="0" w:color="auto"/>
        <w:right w:val="none" w:sz="0" w:space="0" w:color="auto"/>
      </w:divBdr>
    </w:div>
    <w:div w:id="301663595">
      <w:bodyDiv w:val="1"/>
      <w:marLeft w:val="0"/>
      <w:marRight w:val="0"/>
      <w:marTop w:val="0"/>
      <w:marBottom w:val="0"/>
      <w:divBdr>
        <w:top w:val="none" w:sz="0" w:space="0" w:color="auto"/>
        <w:left w:val="none" w:sz="0" w:space="0" w:color="auto"/>
        <w:bottom w:val="none" w:sz="0" w:space="0" w:color="auto"/>
        <w:right w:val="none" w:sz="0" w:space="0" w:color="auto"/>
      </w:divBdr>
    </w:div>
    <w:div w:id="317000181">
      <w:bodyDiv w:val="1"/>
      <w:marLeft w:val="0"/>
      <w:marRight w:val="0"/>
      <w:marTop w:val="0"/>
      <w:marBottom w:val="0"/>
      <w:divBdr>
        <w:top w:val="none" w:sz="0" w:space="0" w:color="auto"/>
        <w:left w:val="none" w:sz="0" w:space="0" w:color="auto"/>
        <w:bottom w:val="none" w:sz="0" w:space="0" w:color="auto"/>
        <w:right w:val="none" w:sz="0" w:space="0" w:color="auto"/>
      </w:divBdr>
    </w:div>
    <w:div w:id="317076508">
      <w:bodyDiv w:val="1"/>
      <w:marLeft w:val="0"/>
      <w:marRight w:val="0"/>
      <w:marTop w:val="0"/>
      <w:marBottom w:val="0"/>
      <w:divBdr>
        <w:top w:val="none" w:sz="0" w:space="0" w:color="auto"/>
        <w:left w:val="none" w:sz="0" w:space="0" w:color="auto"/>
        <w:bottom w:val="none" w:sz="0" w:space="0" w:color="auto"/>
        <w:right w:val="none" w:sz="0" w:space="0" w:color="auto"/>
      </w:divBdr>
    </w:div>
    <w:div w:id="323290170">
      <w:bodyDiv w:val="1"/>
      <w:marLeft w:val="0"/>
      <w:marRight w:val="0"/>
      <w:marTop w:val="0"/>
      <w:marBottom w:val="0"/>
      <w:divBdr>
        <w:top w:val="none" w:sz="0" w:space="0" w:color="auto"/>
        <w:left w:val="none" w:sz="0" w:space="0" w:color="auto"/>
        <w:bottom w:val="none" w:sz="0" w:space="0" w:color="auto"/>
        <w:right w:val="none" w:sz="0" w:space="0" w:color="auto"/>
      </w:divBdr>
    </w:div>
    <w:div w:id="324669640">
      <w:bodyDiv w:val="1"/>
      <w:marLeft w:val="0"/>
      <w:marRight w:val="0"/>
      <w:marTop w:val="0"/>
      <w:marBottom w:val="0"/>
      <w:divBdr>
        <w:top w:val="none" w:sz="0" w:space="0" w:color="auto"/>
        <w:left w:val="none" w:sz="0" w:space="0" w:color="auto"/>
        <w:bottom w:val="none" w:sz="0" w:space="0" w:color="auto"/>
        <w:right w:val="none" w:sz="0" w:space="0" w:color="auto"/>
      </w:divBdr>
    </w:div>
    <w:div w:id="328603466">
      <w:bodyDiv w:val="1"/>
      <w:marLeft w:val="0"/>
      <w:marRight w:val="0"/>
      <w:marTop w:val="0"/>
      <w:marBottom w:val="0"/>
      <w:divBdr>
        <w:top w:val="none" w:sz="0" w:space="0" w:color="auto"/>
        <w:left w:val="none" w:sz="0" w:space="0" w:color="auto"/>
        <w:bottom w:val="none" w:sz="0" w:space="0" w:color="auto"/>
        <w:right w:val="none" w:sz="0" w:space="0" w:color="auto"/>
      </w:divBdr>
    </w:div>
    <w:div w:id="331108266">
      <w:bodyDiv w:val="1"/>
      <w:marLeft w:val="0"/>
      <w:marRight w:val="0"/>
      <w:marTop w:val="0"/>
      <w:marBottom w:val="0"/>
      <w:divBdr>
        <w:top w:val="none" w:sz="0" w:space="0" w:color="auto"/>
        <w:left w:val="none" w:sz="0" w:space="0" w:color="auto"/>
        <w:bottom w:val="none" w:sz="0" w:space="0" w:color="auto"/>
        <w:right w:val="none" w:sz="0" w:space="0" w:color="auto"/>
      </w:divBdr>
    </w:div>
    <w:div w:id="335771554">
      <w:bodyDiv w:val="1"/>
      <w:marLeft w:val="0"/>
      <w:marRight w:val="0"/>
      <w:marTop w:val="0"/>
      <w:marBottom w:val="0"/>
      <w:divBdr>
        <w:top w:val="none" w:sz="0" w:space="0" w:color="auto"/>
        <w:left w:val="none" w:sz="0" w:space="0" w:color="auto"/>
        <w:bottom w:val="none" w:sz="0" w:space="0" w:color="auto"/>
        <w:right w:val="none" w:sz="0" w:space="0" w:color="auto"/>
      </w:divBdr>
    </w:div>
    <w:div w:id="336005055">
      <w:bodyDiv w:val="1"/>
      <w:marLeft w:val="0"/>
      <w:marRight w:val="0"/>
      <w:marTop w:val="0"/>
      <w:marBottom w:val="0"/>
      <w:divBdr>
        <w:top w:val="none" w:sz="0" w:space="0" w:color="auto"/>
        <w:left w:val="none" w:sz="0" w:space="0" w:color="auto"/>
        <w:bottom w:val="none" w:sz="0" w:space="0" w:color="auto"/>
        <w:right w:val="none" w:sz="0" w:space="0" w:color="auto"/>
      </w:divBdr>
    </w:div>
    <w:div w:id="340006507">
      <w:bodyDiv w:val="1"/>
      <w:marLeft w:val="0"/>
      <w:marRight w:val="0"/>
      <w:marTop w:val="0"/>
      <w:marBottom w:val="0"/>
      <w:divBdr>
        <w:top w:val="none" w:sz="0" w:space="0" w:color="auto"/>
        <w:left w:val="none" w:sz="0" w:space="0" w:color="auto"/>
        <w:bottom w:val="none" w:sz="0" w:space="0" w:color="auto"/>
        <w:right w:val="none" w:sz="0" w:space="0" w:color="auto"/>
      </w:divBdr>
    </w:div>
    <w:div w:id="341056068">
      <w:bodyDiv w:val="1"/>
      <w:marLeft w:val="0"/>
      <w:marRight w:val="0"/>
      <w:marTop w:val="0"/>
      <w:marBottom w:val="0"/>
      <w:divBdr>
        <w:top w:val="none" w:sz="0" w:space="0" w:color="auto"/>
        <w:left w:val="none" w:sz="0" w:space="0" w:color="auto"/>
        <w:bottom w:val="none" w:sz="0" w:space="0" w:color="auto"/>
        <w:right w:val="none" w:sz="0" w:space="0" w:color="auto"/>
      </w:divBdr>
    </w:div>
    <w:div w:id="342130236">
      <w:bodyDiv w:val="1"/>
      <w:marLeft w:val="0"/>
      <w:marRight w:val="0"/>
      <w:marTop w:val="0"/>
      <w:marBottom w:val="0"/>
      <w:divBdr>
        <w:top w:val="none" w:sz="0" w:space="0" w:color="auto"/>
        <w:left w:val="none" w:sz="0" w:space="0" w:color="auto"/>
        <w:bottom w:val="none" w:sz="0" w:space="0" w:color="auto"/>
        <w:right w:val="none" w:sz="0" w:space="0" w:color="auto"/>
      </w:divBdr>
    </w:div>
    <w:div w:id="353531989">
      <w:bodyDiv w:val="1"/>
      <w:marLeft w:val="0"/>
      <w:marRight w:val="0"/>
      <w:marTop w:val="0"/>
      <w:marBottom w:val="0"/>
      <w:divBdr>
        <w:top w:val="none" w:sz="0" w:space="0" w:color="auto"/>
        <w:left w:val="none" w:sz="0" w:space="0" w:color="auto"/>
        <w:bottom w:val="none" w:sz="0" w:space="0" w:color="auto"/>
        <w:right w:val="none" w:sz="0" w:space="0" w:color="auto"/>
      </w:divBdr>
    </w:div>
    <w:div w:id="355470538">
      <w:bodyDiv w:val="1"/>
      <w:marLeft w:val="0"/>
      <w:marRight w:val="0"/>
      <w:marTop w:val="0"/>
      <w:marBottom w:val="0"/>
      <w:divBdr>
        <w:top w:val="none" w:sz="0" w:space="0" w:color="auto"/>
        <w:left w:val="none" w:sz="0" w:space="0" w:color="auto"/>
        <w:bottom w:val="none" w:sz="0" w:space="0" w:color="auto"/>
        <w:right w:val="none" w:sz="0" w:space="0" w:color="auto"/>
      </w:divBdr>
    </w:div>
    <w:div w:id="356351648">
      <w:bodyDiv w:val="1"/>
      <w:marLeft w:val="0"/>
      <w:marRight w:val="0"/>
      <w:marTop w:val="0"/>
      <w:marBottom w:val="0"/>
      <w:divBdr>
        <w:top w:val="none" w:sz="0" w:space="0" w:color="auto"/>
        <w:left w:val="none" w:sz="0" w:space="0" w:color="auto"/>
        <w:bottom w:val="none" w:sz="0" w:space="0" w:color="auto"/>
        <w:right w:val="none" w:sz="0" w:space="0" w:color="auto"/>
      </w:divBdr>
    </w:div>
    <w:div w:id="359277951">
      <w:bodyDiv w:val="1"/>
      <w:marLeft w:val="0"/>
      <w:marRight w:val="0"/>
      <w:marTop w:val="0"/>
      <w:marBottom w:val="0"/>
      <w:divBdr>
        <w:top w:val="none" w:sz="0" w:space="0" w:color="auto"/>
        <w:left w:val="none" w:sz="0" w:space="0" w:color="auto"/>
        <w:bottom w:val="none" w:sz="0" w:space="0" w:color="auto"/>
        <w:right w:val="none" w:sz="0" w:space="0" w:color="auto"/>
      </w:divBdr>
    </w:div>
    <w:div w:id="360060790">
      <w:bodyDiv w:val="1"/>
      <w:marLeft w:val="0"/>
      <w:marRight w:val="0"/>
      <w:marTop w:val="0"/>
      <w:marBottom w:val="0"/>
      <w:divBdr>
        <w:top w:val="none" w:sz="0" w:space="0" w:color="auto"/>
        <w:left w:val="none" w:sz="0" w:space="0" w:color="auto"/>
        <w:bottom w:val="none" w:sz="0" w:space="0" w:color="auto"/>
        <w:right w:val="none" w:sz="0" w:space="0" w:color="auto"/>
      </w:divBdr>
    </w:div>
    <w:div w:id="364870604">
      <w:bodyDiv w:val="1"/>
      <w:marLeft w:val="0"/>
      <w:marRight w:val="0"/>
      <w:marTop w:val="0"/>
      <w:marBottom w:val="0"/>
      <w:divBdr>
        <w:top w:val="none" w:sz="0" w:space="0" w:color="auto"/>
        <w:left w:val="none" w:sz="0" w:space="0" w:color="auto"/>
        <w:bottom w:val="none" w:sz="0" w:space="0" w:color="auto"/>
        <w:right w:val="none" w:sz="0" w:space="0" w:color="auto"/>
      </w:divBdr>
    </w:div>
    <w:div w:id="365644111">
      <w:bodyDiv w:val="1"/>
      <w:marLeft w:val="0"/>
      <w:marRight w:val="0"/>
      <w:marTop w:val="0"/>
      <w:marBottom w:val="0"/>
      <w:divBdr>
        <w:top w:val="none" w:sz="0" w:space="0" w:color="auto"/>
        <w:left w:val="none" w:sz="0" w:space="0" w:color="auto"/>
        <w:bottom w:val="none" w:sz="0" w:space="0" w:color="auto"/>
        <w:right w:val="none" w:sz="0" w:space="0" w:color="auto"/>
      </w:divBdr>
    </w:div>
    <w:div w:id="366225976">
      <w:bodyDiv w:val="1"/>
      <w:marLeft w:val="0"/>
      <w:marRight w:val="0"/>
      <w:marTop w:val="0"/>
      <w:marBottom w:val="0"/>
      <w:divBdr>
        <w:top w:val="none" w:sz="0" w:space="0" w:color="auto"/>
        <w:left w:val="none" w:sz="0" w:space="0" w:color="auto"/>
        <w:bottom w:val="none" w:sz="0" w:space="0" w:color="auto"/>
        <w:right w:val="none" w:sz="0" w:space="0" w:color="auto"/>
      </w:divBdr>
    </w:div>
    <w:div w:id="376586337">
      <w:bodyDiv w:val="1"/>
      <w:marLeft w:val="0"/>
      <w:marRight w:val="0"/>
      <w:marTop w:val="0"/>
      <w:marBottom w:val="0"/>
      <w:divBdr>
        <w:top w:val="none" w:sz="0" w:space="0" w:color="auto"/>
        <w:left w:val="none" w:sz="0" w:space="0" w:color="auto"/>
        <w:bottom w:val="none" w:sz="0" w:space="0" w:color="auto"/>
        <w:right w:val="none" w:sz="0" w:space="0" w:color="auto"/>
      </w:divBdr>
    </w:div>
    <w:div w:id="384524461">
      <w:bodyDiv w:val="1"/>
      <w:marLeft w:val="0"/>
      <w:marRight w:val="0"/>
      <w:marTop w:val="0"/>
      <w:marBottom w:val="0"/>
      <w:divBdr>
        <w:top w:val="none" w:sz="0" w:space="0" w:color="auto"/>
        <w:left w:val="none" w:sz="0" w:space="0" w:color="auto"/>
        <w:bottom w:val="none" w:sz="0" w:space="0" w:color="auto"/>
        <w:right w:val="none" w:sz="0" w:space="0" w:color="auto"/>
      </w:divBdr>
    </w:div>
    <w:div w:id="384986571">
      <w:bodyDiv w:val="1"/>
      <w:marLeft w:val="0"/>
      <w:marRight w:val="0"/>
      <w:marTop w:val="0"/>
      <w:marBottom w:val="0"/>
      <w:divBdr>
        <w:top w:val="none" w:sz="0" w:space="0" w:color="auto"/>
        <w:left w:val="none" w:sz="0" w:space="0" w:color="auto"/>
        <w:bottom w:val="none" w:sz="0" w:space="0" w:color="auto"/>
        <w:right w:val="none" w:sz="0" w:space="0" w:color="auto"/>
      </w:divBdr>
    </w:div>
    <w:div w:id="388265761">
      <w:bodyDiv w:val="1"/>
      <w:marLeft w:val="0"/>
      <w:marRight w:val="0"/>
      <w:marTop w:val="0"/>
      <w:marBottom w:val="0"/>
      <w:divBdr>
        <w:top w:val="none" w:sz="0" w:space="0" w:color="auto"/>
        <w:left w:val="none" w:sz="0" w:space="0" w:color="auto"/>
        <w:bottom w:val="none" w:sz="0" w:space="0" w:color="auto"/>
        <w:right w:val="none" w:sz="0" w:space="0" w:color="auto"/>
      </w:divBdr>
    </w:div>
    <w:div w:id="392627764">
      <w:bodyDiv w:val="1"/>
      <w:marLeft w:val="0"/>
      <w:marRight w:val="0"/>
      <w:marTop w:val="0"/>
      <w:marBottom w:val="0"/>
      <w:divBdr>
        <w:top w:val="none" w:sz="0" w:space="0" w:color="auto"/>
        <w:left w:val="none" w:sz="0" w:space="0" w:color="auto"/>
        <w:bottom w:val="none" w:sz="0" w:space="0" w:color="auto"/>
        <w:right w:val="none" w:sz="0" w:space="0" w:color="auto"/>
      </w:divBdr>
    </w:div>
    <w:div w:id="393624895">
      <w:bodyDiv w:val="1"/>
      <w:marLeft w:val="0"/>
      <w:marRight w:val="0"/>
      <w:marTop w:val="0"/>
      <w:marBottom w:val="0"/>
      <w:divBdr>
        <w:top w:val="none" w:sz="0" w:space="0" w:color="auto"/>
        <w:left w:val="none" w:sz="0" w:space="0" w:color="auto"/>
        <w:bottom w:val="none" w:sz="0" w:space="0" w:color="auto"/>
        <w:right w:val="none" w:sz="0" w:space="0" w:color="auto"/>
      </w:divBdr>
    </w:div>
    <w:div w:id="397555392">
      <w:bodyDiv w:val="1"/>
      <w:marLeft w:val="0"/>
      <w:marRight w:val="0"/>
      <w:marTop w:val="0"/>
      <w:marBottom w:val="0"/>
      <w:divBdr>
        <w:top w:val="none" w:sz="0" w:space="0" w:color="auto"/>
        <w:left w:val="none" w:sz="0" w:space="0" w:color="auto"/>
        <w:bottom w:val="none" w:sz="0" w:space="0" w:color="auto"/>
        <w:right w:val="none" w:sz="0" w:space="0" w:color="auto"/>
      </w:divBdr>
    </w:div>
    <w:div w:id="402601273">
      <w:bodyDiv w:val="1"/>
      <w:marLeft w:val="0"/>
      <w:marRight w:val="0"/>
      <w:marTop w:val="0"/>
      <w:marBottom w:val="0"/>
      <w:divBdr>
        <w:top w:val="none" w:sz="0" w:space="0" w:color="auto"/>
        <w:left w:val="none" w:sz="0" w:space="0" w:color="auto"/>
        <w:bottom w:val="none" w:sz="0" w:space="0" w:color="auto"/>
        <w:right w:val="none" w:sz="0" w:space="0" w:color="auto"/>
      </w:divBdr>
    </w:div>
    <w:div w:id="402725850">
      <w:bodyDiv w:val="1"/>
      <w:marLeft w:val="0"/>
      <w:marRight w:val="0"/>
      <w:marTop w:val="0"/>
      <w:marBottom w:val="0"/>
      <w:divBdr>
        <w:top w:val="none" w:sz="0" w:space="0" w:color="auto"/>
        <w:left w:val="none" w:sz="0" w:space="0" w:color="auto"/>
        <w:bottom w:val="none" w:sz="0" w:space="0" w:color="auto"/>
        <w:right w:val="none" w:sz="0" w:space="0" w:color="auto"/>
      </w:divBdr>
    </w:div>
    <w:div w:id="405225349">
      <w:bodyDiv w:val="1"/>
      <w:marLeft w:val="0"/>
      <w:marRight w:val="0"/>
      <w:marTop w:val="0"/>
      <w:marBottom w:val="0"/>
      <w:divBdr>
        <w:top w:val="none" w:sz="0" w:space="0" w:color="auto"/>
        <w:left w:val="none" w:sz="0" w:space="0" w:color="auto"/>
        <w:bottom w:val="none" w:sz="0" w:space="0" w:color="auto"/>
        <w:right w:val="none" w:sz="0" w:space="0" w:color="auto"/>
      </w:divBdr>
    </w:div>
    <w:div w:id="407923334">
      <w:bodyDiv w:val="1"/>
      <w:marLeft w:val="0"/>
      <w:marRight w:val="0"/>
      <w:marTop w:val="0"/>
      <w:marBottom w:val="0"/>
      <w:divBdr>
        <w:top w:val="none" w:sz="0" w:space="0" w:color="auto"/>
        <w:left w:val="none" w:sz="0" w:space="0" w:color="auto"/>
        <w:bottom w:val="none" w:sz="0" w:space="0" w:color="auto"/>
        <w:right w:val="none" w:sz="0" w:space="0" w:color="auto"/>
      </w:divBdr>
    </w:div>
    <w:div w:id="408305473">
      <w:bodyDiv w:val="1"/>
      <w:marLeft w:val="0"/>
      <w:marRight w:val="0"/>
      <w:marTop w:val="0"/>
      <w:marBottom w:val="0"/>
      <w:divBdr>
        <w:top w:val="none" w:sz="0" w:space="0" w:color="auto"/>
        <w:left w:val="none" w:sz="0" w:space="0" w:color="auto"/>
        <w:bottom w:val="none" w:sz="0" w:space="0" w:color="auto"/>
        <w:right w:val="none" w:sz="0" w:space="0" w:color="auto"/>
      </w:divBdr>
    </w:div>
    <w:div w:id="428742988">
      <w:bodyDiv w:val="1"/>
      <w:marLeft w:val="0"/>
      <w:marRight w:val="0"/>
      <w:marTop w:val="0"/>
      <w:marBottom w:val="0"/>
      <w:divBdr>
        <w:top w:val="none" w:sz="0" w:space="0" w:color="auto"/>
        <w:left w:val="none" w:sz="0" w:space="0" w:color="auto"/>
        <w:bottom w:val="none" w:sz="0" w:space="0" w:color="auto"/>
        <w:right w:val="none" w:sz="0" w:space="0" w:color="auto"/>
      </w:divBdr>
    </w:div>
    <w:div w:id="429663327">
      <w:bodyDiv w:val="1"/>
      <w:marLeft w:val="0"/>
      <w:marRight w:val="0"/>
      <w:marTop w:val="0"/>
      <w:marBottom w:val="0"/>
      <w:divBdr>
        <w:top w:val="none" w:sz="0" w:space="0" w:color="auto"/>
        <w:left w:val="none" w:sz="0" w:space="0" w:color="auto"/>
        <w:bottom w:val="none" w:sz="0" w:space="0" w:color="auto"/>
        <w:right w:val="none" w:sz="0" w:space="0" w:color="auto"/>
      </w:divBdr>
    </w:div>
    <w:div w:id="430928692">
      <w:bodyDiv w:val="1"/>
      <w:marLeft w:val="0"/>
      <w:marRight w:val="0"/>
      <w:marTop w:val="0"/>
      <w:marBottom w:val="0"/>
      <w:divBdr>
        <w:top w:val="none" w:sz="0" w:space="0" w:color="auto"/>
        <w:left w:val="none" w:sz="0" w:space="0" w:color="auto"/>
        <w:bottom w:val="none" w:sz="0" w:space="0" w:color="auto"/>
        <w:right w:val="none" w:sz="0" w:space="0" w:color="auto"/>
      </w:divBdr>
    </w:div>
    <w:div w:id="439380437">
      <w:bodyDiv w:val="1"/>
      <w:marLeft w:val="0"/>
      <w:marRight w:val="0"/>
      <w:marTop w:val="0"/>
      <w:marBottom w:val="0"/>
      <w:divBdr>
        <w:top w:val="none" w:sz="0" w:space="0" w:color="auto"/>
        <w:left w:val="none" w:sz="0" w:space="0" w:color="auto"/>
        <w:bottom w:val="none" w:sz="0" w:space="0" w:color="auto"/>
        <w:right w:val="none" w:sz="0" w:space="0" w:color="auto"/>
      </w:divBdr>
    </w:div>
    <w:div w:id="440490872">
      <w:bodyDiv w:val="1"/>
      <w:marLeft w:val="0"/>
      <w:marRight w:val="0"/>
      <w:marTop w:val="0"/>
      <w:marBottom w:val="0"/>
      <w:divBdr>
        <w:top w:val="none" w:sz="0" w:space="0" w:color="auto"/>
        <w:left w:val="none" w:sz="0" w:space="0" w:color="auto"/>
        <w:bottom w:val="none" w:sz="0" w:space="0" w:color="auto"/>
        <w:right w:val="none" w:sz="0" w:space="0" w:color="auto"/>
      </w:divBdr>
    </w:div>
    <w:div w:id="443426928">
      <w:bodyDiv w:val="1"/>
      <w:marLeft w:val="0"/>
      <w:marRight w:val="0"/>
      <w:marTop w:val="0"/>
      <w:marBottom w:val="0"/>
      <w:divBdr>
        <w:top w:val="none" w:sz="0" w:space="0" w:color="auto"/>
        <w:left w:val="none" w:sz="0" w:space="0" w:color="auto"/>
        <w:bottom w:val="none" w:sz="0" w:space="0" w:color="auto"/>
        <w:right w:val="none" w:sz="0" w:space="0" w:color="auto"/>
      </w:divBdr>
    </w:div>
    <w:div w:id="461925117">
      <w:bodyDiv w:val="1"/>
      <w:marLeft w:val="0"/>
      <w:marRight w:val="0"/>
      <w:marTop w:val="0"/>
      <w:marBottom w:val="0"/>
      <w:divBdr>
        <w:top w:val="none" w:sz="0" w:space="0" w:color="auto"/>
        <w:left w:val="none" w:sz="0" w:space="0" w:color="auto"/>
        <w:bottom w:val="none" w:sz="0" w:space="0" w:color="auto"/>
        <w:right w:val="none" w:sz="0" w:space="0" w:color="auto"/>
      </w:divBdr>
    </w:div>
    <w:div w:id="465241678">
      <w:bodyDiv w:val="1"/>
      <w:marLeft w:val="0"/>
      <w:marRight w:val="0"/>
      <w:marTop w:val="0"/>
      <w:marBottom w:val="0"/>
      <w:divBdr>
        <w:top w:val="none" w:sz="0" w:space="0" w:color="auto"/>
        <w:left w:val="none" w:sz="0" w:space="0" w:color="auto"/>
        <w:bottom w:val="none" w:sz="0" w:space="0" w:color="auto"/>
        <w:right w:val="none" w:sz="0" w:space="0" w:color="auto"/>
      </w:divBdr>
    </w:div>
    <w:div w:id="467093427">
      <w:bodyDiv w:val="1"/>
      <w:marLeft w:val="0"/>
      <w:marRight w:val="0"/>
      <w:marTop w:val="0"/>
      <w:marBottom w:val="0"/>
      <w:divBdr>
        <w:top w:val="none" w:sz="0" w:space="0" w:color="auto"/>
        <w:left w:val="none" w:sz="0" w:space="0" w:color="auto"/>
        <w:bottom w:val="none" w:sz="0" w:space="0" w:color="auto"/>
        <w:right w:val="none" w:sz="0" w:space="0" w:color="auto"/>
      </w:divBdr>
    </w:div>
    <w:div w:id="474642155">
      <w:bodyDiv w:val="1"/>
      <w:marLeft w:val="0"/>
      <w:marRight w:val="0"/>
      <w:marTop w:val="0"/>
      <w:marBottom w:val="0"/>
      <w:divBdr>
        <w:top w:val="none" w:sz="0" w:space="0" w:color="auto"/>
        <w:left w:val="none" w:sz="0" w:space="0" w:color="auto"/>
        <w:bottom w:val="none" w:sz="0" w:space="0" w:color="auto"/>
        <w:right w:val="none" w:sz="0" w:space="0" w:color="auto"/>
      </w:divBdr>
    </w:div>
    <w:div w:id="479348537">
      <w:bodyDiv w:val="1"/>
      <w:marLeft w:val="0"/>
      <w:marRight w:val="0"/>
      <w:marTop w:val="0"/>
      <w:marBottom w:val="0"/>
      <w:divBdr>
        <w:top w:val="none" w:sz="0" w:space="0" w:color="auto"/>
        <w:left w:val="none" w:sz="0" w:space="0" w:color="auto"/>
        <w:bottom w:val="none" w:sz="0" w:space="0" w:color="auto"/>
        <w:right w:val="none" w:sz="0" w:space="0" w:color="auto"/>
      </w:divBdr>
    </w:div>
    <w:div w:id="481849170">
      <w:bodyDiv w:val="1"/>
      <w:marLeft w:val="0"/>
      <w:marRight w:val="0"/>
      <w:marTop w:val="0"/>
      <w:marBottom w:val="0"/>
      <w:divBdr>
        <w:top w:val="none" w:sz="0" w:space="0" w:color="auto"/>
        <w:left w:val="none" w:sz="0" w:space="0" w:color="auto"/>
        <w:bottom w:val="none" w:sz="0" w:space="0" w:color="auto"/>
        <w:right w:val="none" w:sz="0" w:space="0" w:color="auto"/>
      </w:divBdr>
    </w:div>
    <w:div w:id="484325702">
      <w:bodyDiv w:val="1"/>
      <w:marLeft w:val="0"/>
      <w:marRight w:val="0"/>
      <w:marTop w:val="0"/>
      <w:marBottom w:val="0"/>
      <w:divBdr>
        <w:top w:val="none" w:sz="0" w:space="0" w:color="auto"/>
        <w:left w:val="none" w:sz="0" w:space="0" w:color="auto"/>
        <w:bottom w:val="none" w:sz="0" w:space="0" w:color="auto"/>
        <w:right w:val="none" w:sz="0" w:space="0" w:color="auto"/>
      </w:divBdr>
    </w:div>
    <w:div w:id="496262505">
      <w:bodyDiv w:val="1"/>
      <w:marLeft w:val="0"/>
      <w:marRight w:val="0"/>
      <w:marTop w:val="0"/>
      <w:marBottom w:val="0"/>
      <w:divBdr>
        <w:top w:val="none" w:sz="0" w:space="0" w:color="auto"/>
        <w:left w:val="none" w:sz="0" w:space="0" w:color="auto"/>
        <w:bottom w:val="none" w:sz="0" w:space="0" w:color="auto"/>
        <w:right w:val="none" w:sz="0" w:space="0" w:color="auto"/>
      </w:divBdr>
    </w:div>
    <w:div w:id="506554510">
      <w:bodyDiv w:val="1"/>
      <w:marLeft w:val="0"/>
      <w:marRight w:val="0"/>
      <w:marTop w:val="0"/>
      <w:marBottom w:val="0"/>
      <w:divBdr>
        <w:top w:val="none" w:sz="0" w:space="0" w:color="auto"/>
        <w:left w:val="none" w:sz="0" w:space="0" w:color="auto"/>
        <w:bottom w:val="none" w:sz="0" w:space="0" w:color="auto"/>
        <w:right w:val="none" w:sz="0" w:space="0" w:color="auto"/>
      </w:divBdr>
    </w:div>
    <w:div w:id="513806663">
      <w:bodyDiv w:val="1"/>
      <w:marLeft w:val="0"/>
      <w:marRight w:val="0"/>
      <w:marTop w:val="0"/>
      <w:marBottom w:val="0"/>
      <w:divBdr>
        <w:top w:val="none" w:sz="0" w:space="0" w:color="auto"/>
        <w:left w:val="none" w:sz="0" w:space="0" w:color="auto"/>
        <w:bottom w:val="none" w:sz="0" w:space="0" w:color="auto"/>
        <w:right w:val="none" w:sz="0" w:space="0" w:color="auto"/>
      </w:divBdr>
    </w:div>
    <w:div w:id="531574765">
      <w:bodyDiv w:val="1"/>
      <w:marLeft w:val="0"/>
      <w:marRight w:val="0"/>
      <w:marTop w:val="0"/>
      <w:marBottom w:val="0"/>
      <w:divBdr>
        <w:top w:val="none" w:sz="0" w:space="0" w:color="auto"/>
        <w:left w:val="none" w:sz="0" w:space="0" w:color="auto"/>
        <w:bottom w:val="none" w:sz="0" w:space="0" w:color="auto"/>
        <w:right w:val="none" w:sz="0" w:space="0" w:color="auto"/>
      </w:divBdr>
    </w:div>
    <w:div w:id="532422489">
      <w:bodyDiv w:val="1"/>
      <w:marLeft w:val="0"/>
      <w:marRight w:val="0"/>
      <w:marTop w:val="0"/>
      <w:marBottom w:val="0"/>
      <w:divBdr>
        <w:top w:val="none" w:sz="0" w:space="0" w:color="auto"/>
        <w:left w:val="none" w:sz="0" w:space="0" w:color="auto"/>
        <w:bottom w:val="none" w:sz="0" w:space="0" w:color="auto"/>
        <w:right w:val="none" w:sz="0" w:space="0" w:color="auto"/>
      </w:divBdr>
    </w:div>
    <w:div w:id="532812345">
      <w:bodyDiv w:val="1"/>
      <w:marLeft w:val="0"/>
      <w:marRight w:val="0"/>
      <w:marTop w:val="0"/>
      <w:marBottom w:val="0"/>
      <w:divBdr>
        <w:top w:val="none" w:sz="0" w:space="0" w:color="auto"/>
        <w:left w:val="none" w:sz="0" w:space="0" w:color="auto"/>
        <w:bottom w:val="none" w:sz="0" w:space="0" w:color="auto"/>
        <w:right w:val="none" w:sz="0" w:space="0" w:color="auto"/>
      </w:divBdr>
    </w:div>
    <w:div w:id="536283560">
      <w:bodyDiv w:val="1"/>
      <w:marLeft w:val="0"/>
      <w:marRight w:val="0"/>
      <w:marTop w:val="0"/>
      <w:marBottom w:val="0"/>
      <w:divBdr>
        <w:top w:val="none" w:sz="0" w:space="0" w:color="auto"/>
        <w:left w:val="none" w:sz="0" w:space="0" w:color="auto"/>
        <w:bottom w:val="none" w:sz="0" w:space="0" w:color="auto"/>
        <w:right w:val="none" w:sz="0" w:space="0" w:color="auto"/>
      </w:divBdr>
    </w:div>
    <w:div w:id="548297855">
      <w:bodyDiv w:val="1"/>
      <w:marLeft w:val="0"/>
      <w:marRight w:val="0"/>
      <w:marTop w:val="0"/>
      <w:marBottom w:val="0"/>
      <w:divBdr>
        <w:top w:val="none" w:sz="0" w:space="0" w:color="auto"/>
        <w:left w:val="none" w:sz="0" w:space="0" w:color="auto"/>
        <w:bottom w:val="none" w:sz="0" w:space="0" w:color="auto"/>
        <w:right w:val="none" w:sz="0" w:space="0" w:color="auto"/>
      </w:divBdr>
    </w:div>
    <w:div w:id="563874006">
      <w:bodyDiv w:val="1"/>
      <w:marLeft w:val="0"/>
      <w:marRight w:val="0"/>
      <w:marTop w:val="0"/>
      <w:marBottom w:val="0"/>
      <w:divBdr>
        <w:top w:val="none" w:sz="0" w:space="0" w:color="auto"/>
        <w:left w:val="none" w:sz="0" w:space="0" w:color="auto"/>
        <w:bottom w:val="none" w:sz="0" w:space="0" w:color="auto"/>
        <w:right w:val="none" w:sz="0" w:space="0" w:color="auto"/>
      </w:divBdr>
    </w:div>
    <w:div w:id="572930960">
      <w:bodyDiv w:val="1"/>
      <w:marLeft w:val="0"/>
      <w:marRight w:val="0"/>
      <w:marTop w:val="0"/>
      <w:marBottom w:val="0"/>
      <w:divBdr>
        <w:top w:val="none" w:sz="0" w:space="0" w:color="auto"/>
        <w:left w:val="none" w:sz="0" w:space="0" w:color="auto"/>
        <w:bottom w:val="none" w:sz="0" w:space="0" w:color="auto"/>
        <w:right w:val="none" w:sz="0" w:space="0" w:color="auto"/>
      </w:divBdr>
    </w:div>
    <w:div w:id="581840903">
      <w:bodyDiv w:val="1"/>
      <w:marLeft w:val="0"/>
      <w:marRight w:val="0"/>
      <w:marTop w:val="0"/>
      <w:marBottom w:val="0"/>
      <w:divBdr>
        <w:top w:val="none" w:sz="0" w:space="0" w:color="auto"/>
        <w:left w:val="none" w:sz="0" w:space="0" w:color="auto"/>
        <w:bottom w:val="none" w:sz="0" w:space="0" w:color="auto"/>
        <w:right w:val="none" w:sz="0" w:space="0" w:color="auto"/>
      </w:divBdr>
    </w:div>
    <w:div w:id="584610310">
      <w:bodyDiv w:val="1"/>
      <w:marLeft w:val="0"/>
      <w:marRight w:val="0"/>
      <w:marTop w:val="0"/>
      <w:marBottom w:val="0"/>
      <w:divBdr>
        <w:top w:val="none" w:sz="0" w:space="0" w:color="auto"/>
        <w:left w:val="none" w:sz="0" w:space="0" w:color="auto"/>
        <w:bottom w:val="none" w:sz="0" w:space="0" w:color="auto"/>
        <w:right w:val="none" w:sz="0" w:space="0" w:color="auto"/>
      </w:divBdr>
    </w:div>
    <w:div w:id="597559943">
      <w:bodyDiv w:val="1"/>
      <w:marLeft w:val="0"/>
      <w:marRight w:val="0"/>
      <w:marTop w:val="0"/>
      <w:marBottom w:val="0"/>
      <w:divBdr>
        <w:top w:val="none" w:sz="0" w:space="0" w:color="auto"/>
        <w:left w:val="none" w:sz="0" w:space="0" w:color="auto"/>
        <w:bottom w:val="none" w:sz="0" w:space="0" w:color="auto"/>
        <w:right w:val="none" w:sz="0" w:space="0" w:color="auto"/>
      </w:divBdr>
    </w:div>
    <w:div w:id="601377402">
      <w:bodyDiv w:val="1"/>
      <w:marLeft w:val="0"/>
      <w:marRight w:val="0"/>
      <w:marTop w:val="0"/>
      <w:marBottom w:val="0"/>
      <w:divBdr>
        <w:top w:val="none" w:sz="0" w:space="0" w:color="auto"/>
        <w:left w:val="none" w:sz="0" w:space="0" w:color="auto"/>
        <w:bottom w:val="none" w:sz="0" w:space="0" w:color="auto"/>
        <w:right w:val="none" w:sz="0" w:space="0" w:color="auto"/>
      </w:divBdr>
    </w:div>
    <w:div w:id="602079749">
      <w:bodyDiv w:val="1"/>
      <w:marLeft w:val="0"/>
      <w:marRight w:val="0"/>
      <w:marTop w:val="0"/>
      <w:marBottom w:val="0"/>
      <w:divBdr>
        <w:top w:val="none" w:sz="0" w:space="0" w:color="auto"/>
        <w:left w:val="none" w:sz="0" w:space="0" w:color="auto"/>
        <w:bottom w:val="none" w:sz="0" w:space="0" w:color="auto"/>
        <w:right w:val="none" w:sz="0" w:space="0" w:color="auto"/>
      </w:divBdr>
    </w:div>
    <w:div w:id="603154431">
      <w:bodyDiv w:val="1"/>
      <w:marLeft w:val="0"/>
      <w:marRight w:val="0"/>
      <w:marTop w:val="0"/>
      <w:marBottom w:val="0"/>
      <w:divBdr>
        <w:top w:val="none" w:sz="0" w:space="0" w:color="auto"/>
        <w:left w:val="none" w:sz="0" w:space="0" w:color="auto"/>
        <w:bottom w:val="none" w:sz="0" w:space="0" w:color="auto"/>
        <w:right w:val="none" w:sz="0" w:space="0" w:color="auto"/>
      </w:divBdr>
    </w:div>
    <w:div w:id="612249319">
      <w:bodyDiv w:val="1"/>
      <w:marLeft w:val="0"/>
      <w:marRight w:val="0"/>
      <w:marTop w:val="0"/>
      <w:marBottom w:val="0"/>
      <w:divBdr>
        <w:top w:val="none" w:sz="0" w:space="0" w:color="auto"/>
        <w:left w:val="none" w:sz="0" w:space="0" w:color="auto"/>
        <w:bottom w:val="none" w:sz="0" w:space="0" w:color="auto"/>
        <w:right w:val="none" w:sz="0" w:space="0" w:color="auto"/>
      </w:divBdr>
    </w:div>
    <w:div w:id="618293764">
      <w:bodyDiv w:val="1"/>
      <w:marLeft w:val="0"/>
      <w:marRight w:val="0"/>
      <w:marTop w:val="0"/>
      <w:marBottom w:val="0"/>
      <w:divBdr>
        <w:top w:val="none" w:sz="0" w:space="0" w:color="auto"/>
        <w:left w:val="none" w:sz="0" w:space="0" w:color="auto"/>
        <w:bottom w:val="none" w:sz="0" w:space="0" w:color="auto"/>
        <w:right w:val="none" w:sz="0" w:space="0" w:color="auto"/>
      </w:divBdr>
    </w:div>
    <w:div w:id="625356827">
      <w:bodyDiv w:val="1"/>
      <w:marLeft w:val="0"/>
      <w:marRight w:val="0"/>
      <w:marTop w:val="0"/>
      <w:marBottom w:val="0"/>
      <w:divBdr>
        <w:top w:val="none" w:sz="0" w:space="0" w:color="auto"/>
        <w:left w:val="none" w:sz="0" w:space="0" w:color="auto"/>
        <w:bottom w:val="none" w:sz="0" w:space="0" w:color="auto"/>
        <w:right w:val="none" w:sz="0" w:space="0" w:color="auto"/>
      </w:divBdr>
    </w:div>
    <w:div w:id="630399962">
      <w:bodyDiv w:val="1"/>
      <w:marLeft w:val="0"/>
      <w:marRight w:val="0"/>
      <w:marTop w:val="0"/>
      <w:marBottom w:val="0"/>
      <w:divBdr>
        <w:top w:val="none" w:sz="0" w:space="0" w:color="auto"/>
        <w:left w:val="none" w:sz="0" w:space="0" w:color="auto"/>
        <w:bottom w:val="none" w:sz="0" w:space="0" w:color="auto"/>
        <w:right w:val="none" w:sz="0" w:space="0" w:color="auto"/>
      </w:divBdr>
    </w:div>
    <w:div w:id="631903738">
      <w:bodyDiv w:val="1"/>
      <w:marLeft w:val="0"/>
      <w:marRight w:val="0"/>
      <w:marTop w:val="0"/>
      <w:marBottom w:val="0"/>
      <w:divBdr>
        <w:top w:val="none" w:sz="0" w:space="0" w:color="auto"/>
        <w:left w:val="none" w:sz="0" w:space="0" w:color="auto"/>
        <w:bottom w:val="none" w:sz="0" w:space="0" w:color="auto"/>
        <w:right w:val="none" w:sz="0" w:space="0" w:color="auto"/>
      </w:divBdr>
    </w:div>
    <w:div w:id="632760479">
      <w:bodyDiv w:val="1"/>
      <w:marLeft w:val="0"/>
      <w:marRight w:val="0"/>
      <w:marTop w:val="0"/>
      <w:marBottom w:val="0"/>
      <w:divBdr>
        <w:top w:val="none" w:sz="0" w:space="0" w:color="auto"/>
        <w:left w:val="none" w:sz="0" w:space="0" w:color="auto"/>
        <w:bottom w:val="none" w:sz="0" w:space="0" w:color="auto"/>
        <w:right w:val="none" w:sz="0" w:space="0" w:color="auto"/>
      </w:divBdr>
    </w:div>
    <w:div w:id="640497771">
      <w:bodyDiv w:val="1"/>
      <w:marLeft w:val="0"/>
      <w:marRight w:val="0"/>
      <w:marTop w:val="0"/>
      <w:marBottom w:val="0"/>
      <w:divBdr>
        <w:top w:val="none" w:sz="0" w:space="0" w:color="auto"/>
        <w:left w:val="none" w:sz="0" w:space="0" w:color="auto"/>
        <w:bottom w:val="none" w:sz="0" w:space="0" w:color="auto"/>
        <w:right w:val="none" w:sz="0" w:space="0" w:color="auto"/>
      </w:divBdr>
    </w:div>
    <w:div w:id="641811481">
      <w:bodyDiv w:val="1"/>
      <w:marLeft w:val="0"/>
      <w:marRight w:val="0"/>
      <w:marTop w:val="0"/>
      <w:marBottom w:val="0"/>
      <w:divBdr>
        <w:top w:val="none" w:sz="0" w:space="0" w:color="auto"/>
        <w:left w:val="none" w:sz="0" w:space="0" w:color="auto"/>
        <w:bottom w:val="none" w:sz="0" w:space="0" w:color="auto"/>
        <w:right w:val="none" w:sz="0" w:space="0" w:color="auto"/>
      </w:divBdr>
    </w:div>
    <w:div w:id="647784502">
      <w:bodyDiv w:val="1"/>
      <w:marLeft w:val="0"/>
      <w:marRight w:val="0"/>
      <w:marTop w:val="0"/>
      <w:marBottom w:val="0"/>
      <w:divBdr>
        <w:top w:val="none" w:sz="0" w:space="0" w:color="auto"/>
        <w:left w:val="none" w:sz="0" w:space="0" w:color="auto"/>
        <w:bottom w:val="none" w:sz="0" w:space="0" w:color="auto"/>
        <w:right w:val="none" w:sz="0" w:space="0" w:color="auto"/>
      </w:divBdr>
    </w:div>
    <w:div w:id="648941766">
      <w:bodyDiv w:val="1"/>
      <w:marLeft w:val="0"/>
      <w:marRight w:val="0"/>
      <w:marTop w:val="0"/>
      <w:marBottom w:val="0"/>
      <w:divBdr>
        <w:top w:val="none" w:sz="0" w:space="0" w:color="auto"/>
        <w:left w:val="none" w:sz="0" w:space="0" w:color="auto"/>
        <w:bottom w:val="none" w:sz="0" w:space="0" w:color="auto"/>
        <w:right w:val="none" w:sz="0" w:space="0" w:color="auto"/>
      </w:divBdr>
      <w:divsChild>
        <w:div w:id="942300204">
          <w:marLeft w:val="0"/>
          <w:marRight w:val="0"/>
          <w:marTop w:val="0"/>
          <w:marBottom w:val="0"/>
          <w:divBdr>
            <w:top w:val="none" w:sz="0" w:space="0" w:color="auto"/>
            <w:left w:val="none" w:sz="0" w:space="0" w:color="auto"/>
            <w:bottom w:val="none" w:sz="0" w:space="0" w:color="auto"/>
            <w:right w:val="none" w:sz="0" w:space="0" w:color="auto"/>
          </w:divBdr>
          <w:divsChild>
            <w:div w:id="76101774">
              <w:marLeft w:val="0"/>
              <w:marRight w:val="0"/>
              <w:marTop w:val="0"/>
              <w:marBottom w:val="0"/>
              <w:divBdr>
                <w:top w:val="none" w:sz="0" w:space="0" w:color="auto"/>
                <w:left w:val="none" w:sz="0" w:space="0" w:color="auto"/>
                <w:bottom w:val="none" w:sz="0" w:space="0" w:color="auto"/>
                <w:right w:val="none" w:sz="0" w:space="0" w:color="auto"/>
              </w:divBdr>
            </w:div>
            <w:div w:id="78716904">
              <w:marLeft w:val="0"/>
              <w:marRight w:val="0"/>
              <w:marTop w:val="0"/>
              <w:marBottom w:val="0"/>
              <w:divBdr>
                <w:top w:val="none" w:sz="0" w:space="0" w:color="auto"/>
                <w:left w:val="none" w:sz="0" w:space="0" w:color="auto"/>
                <w:bottom w:val="none" w:sz="0" w:space="0" w:color="auto"/>
                <w:right w:val="none" w:sz="0" w:space="0" w:color="auto"/>
              </w:divBdr>
            </w:div>
            <w:div w:id="643391064">
              <w:marLeft w:val="0"/>
              <w:marRight w:val="0"/>
              <w:marTop w:val="0"/>
              <w:marBottom w:val="0"/>
              <w:divBdr>
                <w:top w:val="none" w:sz="0" w:space="0" w:color="auto"/>
                <w:left w:val="none" w:sz="0" w:space="0" w:color="auto"/>
                <w:bottom w:val="none" w:sz="0" w:space="0" w:color="auto"/>
                <w:right w:val="none" w:sz="0" w:space="0" w:color="auto"/>
              </w:divBdr>
            </w:div>
            <w:div w:id="731658661">
              <w:marLeft w:val="0"/>
              <w:marRight w:val="0"/>
              <w:marTop w:val="0"/>
              <w:marBottom w:val="0"/>
              <w:divBdr>
                <w:top w:val="none" w:sz="0" w:space="0" w:color="auto"/>
                <w:left w:val="none" w:sz="0" w:space="0" w:color="auto"/>
                <w:bottom w:val="none" w:sz="0" w:space="0" w:color="auto"/>
                <w:right w:val="none" w:sz="0" w:space="0" w:color="auto"/>
              </w:divBdr>
            </w:div>
            <w:div w:id="1709330361">
              <w:marLeft w:val="0"/>
              <w:marRight w:val="0"/>
              <w:marTop w:val="0"/>
              <w:marBottom w:val="0"/>
              <w:divBdr>
                <w:top w:val="none" w:sz="0" w:space="0" w:color="auto"/>
                <w:left w:val="none" w:sz="0" w:space="0" w:color="auto"/>
                <w:bottom w:val="none" w:sz="0" w:space="0" w:color="auto"/>
                <w:right w:val="none" w:sz="0" w:space="0" w:color="auto"/>
              </w:divBdr>
            </w:div>
            <w:div w:id="2077163889">
              <w:marLeft w:val="0"/>
              <w:marRight w:val="0"/>
              <w:marTop w:val="0"/>
              <w:marBottom w:val="0"/>
              <w:divBdr>
                <w:top w:val="none" w:sz="0" w:space="0" w:color="auto"/>
                <w:left w:val="none" w:sz="0" w:space="0" w:color="auto"/>
                <w:bottom w:val="none" w:sz="0" w:space="0" w:color="auto"/>
                <w:right w:val="none" w:sz="0" w:space="0" w:color="auto"/>
              </w:divBdr>
            </w:div>
          </w:divsChild>
        </w:div>
        <w:div w:id="1911619932">
          <w:marLeft w:val="0"/>
          <w:marRight w:val="0"/>
          <w:marTop w:val="0"/>
          <w:marBottom w:val="0"/>
          <w:divBdr>
            <w:top w:val="none" w:sz="0" w:space="0" w:color="auto"/>
            <w:left w:val="none" w:sz="0" w:space="0" w:color="auto"/>
            <w:bottom w:val="none" w:sz="0" w:space="0" w:color="auto"/>
            <w:right w:val="none" w:sz="0" w:space="0" w:color="auto"/>
          </w:divBdr>
          <w:divsChild>
            <w:div w:id="325062096">
              <w:marLeft w:val="0"/>
              <w:marRight w:val="0"/>
              <w:marTop w:val="0"/>
              <w:marBottom w:val="0"/>
              <w:divBdr>
                <w:top w:val="none" w:sz="0" w:space="0" w:color="auto"/>
                <w:left w:val="none" w:sz="0" w:space="0" w:color="auto"/>
                <w:bottom w:val="none" w:sz="0" w:space="0" w:color="auto"/>
                <w:right w:val="none" w:sz="0" w:space="0" w:color="auto"/>
              </w:divBdr>
            </w:div>
            <w:div w:id="522403900">
              <w:marLeft w:val="0"/>
              <w:marRight w:val="0"/>
              <w:marTop w:val="0"/>
              <w:marBottom w:val="0"/>
              <w:divBdr>
                <w:top w:val="none" w:sz="0" w:space="0" w:color="auto"/>
                <w:left w:val="none" w:sz="0" w:space="0" w:color="auto"/>
                <w:bottom w:val="none" w:sz="0" w:space="0" w:color="auto"/>
                <w:right w:val="none" w:sz="0" w:space="0" w:color="auto"/>
              </w:divBdr>
            </w:div>
            <w:div w:id="825781596">
              <w:marLeft w:val="0"/>
              <w:marRight w:val="0"/>
              <w:marTop w:val="0"/>
              <w:marBottom w:val="0"/>
              <w:divBdr>
                <w:top w:val="none" w:sz="0" w:space="0" w:color="auto"/>
                <w:left w:val="none" w:sz="0" w:space="0" w:color="auto"/>
                <w:bottom w:val="none" w:sz="0" w:space="0" w:color="auto"/>
                <w:right w:val="none" w:sz="0" w:space="0" w:color="auto"/>
              </w:divBdr>
            </w:div>
            <w:div w:id="1210532995">
              <w:marLeft w:val="0"/>
              <w:marRight w:val="0"/>
              <w:marTop w:val="0"/>
              <w:marBottom w:val="0"/>
              <w:divBdr>
                <w:top w:val="none" w:sz="0" w:space="0" w:color="auto"/>
                <w:left w:val="none" w:sz="0" w:space="0" w:color="auto"/>
                <w:bottom w:val="none" w:sz="0" w:space="0" w:color="auto"/>
                <w:right w:val="none" w:sz="0" w:space="0" w:color="auto"/>
              </w:divBdr>
            </w:div>
            <w:div w:id="1459181494">
              <w:marLeft w:val="0"/>
              <w:marRight w:val="0"/>
              <w:marTop w:val="0"/>
              <w:marBottom w:val="0"/>
              <w:divBdr>
                <w:top w:val="none" w:sz="0" w:space="0" w:color="auto"/>
                <w:left w:val="none" w:sz="0" w:space="0" w:color="auto"/>
                <w:bottom w:val="none" w:sz="0" w:space="0" w:color="auto"/>
                <w:right w:val="none" w:sz="0" w:space="0" w:color="auto"/>
              </w:divBdr>
            </w:div>
            <w:div w:id="1698777794">
              <w:marLeft w:val="0"/>
              <w:marRight w:val="0"/>
              <w:marTop w:val="0"/>
              <w:marBottom w:val="0"/>
              <w:divBdr>
                <w:top w:val="none" w:sz="0" w:space="0" w:color="auto"/>
                <w:left w:val="none" w:sz="0" w:space="0" w:color="auto"/>
                <w:bottom w:val="none" w:sz="0" w:space="0" w:color="auto"/>
                <w:right w:val="none" w:sz="0" w:space="0" w:color="auto"/>
              </w:divBdr>
            </w:div>
            <w:div w:id="1887333803">
              <w:marLeft w:val="0"/>
              <w:marRight w:val="0"/>
              <w:marTop w:val="0"/>
              <w:marBottom w:val="0"/>
              <w:divBdr>
                <w:top w:val="none" w:sz="0" w:space="0" w:color="auto"/>
                <w:left w:val="none" w:sz="0" w:space="0" w:color="auto"/>
                <w:bottom w:val="none" w:sz="0" w:space="0" w:color="auto"/>
                <w:right w:val="none" w:sz="0" w:space="0" w:color="auto"/>
              </w:divBdr>
            </w:div>
            <w:div w:id="1900898123">
              <w:marLeft w:val="0"/>
              <w:marRight w:val="0"/>
              <w:marTop w:val="0"/>
              <w:marBottom w:val="0"/>
              <w:divBdr>
                <w:top w:val="none" w:sz="0" w:space="0" w:color="auto"/>
                <w:left w:val="none" w:sz="0" w:space="0" w:color="auto"/>
                <w:bottom w:val="none" w:sz="0" w:space="0" w:color="auto"/>
                <w:right w:val="none" w:sz="0" w:space="0" w:color="auto"/>
              </w:divBdr>
            </w:div>
            <w:div w:id="2126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1064">
      <w:bodyDiv w:val="1"/>
      <w:marLeft w:val="0"/>
      <w:marRight w:val="0"/>
      <w:marTop w:val="0"/>
      <w:marBottom w:val="0"/>
      <w:divBdr>
        <w:top w:val="none" w:sz="0" w:space="0" w:color="auto"/>
        <w:left w:val="none" w:sz="0" w:space="0" w:color="auto"/>
        <w:bottom w:val="none" w:sz="0" w:space="0" w:color="auto"/>
        <w:right w:val="none" w:sz="0" w:space="0" w:color="auto"/>
      </w:divBdr>
    </w:div>
    <w:div w:id="662706425">
      <w:bodyDiv w:val="1"/>
      <w:marLeft w:val="0"/>
      <w:marRight w:val="0"/>
      <w:marTop w:val="0"/>
      <w:marBottom w:val="0"/>
      <w:divBdr>
        <w:top w:val="none" w:sz="0" w:space="0" w:color="auto"/>
        <w:left w:val="none" w:sz="0" w:space="0" w:color="auto"/>
        <w:bottom w:val="none" w:sz="0" w:space="0" w:color="auto"/>
        <w:right w:val="none" w:sz="0" w:space="0" w:color="auto"/>
      </w:divBdr>
    </w:div>
    <w:div w:id="662857079">
      <w:bodyDiv w:val="1"/>
      <w:marLeft w:val="0"/>
      <w:marRight w:val="0"/>
      <w:marTop w:val="0"/>
      <w:marBottom w:val="0"/>
      <w:divBdr>
        <w:top w:val="none" w:sz="0" w:space="0" w:color="auto"/>
        <w:left w:val="none" w:sz="0" w:space="0" w:color="auto"/>
        <w:bottom w:val="none" w:sz="0" w:space="0" w:color="auto"/>
        <w:right w:val="none" w:sz="0" w:space="0" w:color="auto"/>
      </w:divBdr>
    </w:div>
    <w:div w:id="675957939">
      <w:bodyDiv w:val="1"/>
      <w:marLeft w:val="0"/>
      <w:marRight w:val="0"/>
      <w:marTop w:val="0"/>
      <w:marBottom w:val="0"/>
      <w:divBdr>
        <w:top w:val="none" w:sz="0" w:space="0" w:color="auto"/>
        <w:left w:val="none" w:sz="0" w:space="0" w:color="auto"/>
        <w:bottom w:val="none" w:sz="0" w:space="0" w:color="auto"/>
        <w:right w:val="none" w:sz="0" w:space="0" w:color="auto"/>
      </w:divBdr>
    </w:div>
    <w:div w:id="676033981">
      <w:bodyDiv w:val="1"/>
      <w:marLeft w:val="0"/>
      <w:marRight w:val="0"/>
      <w:marTop w:val="0"/>
      <w:marBottom w:val="0"/>
      <w:divBdr>
        <w:top w:val="none" w:sz="0" w:space="0" w:color="auto"/>
        <w:left w:val="none" w:sz="0" w:space="0" w:color="auto"/>
        <w:bottom w:val="none" w:sz="0" w:space="0" w:color="auto"/>
        <w:right w:val="none" w:sz="0" w:space="0" w:color="auto"/>
      </w:divBdr>
    </w:div>
    <w:div w:id="680474808">
      <w:bodyDiv w:val="1"/>
      <w:marLeft w:val="0"/>
      <w:marRight w:val="0"/>
      <w:marTop w:val="0"/>
      <w:marBottom w:val="0"/>
      <w:divBdr>
        <w:top w:val="none" w:sz="0" w:space="0" w:color="auto"/>
        <w:left w:val="none" w:sz="0" w:space="0" w:color="auto"/>
        <w:bottom w:val="none" w:sz="0" w:space="0" w:color="auto"/>
        <w:right w:val="none" w:sz="0" w:space="0" w:color="auto"/>
      </w:divBdr>
    </w:div>
    <w:div w:id="690297290">
      <w:bodyDiv w:val="1"/>
      <w:marLeft w:val="0"/>
      <w:marRight w:val="0"/>
      <w:marTop w:val="0"/>
      <w:marBottom w:val="0"/>
      <w:divBdr>
        <w:top w:val="none" w:sz="0" w:space="0" w:color="auto"/>
        <w:left w:val="none" w:sz="0" w:space="0" w:color="auto"/>
        <w:bottom w:val="none" w:sz="0" w:space="0" w:color="auto"/>
        <w:right w:val="none" w:sz="0" w:space="0" w:color="auto"/>
      </w:divBdr>
    </w:div>
    <w:div w:id="692805463">
      <w:bodyDiv w:val="1"/>
      <w:marLeft w:val="0"/>
      <w:marRight w:val="0"/>
      <w:marTop w:val="0"/>
      <w:marBottom w:val="0"/>
      <w:divBdr>
        <w:top w:val="none" w:sz="0" w:space="0" w:color="auto"/>
        <w:left w:val="none" w:sz="0" w:space="0" w:color="auto"/>
        <w:bottom w:val="none" w:sz="0" w:space="0" w:color="auto"/>
        <w:right w:val="none" w:sz="0" w:space="0" w:color="auto"/>
      </w:divBdr>
    </w:div>
    <w:div w:id="696152657">
      <w:bodyDiv w:val="1"/>
      <w:marLeft w:val="0"/>
      <w:marRight w:val="0"/>
      <w:marTop w:val="0"/>
      <w:marBottom w:val="0"/>
      <w:divBdr>
        <w:top w:val="none" w:sz="0" w:space="0" w:color="auto"/>
        <w:left w:val="none" w:sz="0" w:space="0" w:color="auto"/>
        <w:bottom w:val="none" w:sz="0" w:space="0" w:color="auto"/>
        <w:right w:val="none" w:sz="0" w:space="0" w:color="auto"/>
      </w:divBdr>
    </w:div>
    <w:div w:id="715549479">
      <w:bodyDiv w:val="1"/>
      <w:marLeft w:val="0"/>
      <w:marRight w:val="0"/>
      <w:marTop w:val="0"/>
      <w:marBottom w:val="0"/>
      <w:divBdr>
        <w:top w:val="none" w:sz="0" w:space="0" w:color="auto"/>
        <w:left w:val="none" w:sz="0" w:space="0" w:color="auto"/>
        <w:bottom w:val="none" w:sz="0" w:space="0" w:color="auto"/>
        <w:right w:val="none" w:sz="0" w:space="0" w:color="auto"/>
      </w:divBdr>
    </w:div>
    <w:div w:id="715786469">
      <w:bodyDiv w:val="1"/>
      <w:marLeft w:val="0"/>
      <w:marRight w:val="0"/>
      <w:marTop w:val="0"/>
      <w:marBottom w:val="0"/>
      <w:divBdr>
        <w:top w:val="none" w:sz="0" w:space="0" w:color="auto"/>
        <w:left w:val="none" w:sz="0" w:space="0" w:color="auto"/>
        <w:bottom w:val="none" w:sz="0" w:space="0" w:color="auto"/>
        <w:right w:val="none" w:sz="0" w:space="0" w:color="auto"/>
      </w:divBdr>
    </w:div>
    <w:div w:id="715929524">
      <w:bodyDiv w:val="1"/>
      <w:marLeft w:val="0"/>
      <w:marRight w:val="0"/>
      <w:marTop w:val="0"/>
      <w:marBottom w:val="0"/>
      <w:divBdr>
        <w:top w:val="none" w:sz="0" w:space="0" w:color="auto"/>
        <w:left w:val="none" w:sz="0" w:space="0" w:color="auto"/>
        <w:bottom w:val="none" w:sz="0" w:space="0" w:color="auto"/>
        <w:right w:val="none" w:sz="0" w:space="0" w:color="auto"/>
      </w:divBdr>
    </w:div>
    <w:div w:id="723480569">
      <w:bodyDiv w:val="1"/>
      <w:marLeft w:val="0"/>
      <w:marRight w:val="0"/>
      <w:marTop w:val="0"/>
      <w:marBottom w:val="0"/>
      <w:divBdr>
        <w:top w:val="none" w:sz="0" w:space="0" w:color="auto"/>
        <w:left w:val="none" w:sz="0" w:space="0" w:color="auto"/>
        <w:bottom w:val="none" w:sz="0" w:space="0" w:color="auto"/>
        <w:right w:val="none" w:sz="0" w:space="0" w:color="auto"/>
      </w:divBdr>
    </w:div>
    <w:div w:id="729303558">
      <w:bodyDiv w:val="1"/>
      <w:marLeft w:val="0"/>
      <w:marRight w:val="0"/>
      <w:marTop w:val="0"/>
      <w:marBottom w:val="0"/>
      <w:divBdr>
        <w:top w:val="none" w:sz="0" w:space="0" w:color="auto"/>
        <w:left w:val="none" w:sz="0" w:space="0" w:color="auto"/>
        <w:bottom w:val="none" w:sz="0" w:space="0" w:color="auto"/>
        <w:right w:val="none" w:sz="0" w:space="0" w:color="auto"/>
      </w:divBdr>
    </w:div>
    <w:div w:id="734163375">
      <w:bodyDiv w:val="1"/>
      <w:marLeft w:val="0"/>
      <w:marRight w:val="0"/>
      <w:marTop w:val="0"/>
      <w:marBottom w:val="0"/>
      <w:divBdr>
        <w:top w:val="none" w:sz="0" w:space="0" w:color="auto"/>
        <w:left w:val="none" w:sz="0" w:space="0" w:color="auto"/>
        <w:bottom w:val="none" w:sz="0" w:space="0" w:color="auto"/>
        <w:right w:val="none" w:sz="0" w:space="0" w:color="auto"/>
      </w:divBdr>
    </w:div>
    <w:div w:id="736173130">
      <w:bodyDiv w:val="1"/>
      <w:marLeft w:val="0"/>
      <w:marRight w:val="0"/>
      <w:marTop w:val="0"/>
      <w:marBottom w:val="0"/>
      <w:divBdr>
        <w:top w:val="none" w:sz="0" w:space="0" w:color="auto"/>
        <w:left w:val="none" w:sz="0" w:space="0" w:color="auto"/>
        <w:bottom w:val="none" w:sz="0" w:space="0" w:color="auto"/>
        <w:right w:val="none" w:sz="0" w:space="0" w:color="auto"/>
      </w:divBdr>
    </w:div>
    <w:div w:id="745804395">
      <w:bodyDiv w:val="1"/>
      <w:marLeft w:val="0"/>
      <w:marRight w:val="0"/>
      <w:marTop w:val="0"/>
      <w:marBottom w:val="0"/>
      <w:divBdr>
        <w:top w:val="none" w:sz="0" w:space="0" w:color="auto"/>
        <w:left w:val="none" w:sz="0" w:space="0" w:color="auto"/>
        <w:bottom w:val="none" w:sz="0" w:space="0" w:color="auto"/>
        <w:right w:val="none" w:sz="0" w:space="0" w:color="auto"/>
      </w:divBdr>
    </w:div>
    <w:div w:id="754933403">
      <w:bodyDiv w:val="1"/>
      <w:marLeft w:val="0"/>
      <w:marRight w:val="0"/>
      <w:marTop w:val="0"/>
      <w:marBottom w:val="0"/>
      <w:divBdr>
        <w:top w:val="none" w:sz="0" w:space="0" w:color="auto"/>
        <w:left w:val="none" w:sz="0" w:space="0" w:color="auto"/>
        <w:bottom w:val="none" w:sz="0" w:space="0" w:color="auto"/>
        <w:right w:val="none" w:sz="0" w:space="0" w:color="auto"/>
      </w:divBdr>
    </w:div>
    <w:div w:id="763889706">
      <w:bodyDiv w:val="1"/>
      <w:marLeft w:val="0"/>
      <w:marRight w:val="0"/>
      <w:marTop w:val="0"/>
      <w:marBottom w:val="0"/>
      <w:divBdr>
        <w:top w:val="none" w:sz="0" w:space="0" w:color="auto"/>
        <w:left w:val="none" w:sz="0" w:space="0" w:color="auto"/>
        <w:bottom w:val="none" w:sz="0" w:space="0" w:color="auto"/>
        <w:right w:val="none" w:sz="0" w:space="0" w:color="auto"/>
      </w:divBdr>
    </w:div>
    <w:div w:id="765539178">
      <w:bodyDiv w:val="1"/>
      <w:marLeft w:val="0"/>
      <w:marRight w:val="0"/>
      <w:marTop w:val="0"/>
      <w:marBottom w:val="0"/>
      <w:divBdr>
        <w:top w:val="none" w:sz="0" w:space="0" w:color="auto"/>
        <w:left w:val="none" w:sz="0" w:space="0" w:color="auto"/>
        <w:bottom w:val="none" w:sz="0" w:space="0" w:color="auto"/>
        <w:right w:val="none" w:sz="0" w:space="0" w:color="auto"/>
      </w:divBdr>
    </w:div>
    <w:div w:id="773133714">
      <w:bodyDiv w:val="1"/>
      <w:marLeft w:val="0"/>
      <w:marRight w:val="0"/>
      <w:marTop w:val="0"/>
      <w:marBottom w:val="0"/>
      <w:divBdr>
        <w:top w:val="none" w:sz="0" w:space="0" w:color="auto"/>
        <w:left w:val="none" w:sz="0" w:space="0" w:color="auto"/>
        <w:bottom w:val="none" w:sz="0" w:space="0" w:color="auto"/>
        <w:right w:val="none" w:sz="0" w:space="0" w:color="auto"/>
      </w:divBdr>
    </w:div>
    <w:div w:id="773522425">
      <w:bodyDiv w:val="1"/>
      <w:marLeft w:val="0"/>
      <w:marRight w:val="0"/>
      <w:marTop w:val="0"/>
      <w:marBottom w:val="0"/>
      <w:divBdr>
        <w:top w:val="none" w:sz="0" w:space="0" w:color="auto"/>
        <w:left w:val="none" w:sz="0" w:space="0" w:color="auto"/>
        <w:bottom w:val="none" w:sz="0" w:space="0" w:color="auto"/>
        <w:right w:val="none" w:sz="0" w:space="0" w:color="auto"/>
      </w:divBdr>
    </w:div>
    <w:div w:id="781849130">
      <w:bodyDiv w:val="1"/>
      <w:marLeft w:val="0"/>
      <w:marRight w:val="0"/>
      <w:marTop w:val="0"/>
      <w:marBottom w:val="0"/>
      <w:divBdr>
        <w:top w:val="none" w:sz="0" w:space="0" w:color="auto"/>
        <w:left w:val="none" w:sz="0" w:space="0" w:color="auto"/>
        <w:bottom w:val="none" w:sz="0" w:space="0" w:color="auto"/>
        <w:right w:val="none" w:sz="0" w:space="0" w:color="auto"/>
      </w:divBdr>
    </w:div>
    <w:div w:id="786316317">
      <w:bodyDiv w:val="1"/>
      <w:marLeft w:val="0"/>
      <w:marRight w:val="0"/>
      <w:marTop w:val="0"/>
      <w:marBottom w:val="0"/>
      <w:divBdr>
        <w:top w:val="none" w:sz="0" w:space="0" w:color="auto"/>
        <w:left w:val="none" w:sz="0" w:space="0" w:color="auto"/>
        <w:bottom w:val="none" w:sz="0" w:space="0" w:color="auto"/>
        <w:right w:val="none" w:sz="0" w:space="0" w:color="auto"/>
      </w:divBdr>
    </w:div>
    <w:div w:id="791479898">
      <w:bodyDiv w:val="1"/>
      <w:marLeft w:val="0"/>
      <w:marRight w:val="0"/>
      <w:marTop w:val="0"/>
      <w:marBottom w:val="0"/>
      <w:divBdr>
        <w:top w:val="none" w:sz="0" w:space="0" w:color="auto"/>
        <w:left w:val="none" w:sz="0" w:space="0" w:color="auto"/>
        <w:bottom w:val="none" w:sz="0" w:space="0" w:color="auto"/>
        <w:right w:val="none" w:sz="0" w:space="0" w:color="auto"/>
      </w:divBdr>
    </w:div>
    <w:div w:id="791753766">
      <w:bodyDiv w:val="1"/>
      <w:marLeft w:val="0"/>
      <w:marRight w:val="0"/>
      <w:marTop w:val="0"/>
      <w:marBottom w:val="0"/>
      <w:divBdr>
        <w:top w:val="none" w:sz="0" w:space="0" w:color="auto"/>
        <w:left w:val="none" w:sz="0" w:space="0" w:color="auto"/>
        <w:bottom w:val="none" w:sz="0" w:space="0" w:color="auto"/>
        <w:right w:val="none" w:sz="0" w:space="0" w:color="auto"/>
      </w:divBdr>
    </w:div>
    <w:div w:id="797797203">
      <w:bodyDiv w:val="1"/>
      <w:marLeft w:val="0"/>
      <w:marRight w:val="0"/>
      <w:marTop w:val="0"/>
      <w:marBottom w:val="0"/>
      <w:divBdr>
        <w:top w:val="none" w:sz="0" w:space="0" w:color="auto"/>
        <w:left w:val="none" w:sz="0" w:space="0" w:color="auto"/>
        <w:bottom w:val="none" w:sz="0" w:space="0" w:color="auto"/>
        <w:right w:val="none" w:sz="0" w:space="0" w:color="auto"/>
      </w:divBdr>
    </w:div>
    <w:div w:id="800078667">
      <w:bodyDiv w:val="1"/>
      <w:marLeft w:val="0"/>
      <w:marRight w:val="0"/>
      <w:marTop w:val="0"/>
      <w:marBottom w:val="0"/>
      <w:divBdr>
        <w:top w:val="none" w:sz="0" w:space="0" w:color="auto"/>
        <w:left w:val="none" w:sz="0" w:space="0" w:color="auto"/>
        <w:bottom w:val="none" w:sz="0" w:space="0" w:color="auto"/>
        <w:right w:val="none" w:sz="0" w:space="0" w:color="auto"/>
      </w:divBdr>
    </w:div>
    <w:div w:id="804852563">
      <w:bodyDiv w:val="1"/>
      <w:marLeft w:val="0"/>
      <w:marRight w:val="0"/>
      <w:marTop w:val="0"/>
      <w:marBottom w:val="0"/>
      <w:divBdr>
        <w:top w:val="none" w:sz="0" w:space="0" w:color="auto"/>
        <w:left w:val="none" w:sz="0" w:space="0" w:color="auto"/>
        <w:bottom w:val="none" w:sz="0" w:space="0" w:color="auto"/>
        <w:right w:val="none" w:sz="0" w:space="0" w:color="auto"/>
      </w:divBdr>
    </w:div>
    <w:div w:id="807013265">
      <w:bodyDiv w:val="1"/>
      <w:marLeft w:val="0"/>
      <w:marRight w:val="0"/>
      <w:marTop w:val="0"/>
      <w:marBottom w:val="0"/>
      <w:divBdr>
        <w:top w:val="none" w:sz="0" w:space="0" w:color="auto"/>
        <w:left w:val="none" w:sz="0" w:space="0" w:color="auto"/>
        <w:bottom w:val="none" w:sz="0" w:space="0" w:color="auto"/>
        <w:right w:val="none" w:sz="0" w:space="0" w:color="auto"/>
      </w:divBdr>
    </w:div>
    <w:div w:id="814948807">
      <w:bodyDiv w:val="1"/>
      <w:marLeft w:val="0"/>
      <w:marRight w:val="0"/>
      <w:marTop w:val="0"/>
      <w:marBottom w:val="0"/>
      <w:divBdr>
        <w:top w:val="none" w:sz="0" w:space="0" w:color="auto"/>
        <w:left w:val="none" w:sz="0" w:space="0" w:color="auto"/>
        <w:bottom w:val="none" w:sz="0" w:space="0" w:color="auto"/>
        <w:right w:val="none" w:sz="0" w:space="0" w:color="auto"/>
      </w:divBdr>
    </w:div>
    <w:div w:id="817381876">
      <w:bodyDiv w:val="1"/>
      <w:marLeft w:val="0"/>
      <w:marRight w:val="0"/>
      <w:marTop w:val="0"/>
      <w:marBottom w:val="0"/>
      <w:divBdr>
        <w:top w:val="none" w:sz="0" w:space="0" w:color="auto"/>
        <w:left w:val="none" w:sz="0" w:space="0" w:color="auto"/>
        <w:bottom w:val="none" w:sz="0" w:space="0" w:color="auto"/>
        <w:right w:val="none" w:sz="0" w:space="0" w:color="auto"/>
      </w:divBdr>
    </w:div>
    <w:div w:id="821119234">
      <w:bodyDiv w:val="1"/>
      <w:marLeft w:val="0"/>
      <w:marRight w:val="0"/>
      <w:marTop w:val="0"/>
      <w:marBottom w:val="0"/>
      <w:divBdr>
        <w:top w:val="none" w:sz="0" w:space="0" w:color="auto"/>
        <w:left w:val="none" w:sz="0" w:space="0" w:color="auto"/>
        <w:bottom w:val="none" w:sz="0" w:space="0" w:color="auto"/>
        <w:right w:val="none" w:sz="0" w:space="0" w:color="auto"/>
      </w:divBdr>
    </w:div>
    <w:div w:id="822543340">
      <w:bodyDiv w:val="1"/>
      <w:marLeft w:val="0"/>
      <w:marRight w:val="0"/>
      <w:marTop w:val="0"/>
      <w:marBottom w:val="0"/>
      <w:divBdr>
        <w:top w:val="none" w:sz="0" w:space="0" w:color="auto"/>
        <w:left w:val="none" w:sz="0" w:space="0" w:color="auto"/>
        <w:bottom w:val="none" w:sz="0" w:space="0" w:color="auto"/>
        <w:right w:val="none" w:sz="0" w:space="0" w:color="auto"/>
      </w:divBdr>
    </w:div>
    <w:div w:id="826436039">
      <w:bodyDiv w:val="1"/>
      <w:marLeft w:val="0"/>
      <w:marRight w:val="0"/>
      <w:marTop w:val="0"/>
      <w:marBottom w:val="0"/>
      <w:divBdr>
        <w:top w:val="none" w:sz="0" w:space="0" w:color="auto"/>
        <w:left w:val="none" w:sz="0" w:space="0" w:color="auto"/>
        <w:bottom w:val="none" w:sz="0" w:space="0" w:color="auto"/>
        <w:right w:val="none" w:sz="0" w:space="0" w:color="auto"/>
      </w:divBdr>
    </w:div>
    <w:div w:id="827791626">
      <w:bodyDiv w:val="1"/>
      <w:marLeft w:val="0"/>
      <w:marRight w:val="0"/>
      <w:marTop w:val="0"/>
      <w:marBottom w:val="0"/>
      <w:divBdr>
        <w:top w:val="none" w:sz="0" w:space="0" w:color="auto"/>
        <w:left w:val="none" w:sz="0" w:space="0" w:color="auto"/>
        <w:bottom w:val="none" w:sz="0" w:space="0" w:color="auto"/>
        <w:right w:val="none" w:sz="0" w:space="0" w:color="auto"/>
      </w:divBdr>
    </w:div>
    <w:div w:id="834104635">
      <w:bodyDiv w:val="1"/>
      <w:marLeft w:val="0"/>
      <w:marRight w:val="0"/>
      <w:marTop w:val="0"/>
      <w:marBottom w:val="0"/>
      <w:divBdr>
        <w:top w:val="none" w:sz="0" w:space="0" w:color="auto"/>
        <w:left w:val="none" w:sz="0" w:space="0" w:color="auto"/>
        <w:bottom w:val="none" w:sz="0" w:space="0" w:color="auto"/>
        <w:right w:val="none" w:sz="0" w:space="0" w:color="auto"/>
      </w:divBdr>
    </w:div>
    <w:div w:id="839783287">
      <w:bodyDiv w:val="1"/>
      <w:marLeft w:val="0"/>
      <w:marRight w:val="0"/>
      <w:marTop w:val="0"/>
      <w:marBottom w:val="0"/>
      <w:divBdr>
        <w:top w:val="none" w:sz="0" w:space="0" w:color="auto"/>
        <w:left w:val="none" w:sz="0" w:space="0" w:color="auto"/>
        <w:bottom w:val="none" w:sz="0" w:space="0" w:color="auto"/>
        <w:right w:val="none" w:sz="0" w:space="0" w:color="auto"/>
      </w:divBdr>
    </w:div>
    <w:div w:id="840239074">
      <w:bodyDiv w:val="1"/>
      <w:marLeft w:val="0"/>
      <w:marRight w:val="0"/>
      <w:marTop w:val="0"/>
      <w:marBottom w:val="0"/>
      <w:divBdr>
        <w:top w:val="none" w:sz="0" w:space="0" w:color="auto"/>
        <w:left w:val="none" w:sz="0" w:space="0" w:color="auto"/>
        <w:bottom w:val="none" w:sz="0" w:space="0" w:color="auto"/>
        <w:right w:val="none" w:sz="0" w:space="0" w:color="auto"/>
      </w:divBdr>
    </w:div>
    <w:div w:id="843208108">
      <w:bodyDiv w:val="1"/>
      <w:marLeft w:val="0"/>
      <w:marRight w:val="0"/>
      <w:marTop w:val="0"/>
      <w:marBottom w:val="0"/>
      <w:divBdr>
        <w:top w:val="none" w:sz="0" w:space="0" w:color="auto"/>
        <w:left w:val="none" w:sz="0" w:space="0" w:color="auto"/>
        <w:bottom w:val="none" w:sz="0" w:space="0" w:color="auto"/>
        <w:right w:val="none" w:sz="0" w:space="0" w:color="auto"/>
      </w:divBdr>
    </w:div>
    <w:div w:id="847061373">
      <w:bodyDiv w:val="1"/>
      <w:marLeft w:val="0"/>
      <w:marRight w:val="0"/>
      <w:marTop w:val="0"/>
      <w:marBottom w:val="0"/>
      <w:divBdr>
        <w:top w:val="none" w:sz="0" w:space="0" w:color="auto"/>
        <w:left w:val="none" w:sz="0" w:space="0" w:color="auto"/>
        <w:bottom w:val="none" w:sz="0" w:space="0" w:color="auto"/>
        <w:right w:val="none" w:sz="0" w:space="0" w:color="auto"/>
      </w:divBdr>
    </w:div>
    <w:div w:id="849569099">
      <w:bodyDiv w:val="1"/>
      <w:marLeft w:val="0"/>
      <w:marRight w:val="0"/>
      <w:marTop w:val="0"/>
      <w:marBottom w:val="0"/>
      <w:divBdr>
        <w:top w:val="none" w:sz="0" w:space="0" w:color="auto"/>
        <w:left w:val="none" w:sz="0" w:space="0" w:color="auto"/>
        <w:bottom w:val="none" w:sz="0" w:space="0" w:color="auto"/>
        <w:right w:val="none" w:sz="0" w:space="0" w:color="auto"/>
      </w:divBdr>
    </w:div>
    <w:div w:id="850266590">
      <w:bodyDiv w:val="1"/>
      <w:marLeft w:val="0"/>
      <w:marRight w:val="0"/>
      <w:marTop w:val="0"/>
      <w:marBottom w:val="0"/>
      <w:divBdr>
        <w:top w:val="none" w:sz="0" w:space="0" w:color="auto"/>
        <w:left w:val="none" w:sz="0" w:space="0" w:color="auto"/>
        <w:bottom w:val="none" w:sz="0" w:space="0" w:color="auto"/>
        <w:right w:val="none" w:sz="0" w:space="0" w:color="auto"/>
      </w:divBdr>
    </w:div>
    <w:div w:id="851266392">
      <w:bodyDiv w:val="1"/>
      <w:marLeft w:val="0"/>
      <w:marRight w:val="0"/>
      <w:marTop w:val="0"/>
      <w:marBottom w:val="0"/>
      <w:divBdr>
        <w:top w:val="none" w:sz="0" w:space="0" w:color="auto"/>
        <w:left w:val="none" w:sz="0" w:space="0" w:color="auto"/>
        <w:bottom w:val="none" w:sz="0" w:space="0" w:color="auto"/>
        <w:right w:val="none" w:sz="0" w:space="0" w:color="auto"/>
      </w:divBdr>
    </w:div>
    <w:div w:id="852377700">
      <w:bodyDiv w:val="1"/>
      <w:marLeft w:val="0"/>
      <w:marRight w:val="0"/>
      <w:marTop w:val="0"/>
      <w:marBottom w:val="0"/>
      <w:divBdr>
        <w:top w:val="none" w:sz="0" w:space="0" w:color="auto"/>
        <w:left w:val="none" w:sz="0" w:space="0" w:color="auto"/>
        <w:bottom w:val="none" w:sz="0" w:space="0" w:color="auto"/>
        <w:right w:val="none" w:sz="0" w:space="0" w:color="auto"/>
      </w:divBdr>
    </w:div>
    <w:div w:id="852574785">
      <w:bodyDiv w:val="1"/>
      <w:marLeft w:val="0"/>
      <w:marRight w:val="0"/>
      <w:marTop w:val="0"/>
      <w:marBottom w:val="0"/>
      <w:divBdr>
        <w:top w:val="none" w:sz="0" w:space="0" w:color="auto"/>
        <w:left w:val="none" w:sz="0" w:space="0" w:color="auto"/>
        <w:bottom w:val="none" w:sz="0" w:space="0" w:color="auto"/>
        <w:right w:val="none" w:sz="0" w:space="0" w:color="auto"/>
      </w:divBdr>
    </w:div>
    <w:div w:id="853107514">
      <w:bodyDiv w:val="1"/>
      <w:marLeft w:val="0"/>
      <w:marRight w:val="0"/>
      <w:marTop w:val="0"/>
      <w:marBottom w:val="0"/>
      <w:divBdr>
        <w:top w:val="none" w:sz="0" w:space="0" w:color="auto"/>
        <w:left w:val="none" w:sz="0" w:space="0" w:color="auto"/>
        <w:bottom w:val="none" w:sz="0" w:space="0" w:color="auto"/>
        <w:right w:val="none" w:sz="0" w:space="0" w:color="auto"/>
      </w:divBdr>
    </w:div>
    <w:div w:id="868181688">
      <w:bodyDiv w:val="1"/>
      <w:marLeft w:val="0"/>
      <w:marRight w:val="0"/>
      <w:marTop w:val="0"/>
      <w:marBottom w:val="0"/>
      <w:divBdr>
        <w:top w:val="none" w:sz="0" w:space="0" w:color="auto"/>
        <w:left w:val="none" w:sz="0" w:space="0" w:color="auto"/>
        <w:bottom w:val="none" w:sz="0" w:space="0" w:color="auto"/>
        <w:right w:val="none" w:sz="0" w:space="0" w:color="auto"/>
      </w:divBdr>
    </w:div>
    <w:div w:id="872228668">
      <w:bodyDiv w:val="1"/>
      <w:marLeft w:val="0"/>
      <w:marRight w:val="0"/>
      <w:marTop w:val="0"/>
      <w:marBottom w:val="0"/>
      <w:divBdr>
        <w:top w:val="none" w:sz="0" w:space="0" w:color="auto"/>
        <w:left w:val="none" w:sz="0" w:space="0" w:color="auto"/>
        <w:bottom w:val="none" w:sz="0" w:space="0" w:color="auto"/>
        <w:right w:val="none" w:sz="0" w:space="0" w:color="auto"/>
      </w:divBdr>
    </w:div>
    <w:div w:id="876116658">
      <w:bodyDiv w:val="1"/>
      <w:marLeft w:val="0"/>
      <w:marRight w:val="0"/>
      <w:marTop w:val="0"/>
      <w:marBottom w:val="0"/>
      <w:divBdr>
        <w:top w:val="none" w:sz="0" w:space="0" w:color="auto"/>
        <w:left w:val="none" w:sz="0" w:space="0" w:color="auto"/>
        <w:bottom w:val="none" w:sz="0" w:space="0" w:color="auto"/>
        <w:right w:val="none" w:sz="0" w:space="0" w:color="auto"/>
      </w:divBdr>
    </w:div>
    <w:div w:id="884097633">
      <w:bodyDiv w:val="1"/>
      <w:marLeft w:val="0"/>
      <w:marRight w:val="0"/>
      <w:marTop w:val="0"/>
      <w:marBottom w:val="0"/>
      <w:divBdr>
        <w:top w:val="none" w:sz="0" w:space="0" w:color="auto"/>
        <w:left w:val="none" w:sz="0" w:space="0" w:color="auto"/>
        <w:bottom w:val="none" w:sz="0" w:space="0" w:color="auto"/>
        <w:right w:val="none" w:sz="0" w:space="0" w:color="auto"/>
      </w:divBdr>
    </w:div>
    <w:div w:id="890119334">
      <w:bodyDiv w:val="1"/>
      <w:marLeft w:val="0"/>
      <w:marRight w:val="0"/>
      <w:marTop w:val="0"/>
      <w:marBottom w:val="0"/>
      <w:divBdr>
        <w:top w:val="none" w:sz="0" w:space="0" w:color="auto"/>
        <w:left w:val="none" w:sz="0" w:space="0" w:color="auto"/>
        <w:bottom w:val="none" w:sz="0" w:space="0" w:color="auto"/>
        <w:right w:val="none" w:sz="0" w:space="0" w:color="auto"/>
      </w:divBdr>
    </w:div>
    <w:div w:id="891386547">
      <w:bodyDiv w:val="1"/>
      <w:marLeft w:val="0"/>
      <w:marRight w:val="0"/>
      <w:marTop w:val="0"/>
      <w:marBottom w:val="0"/>
      <w:divBdr>
        <w:top w:val="none" w:sz="0" w:space="0" w:color="auto"/>
        <w:left w:val="none" w:sz="0" w:space="0" w:color="auto"/>
        <w:bottom w:val="none" w:sz="0" w:space="0" w:color="auto"/>
        <w:right w:val="none" w:sz="0" w:space="0" w:color="auto"/>
      </w:divBdr>
    </w:div>
    <w:div w:id="892236820">
      <w:bodyDiv w:val="1"/>
      <w:marLeft w:val="0"/>
      <w:marRight w:val="0"/>
      <w:marTop w:val="0"/>
      <w:marBottom w:val="0"/>
      <w:divBdr>
        <w:top w:val="none" w:sz="0" w:space="0" w:color="auto"/>
        <w:left w:val="none" w:sz="0" w:space="0" w:color="auto"/>
        <w:bottom w:val="none" w:sz="0" w:space="0" w:color="auto"/>
        <w:right w:val="none" w:sz="0" w:space="0" w:color="auto"/>
      </w:divBdr>
    </w:div>
    <w:div w:id="902522763">
      <w:bodyDiv w:val="1"/>
      <w:marLeft w:val="0"/>
      <w:marRight w:val="0"/>
      <w:marTop w:val="0"/>
      <w:marBottom w:val="0"/>
      <w:divBdr>
        <w:top w:val="none" w:sz="0" w:space="0" w:color="auto"/>
        <w:left w:val="none" w:sz="0" w:space="0" w:color="auto"/>
        <w:bottom w:val="none" w:sz="0" w:space="0" w:color="auto"/>
        <w:right w:val="none" w:sz="0" w:space="0" w:color="auto"/>
      </w:divBdr>
    </w:div>
    <w:div w:id="902713511">
      <w:bodyDiv w:val="1"/>
      <w:marLeft w:val="0"/>
      <w:marRight w:val="0"/>
      <w:marTop w:val="0"/>
      <w:marBottom w:val="0"/>
      <w:divBdr>
        <w:top w:val="none" w:sz="0" w:space="0" w:color="auto"/>
        <w:left w:val="none" w:sz="0" w:space="0" w:color="auto"/>
        <w:bottom w:val="none" w:sz="0" w:space="0" w:color="auto"/>
        <w:right w:val="none" w:sz="0" w:space="0" w:color="auto"/>
      </w:divBdr>
      <w:divsChild>
        <w:div w:id="209466341">
          <w:marLeft w:val="0"/>
          <w:marRight w:val="0"/>
          <w:marTop w:val="0"/>
          <w:marBottom w:val="0"/>
          <w:divBdr>
            <w:top w:val="none" w:sz="0" w:space="0" w:color="auto"/>
            <w:left w:val="none" w:sz="0" w:space="0" w:color="auto"/>
            <w:bottom w:val="none" w:sz="0" w:space="0" w:color="auto"/>
            <w:right w:val="none" w:sz="0" w:space="0" w:color="auto"/>
          </w:divBdr>
          <w:divsChild>
            <w:div w:id="94790440">
              <w:marLeft w:val="0"/>
              <w:marRight w:val="0"/>
              <w:marTop w:val="0"/>
              <w:marBottom w:val="0"/>
              <w:divBdr>
                <w:top w:val="none" w:sz="0" w:space="0" w:color="auto"/>
                <w:left w:val="none" w:sz="0" w:space="0" w:color="auto"/>
                <w:bottom w:val="none" w:sz="0" w:space="0" w:color="auto"/>
                <w:right w:val="none" w:sz="0" w:space="0" w:color="auto"/>
              </w:divBdr>
              <w:divsChild>
                <w:div w:id="328018680">
                  <w:marLeft w:val="0"/>
                  <w:marRight w:val="0"/>
                  <w:marTop w:val="0"/>
                  <w:marBottom w:val="0"/>
                  <w:divBdr>
                    <w:top w:val="none" w:sz="0" w:space="0" w:color="auto"/>
                    <w:left w:val="none" w:sz="0" w:space="0" w:color="auto"/>
                    <w:bottom w:val="none" w:sz="0" w:space="0" w:color="auto"/>
                    <w:right w:val="none" w:sz="0" w:space="0" w:color="auto"/>
                  </w:divBdr>
                </w:div>
                <w:div w:id="1818765485">
                  <w:marLeft w:val="0"/>
                  <w:marRight w:val="0"/>
                  <w:marTop w:val="0"/>
                  <w:marBottom w:val="0"/>
                  <w:divBdr>
                    <w:top w:val="none" w:sz="0" w:space="0" w:color="auto"/>
                    <w:left w:val="none" w:sz="0" w:space="0" w:color="auto"/>
                    <w:bottom w:val="none" w:sz="0" w:space="0" w:color="auto"/>
                    <w:right w:val="none" w:sz="0" w:space="0" w:color="auto"/>
                  </w:divBdr>
                </w:div>
              </w:divsChild>
            </w:div>
            <w:div w:id="897547933">
              <w:marLeft w:val="0"/>
              <w:marRight w:val="0"/>
              <w:marTop w:val="0"/>
              <w:marBottom w:val="0"/>
              <w:divBdr>
                <w:top w:val="none" w:sz="0" w:space="0" w:color="auto"/>
                <w:left w:val="none" w:sz="0" w:space="0" w:color="auto"/>
                <w:bottom w:val="none" w:sz="0" w:space="0" w:color="auto"/>
                <w:right w:val="none" w:sz="0" w:space="0" w:color="auto"/>
              </w:divBdr>
            </w:div>
          </w:divsChild>
        </w:div>
        <w:div w:id="2133402394">
          <w:marLeft w:val="0"/>
          <w:marRight w:val="0"/>
          <w:marTop w:val="0"/>
          <w:marBottom w:val="0"/>
          <w:divBdr>
            <w:top w:val="none" w:sz="0" w:space="0" w:color="auto"/>
            <w:left w:val="none" w:sz="0" w:space="0" w:color="auto"/>
            <w:bottom w:val="none" w:sz="0" w:space="0" w:color="auto"/>
            <w:right w:val="none" w:sz="0" w:space="0" w:color="auto"/>
          </w:divBdr>
          <w:divsChild>
            <w:div w:id="1384451321">
              <w:marLeft w:val="0"/>
              <w:marRight w:val="0"/>
              <w:marTop w:val="0"/>
              <w:marBottom w:val="0"/>
              <w:divBdr>
                <w:top w:val="none" w:sz="0" w:space="0" w:color="auto"/>
                <w:left w:val="none" w:sz="0" w:space="0" w:color="auto"/>
                <w:bottom w:val="none" w:sz="0" w:space="0" w:color="auto"/>
                <w:right w:val="none" w:sz="0" w:space="0" w:color="auto"/>
              </w:divBdr>
              <w:divsChild>
                <w:div w:id="37895605">
                  <w:marLeft w:val="0"/>
                  <w:marRight w:val="0"/>
                  <w:marTop w:val="0"/>
                  <w:marBottom w:val="0"/>
                  <w:divBdr>
                    <w:top w:val="none" w:sz="0" w:space="0" w:color="auto"/>
                    <w:left w:val="none" w:sz="0" w:space="0" w:color="auto"/>
                    <w:bottom w:val="none" w:sz="0" w:space="0" w:color="auto"/>
                    <w:right w:val="none" w:sz="0" w:space="0" w:color="auto"/>
                  </w:divBdr>
                </w:div>
                <w:div w:id="1948733731">
                  <w:marLeft w:val="0"/>
                  <w:marRight w:val="0"/>
                  <w:marTop w:val="0"/>
                  <w:marBottom w:val="0"/>
                  <w:divBdr>
                    <w:top w:val="none" w:sz="0" w:space="0" w:color="auto"/>
                    <w:left w:val="none" w:sz="0" w:space="0" w:color="auto"/>
                    <w:bottom w:val="none" w:sz="0" w:space="0" w:color="auto"/>
                    <w:right w:val="none" w:sz="0" w:space="0" w:color="auto"/>
                  </w:divBdr>
                </w:div>
              </w:divsChild>
            </w:div>
            <w:div w:id="2026636361">
              <w:marLeft w:val="0"/>
              <w:marRight w:val="0"/>
              <w:marTop w:val="0"/>
              <w:marBottom w:val="0"/>
              <w:divBdr>
                <w:top w:val="none" w:sz="0" w:space="0" w:color="auto"/>
                <w:left w:val="none" w:sz="0" w:space="0" w:color="auto"/>
                <w:bottom w:val="none" w:sz="0" w:space="0" w:color="auto"/>
                <w:right w:val="none" w:sz="0" w:space="0" w:color="auto"/>
              </w:divBdr>
              <w:divsChild>
                <w:div w:id="1039622467">
                  <w:marLeft w:val="0"/>
                  <w:marRight w:val="0"/>
                  <w:marTop w:val="0"/>
                  <w:marBottom w:val="0"/>
                  <w:divBdr>
                    <w:top w:val="none" w:sz="0" w:space="0" w:color="auto"/>
                    <w:left w:val="none" w:sz="0" w:space="0" w:color="auto"/>
                    <w:bottom w:val="none" w:sz="0" w:space="0" w:color="auto"/>
                    <w:right w:val="none" w:sz="0" w:space="0" w:color="auto"/>
                  </w:divBdr>
                </w:div>
                <w:div w:id="16976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4791">
      <w:bodyDiv w:val="1"/>
      <w:marLeft w:val="0"/>
      <w:marRight w:val="0"/>
      <w:marTop w:val="0"/>
      <w:marBottom w:val="0"/>
      <w:divBdr>
        <w:top w:val="none" w:sz="0" w:space="0" w:color="auto"/>
        <w:left w:val="none" w:sz="0" w:space="0" w:color="auto"/>
        <w:bottom w:val="none" w:sz="0" w:space="0" w:color="auto"/>
        <w:right w:val="none" w:sz="0" w:space="0" w:color="auto"/>
      </w:divBdr>
    </w:div>
    <w:div w:id="903299954">
      <w:bodyDiv w:val="1"/>
      <w:marLeft w:val="0"/>
      <w:marRight w:val="0"/>
      <w:marTop w:val="0"/>
      <w:marBottom w:val="0"/>
      <w:divBdr>
        <w:top w:val="none" w:sz="0" w:space="0" w:color="auto"/>
        <w:left w:val="none" w:sz="0" w:space="0" w:color="auto"/>
        <w:bottom w:val="none" w:sz="0" w:space="0" w:color="auto"/>
        <w:right w:val="none" w:sz="0" w:space="0" w:color="auto"/>
      </w:divBdr>
    </w:div>
    <w:div w:id="904222315">
      <w:bodyDiv w:val="1"/>
      <w:marLeft w:val="0"/>
      <w:marRight w:val="0"/>
      <w:marTop w:val="0"/>
      <w:marBottom w:val="0"/>
      <w:divBdr>
        <w:top w:val="none" w:sz="0" w:space="0" w:color="auto"/>
        <w:left w:val="none" w:sz="0" w:space="0" w:color="auto"/>
        <w:bottom w:val="none" w:sz="0" w:space="0" w:color="auto"/>
        <w:right w:val="none" w:sz="0" w:space="0" w:color="auto"/>
      </w:divBdr>
    </w:div>
    <w:div w:id="907767956">
      <w:bodyDiv w:val="1"/>
      <w:marLeft w:val="0"/>
      <w:marRight w:val="0"/>
      <w:marTop w:val="0"/>
      <w:marBottom w:val="0"/>
      <w:divBdr>
        <w:top w:val="none" w:sz="0" w:space="0" w:color="auto"/>
        <w:left w:val="none" w:sz="0" w:space="0" w:color="auto"/>
        <w:bottom w:val="none" w:sz="0" w:space="0" w:color="auto"/>
        <w:right w:val="none" w:sz="0" w:space="0" w:color="auto"/>
      </w:divBdr>
    </w:div>
    <w:div w:id="911811497">
      <w:bodyDiv w:val="1"/>
      <w:marLeft w:val="0"/>
      <w:marRight w:val="0"/>
      <w:marTop w:val="0"/>
      <w:marBottom w:val="0"/>
      <w:divBdr>
        <w:top w:val="none" w:sz="0" w:space="0" w:color="auto"/>
        <w:left w:val="none" w:sz="0" w:space="0" w:color="auto"/>
        <w:bottom w:val="none" w:sz="0" w:space="0" w:color="auto"/>
        <w:right w:val="none" w:sz="0" w:space="0" w:color="auto"/>
      </w:divBdr>
    </w:div>
    <w:div w:id="914633902">
      <w:bodyDiv w:val="1"/>
      <w:marLeft w:val="0"/>
      <w:marRight w:val="0"/>
      <w:marTop w:val="0"/>
      <w:marBottom w:val="0"/>
      <w:divBdr>
        <w:top w:val="none" w:sz="0" w:space="0" w:color="auto"/>
        <w:left w:val="none" w:sz="0" w:space="0" w:color="auto"/>
        <w:bottom w:val="none" w:sz="0" w:space="0" w:color="auto"/>
        <w:right w:val="none" w:sz="0" w:space="0" w:color="auto"/>
      </w:divBdr>
    </w:div>
    <w:div w:id="916474656">
      <w:bodyDiv w:val="1"/>
      <w:marLeft w:val="0"/>
      <w:marRight w:val="0"/>
      <w:marTop w:val="0"/>
      <w:marBottom w:val="0"/>
      <w:divBdr>
        <w:top w:val="none" w:sz="0" w:space="0" w:color="auto"/>
        <w:left w:val="none" w:sz="0" w:space="0" w:color="auto"/>
        <w:bottom w:val="none" w:sz="0" w:space="0" w:color="auto"/>
        <w:right w:val="none" w:sz="0" w:space="0" w:color="auto"/>
      </w:divBdr>
      <w:divsChild>
        <w:div w:id="415058336">
          <w:marLeft w:val="0"/>
          <w:marRight w:val="0"/>
          <w:marTop w:val="0"/>
          <w:marBottom w:val="0"/>
          <w:divBdr>
            <w:top w:val="none" w:sz="0" w:space="0" w:color="auto"/>
            <w:left w:val="none" w:sz="0" w:space="0" w:color="auto"/>
            <w:bottom w:val="none" w:sz="0" w:space="0" w:color="auto"/>
            <w:right w:val="none" w:sz="0" w:space="0" w:color="auto"/>
          </w:divBdr>
          <w:divsChild>
            <w:div w:id="629434139">
              <w:marLeft w:val="0"/>
              <w:marRight w:val="0"/>
              <w:marTop w:val="0"/>
              <w:marBottom w:val="0"/>
              <w:divBdr>
                <w:top w:val="none" w:sz="0" w:space="0" w:color="auto"/>
                <w:left w:val="none" w:sz="0" w:space="0" w:color="auto"/>
                <w:bottom w:val="none" w:sz="0" w:space="0" w:color="auto"/>
                <w:right w:val="none" w:sz="0" w:space="0" w:color="auto"/>
              </w:divBdr>
              <w:divsChild>
                <w:div w:id="800920399">
                  <w:marLeft w:val="0"/>
                  <w:marRight w:val="0"/>
                  <w:marTop w:val="0"/>
                  <w:marBottom w:val="0"/>
                  <w:divBdr>
                    <w:top w:val="none" w:sz="0" w:space="0" w:color="auto"/>
                    <w:left w:val="none" w:sz="0" w:space="0" w:color="auto"/>
                    <w:bottom w:val="none" w:sz="0" w:space="0" w:color="auto"/>
                    <w:right w:val="none" w:sz="0" w:space="0" w:color="auto"/>
                  </w:divBdr>
                </w:div>
                <w:div w:id="1523088554">
                  <w:marLeft w:val="0"/>
                  <w:marRight w:val="0"/>
                  <w:marTop w:val="0"/>
                  <w:marBottom w:val="0"/>
                  <w:divBdr>
                    <w:top w:val="none" w:sz="0" w:space="0" w:color="auto"/>
                    <w:left w:val="none" w:sz="0" w:space="0" w:color="auto"/>
                    <w:bottom w:val="none" w:sz="0" w:space="0" w:color="auto"/>
                    <w:right w:val="none" w:sz="0" w:space="0" w:color="auto"/>
                  </w:divBdr>
                </w:div>
              </w:divsChild>
            </w:div>
            <w:div w:id="838084572">
              <w:marLeft w:val="0"/>
              <w:marRight w:val="0"/>
              <w:marTop w:val="0"/>
              <w:marBottom w:val="0"/>
              <w:divBdr>
                <w:top w:val="none" w:sz="0" w:space="0" w:color="auto"/>
                <w:left w:val="none" w:sz="0" w:space="0" w:color="auto"/>
                <w:bottom w:val="none" w:sz="0" w:space="0" w:color="auto"/>
                <w:right w:val="none" w:sz="0" w:space="0" w:color="auto"/>
              </w:divBdr>
            </w:div>
          </w:divsChild>
        </w:div>
        <w:div w:id="718364029">
          <w:marLeft w:val="0"/>
          <w:marRight w:val="0"/>
          <w:marTop w:val="0"/>
          <w:marBottom w:val="0"/>
          <w:divBdr>
            <w:top w:val="none" w:sz="0" w:space="0" w:color="auto"/>
            <w:left w:val="none" w:sz="0" w:space="0" w:color="auto"/>
            <w:bottom w:val="none" w:sz="0" w:space="0" w:color="auto"/>
            <w:right w:val="none" w:sz="0" w:space="0" w:color="auto"/>
          </w:divBdr>
        </w:div>
        <w:div w:id="1148935614">
          <w:marLeft w:val="0"/>
          <w:marRight w:val="0"/>
          <w:marTop w:val="0"/>
          <w:marBottom w:val="0"/>
          <w:divBdr>
            <w:top w:val="none" w:sz="0" w:space="0" w:color="auto"/>
            <w:left w:val="none" w:sz="0" w:space="0" w:color="auto"/>
            <w:bottom w:val="none" w:sz="0" w:space="0" w:color="auto"/>
            <w:right w:val="none" w:sz="0" w:space="0" w:color="auto"/>
          </w:divBdr>
          <w:divsChild>
            <w:div w:id="876312606">
              <w:marLeft w:val="0"/>
              <w:marRight w:val="0"/>
              <w:marTop w:val="0"/>
              <w:marBottom w:val="0"/>
              <w:divBdr>
                <w:top w:val="none" w:sz="0" w:space="0" w:color="auto"/>
                <w:left w:val="none" w:sz="0" w:space="0" w:color="auto"/>
                <w:bottom w:val="none" w:sz="0" w:space="0" w:color="auto"/>
                <w:right w:val="none" w:sz="0" w:space="0" w:color="auto"/>
              </w:divBdr>
            </w:div>
            <w:div w:id="2053844723">
              <w:marLeft w:val="0"/>
              <w:marRight w:val="0"/>
              <w:marTop w:val="0"/>
              <w:marBottom w:val="0"/>
              <w:divBdr>
                <w:top w:val="none" w:sz="0" w:space="0" w:color="auto"/>
                <w:left w:val="none" w:sz="0" w:space="0" w:color="auto"/>
                <w:bottom w:val="none" w:sz="0" w:space="0" w:color="auto"/>
                <w:right w:val="none" w:sz="0" w:space="0" w:color="auto"/>
              </w:divBdr>
            </w:div>
          </w:divsChild>
        </w:div>
        <w:div w:id="1502696308">
          <w:marLeft w:val="0"/>
          <w:marRight w:val="0"/>
          <w:marTop w:val="0"/>
          <w:marBottom w:val="0"/>
          <w:divBdr>
            <w:top w:val="none" w:sz="0" w:space="0" w:color="auto"/>
            <w:left w:val="none" w:sz="0" w:space="0" w:color="auto"/>
            <w:bottom w:val="none" w:sz="0" w:space="0" w:color="auto"/>
            <w:right w:val="none" w:sz="0" w:space="0" w:color="auto"/>
          </w:divBdr>
        </w:div>
        <w:div w:id="1594510447">
          <w:marLeft w:val="0"/>
          <w:marRight w:val="0"/>
          <w:marTop w:val="0"/>
          <w:marBottom w:val="0"/>
          <w:divBdr>
            <w:top w:val="none" w:sz="0" w:space="0" w:color="auto"/>
            <w:left w:val="none" w:sz="0" w:space="0" w:color="auto"/>
            <w:bottom w:val="none" w:sz="0" w:space="0" w:color="auto"/>
            <w:right w:val="none" w:sz="0" w:space="0" w:color="auto"/>
          </w:divBdr>
        </w:div>
        <w:div w:id="1862161791">
          <w:marLeft w:val="0"/>
          <w:marRight w:val="0"/>
          <w:marTop w:val="0"/>
          <w:marBottom w:val="0"/>
          <w:divBdr>
            <w:top w:val="none" w:sz="0" w:space="0" w:color="auto"/>
            <w:left w:val="none" w:sz="0" w:space="0" w:color="auto"/>
            <w:bottom w:val="none" w:sz="0" w:space="0" w:color="auto"/>
            <w:right w:val="none" w:sz="0" w:space="0" w:color="auto"/>
          </w:divBdr>
          <w:divsChild>
            <w:div w:id="1075274458">
              <w:marLeft w:val="0"/>
              <w:marRight w:val="0"/>
              <w:marTop w:val="0"/>
              <w:marBottom w:val="0"/>
              <w:divBdr>
                <w:top w:val="none" w:sz="0" w:space="0" w:color="auto"/>
                <w:left w:val="none" w:sz="0" w:space="0" w:color="auto"/>
                <w:bottom w:val="none" w:sz="0" w:space="0" w:color="auto"/>
                <w:right w:val="none" w:sz="0" w:space="0" w:color="auto"/>
              </w:divBdr>
            </w:div>
            <w:div w:id="1794711973">
              <w:marLeft w:val="0"/>
              <w:marRight w:val="0"/>
              <w:marTop w:val="0"/>
              <w:marBottom w:val="0"/>
              <w:divBdr>
                <w:top w:val="none" w:sz="0" w:space="0" w:color="auto"/>
                <w:left w:val="none" w:sz="0" w:space="0" w:color="auto"/>
                <w:bottom w:val="none" w:sz="0" w:space="0" w:color="auto"/>
                <w:right w:val="none" w:sz="0" w:space="0" w:color="auto"/>
              </w:divBdr>
            </w:div>
          </w:divsChild>
        </w:div>
        <w:div w:id="2060787665">
          <w:marLeft w:val="0"/>
          <w:marRight w:val="0"/>
          <w:marTop w:val="0"/>
          <w:marBottom w:val="0"/>
          <w:divBdr>
            <w:top w:val="none" w:sz="0" w:space="0" w:color="auto"/>
            <w:left w:val="none" w:sz="0" w:space="0" w:color="auto"/>
            <w:bottom w:val="none" w:sz="0" w:space="0" w:color="auto"/>
            <w:right w:val="none" w:sz="0" w:space="0" w:color="auto"/>
          </w:divBdr>
          <w:divsChild>
            <w:div w:id="565602768">
              <w:marLeft w:val="0"/>
              <w:marRight w:val="0"/>
              <w:marTop w:val="0"/>
              <w:marBottom w:val="0"/>
              <w:divBdr>
                <w:top w:val="none" w:sz="0" w:space="0" w:color="auto"/>
                <w:left w:val="none" w:sz="0" w:space="0" w:color="auto"/>
                <w:bottom w:val="none" w:sz="0" w:space="0" w:color="auto"/>
                <w:right w:val="none" w:sz="0" w:space="0" w:color="auto"/>
              </w:divBdr>
              <w:divsChild>
                <w:div w:id="625887912">
                  <w:marLeft w:val="0"/>
                  <w:marRight w:val="0"/>
                  <w:marTop w:val="0"/>
                  <w:marBottom w:val="0"/>
                  <w:divBdr>
                    <w:top w:val="none" w:sz="0" w:space="0" w:color="auto"/>
                    <w:left w:val="none" w:sz="0" w:space="0" w:color="auto"/>
                    <w:bottom w:val="none" w:sz="0" w:space="0" w:color="auto"/>
                    <w:right w:val="none" w:sz="0" w:space="0" w:color="auto"/>
                  </w:divBdr>
                </w:div>
                <w:div w:id="1138642226">
                  <w:marLeft w:val="0"/>
                  <w:marRight w:val="0"/>
                  <w:marTop w:val="0"/>
                  <w:marBottom w:val="0"/>
                  <w:divBdr>
                    <w:top w:val="none" w:sz="0" w:space="0" w:color="auto"/>
                    <w:left w:val="none" w:sz="0" w:space="0" w:color="auto"/>
                    <w:bottom w:val="none" w:sz="0" w:space="0" w:color="auto"/>
                    <w:right w:val="none" w:sz="0" w:space="0" w:color="auto"/>
                  </w:divBdr>
                </w:div>
              </w:divsChild>
            </w:div>
            <w:div w:id="2047363663">
              <w:marLeft w:val="0"/>
              <w:marRight w:val="0"/>
              <w:marTop w:val="0"/>
              <w:marBottom w:val="0"/>
              <w:divBdr>
                <w:top w:val="none" w:sz="0" w:space="0" w:color="auto"/>
                <w:left w:val="none" w:sz="0" w:space="0" w:color="auto"/>
                <w:bottom w:val="none" w:sz="0" w:space="0" w:color="auto"/>
                <w:right w:val="none" w:sz="0" w:space="0" w:color="auto"/>
              </w:divBdr>
              <w:divsChild>
                <w:div w:id="371151174">
                  <w:marLeft w:val="0"/>
                  <w:marRight w:val="0"/>
                  <w:marTop w:val="0"/>
                  <w:marBottom w:val="0"/>
                  <w:divBdr>
                    <w:top w:val="none" w:sz="0" w:space="0" w:color="auto"/>
                    <w:left w:val="none" w:sz="0" w:space="0" w:color="auto"/>
                    <w:bottom w:val="none" w:sz="0" w:space="0" w:color="auto"/>
                    <w:right w:val="none" w:sz="0" w:space="0" w:color="auto"/>
                  </w:divBdr>
                </w:div>
                <w:div w:id="3930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2420">
          <w:marLeft w:val="0"/>
          <w:marRight w:val="0"/>
          <w:marTop w:val="0"/>
          <w:marBottom w:val="0"/>
          <w:divBdr>
            <w:top w:val="none" w:sz="0" w:space="0" w:color="auto"/>
            <w:left w:val="none" w:sz="0" w:space="0" w:color="auto"/>
            <w:bottom w:val="none" w:sz="0" w:space="0" w:color="auto"/>
            <w:right w:val="none" w:sz="0" w:space="0" w:color="auto"/>
          </w:divBdr>
        </w:div>
      </w:divsChild>
    </w:div>
    <w:div w:id="918297345">
      <w:bodyDiv w:val="1"/>
      <w:marLeft w:val="0"/>
      <w:marRight w:val="0"/>
      <w:marTop w:val="0"/>
      <w:marBottom w:val="0"/>
      <w:divBdr>
        <w:top w:val="none" w:sz="0" w:space="0" w:color="auto"/>
        <w:left w:val="none" w:sz="0" w:space="0" w:color="auto"/>
        <w:bottom w:val="none" w:sz="0" w:space="0" w:color="auto"/>
        <w:right w:val="none" w:sz="0" w:space="0" w:color="auto"/>
      </w:divBdr>
    </w:div>
    <w:div w:id="928081852">
      <w:bodyDiv w:val="1"/>
      <w:marLeft w:val="0"/>
      <w:marRight w:val="0"/>
      <w:marTop w:val="0"/>
      <w:marBottom w:val="0"/>
      <w:divBdr>
        <w:top w:val="none" w:sz="0" w:space="0" w:color="auto"/>
        <w:left w:val="none" w:sz="0" w:space="0" w:color="auto"/>
        <w:bottom w:val="none" w:sz="0" w:space="0" w:color="auto"/>
        <w:right w:val="none" w:sz="0" w:space="0" w:color="auto"/>
      </w:divBdr>
    </w:div>
    <w:div w:id="928656254">
      <w:bodyDiv w:val="1"/>
      <w:marLeft w:val="0"/>
      <w:marRight w:val="0"/>
      <w:marTop w:val="0"/>
      <w:marBottom w:val="0"/>
      <w:divBdr>
        <w:top w:val="none" w:sz="0" w:space="0" w:color="auto"/>
        <w:left w:val="none" w:sz="0" w:space="0" w:color="auto"/>
        <w:bottom w:val="none" w:sz="0" w:space="0" w:color="auto"/>
        <w:right w:val="none" w:sz="0" w:space="0" w:color="auto"/>
      </w:divBdr>
    </w:div>
    <w:div w:id="934635801">
      <w:bodyDiv w:val="1"/>
      <w:marLeft w:val="0"/>
      <w:marRight w:val="0"/>
      <w:marTop w:val="0"/>
      <w:marBottom w:val="0"/>
      <w:divBdr>
        <w:top w:val="none" w:sz="0" w:space="0" w:color="auto"/>
        <w:left w:val="none" w:sz="0" w:space="0" w:color="auto"/>
        <w:bottom w:val="none" w:sz="0" w:space="0" w:color="auto"/>
        <w:right w:val="none" w:sz="0" w:space="0" w:color="auto"/>
      </w:divBdr>
    </w:div>
    <w:div w:id="936327561">
      <w:bodyDiv w:val="1"/>
      <w:marLeft w:val="0"/>
      <w:marRight w:val="0"/>
      <w:marTop w:val="0"/>
      <w:marBottom w:val="0"/>
      <w:divBdr>
        <w:top w:val="none" w:sz="0" w:space="0" w:color="auto"/>
        <w:left w:val="none" w:sz="0" w:space="0" w:color="auto"/>
        <w:bottom w:val="none" w:sz="0" w:space="0" w:color="auto"/>
        <w:right w:val="none" w:sz="0" w:space="0" w:color="auto"/>
      </w:divBdr>
    </w:div>
    <w:div w:id="939222203">
      <w:bodyDiv w:val="1"/>
      <w:marLeft w:val="0"/>
      <w:marRight w:val="0"/>
      <w:marTop w:val="0"/>
      <w:marBottom w:val="0"/>
      <w:divBdr>
        <w:top w:val="none" w:sz="0" w:space="0" w:color="auto"/>
        <w:left w:val="none" w:sz="0" w:space="0" w:color="auto"/>
        <w:bottom w:val="none" w:sz="0" w:space="0" w:color="auto"/>
        <w:right w:val="none" w:sz="0" w:space="0" w:color="auto"/>
      </w:divBdr>
    </w:div>
    <w:div w:id="940844914">
      <w:bodyDiv w:val="1"/>
      <w:marLeft w:val="0"/>
      <w:marRight w:val="0"/>
      <w:marTop w:val="0"/>
      <w:marBottom w:val="0"/>
      <w:divBdr>
        <w:top w:val="none" w:sz="0" w:space="0" w:color="auto"/>
        <w:left w:val="none" w:sz="0" w:space="0" w:color="auto"/>
        <w:bottom w:val="none" w:sz="0" w:space="0" w:color="auto"/>
        <w:right w:val="none" w:sz="0" w:space="0" w:color="auto"/>
      </w:divBdr>
    </w:div>
    <w:div w:id="945118004">
      <w:bodyDiv w:val="1"/>
      <w:marLeft w:val="0"/>
      <w:marRight w:val="0"/>
      <w:marTop w:val="0"/>
      <w:marBottom w:val="0"/>
      <w:divBdr>
        <w:top w:val="none" w:sz="0" w:space="0" w:color="auto"/>
        <w:left w:val="none" w:sz="0" w:space="0" w:color="auto"/>
        <w:bottom w:val="none" w:sz="0" w:space="0" w:color="auto"/>
        <w:right w:val="none" w:sz="0" w:space="0" w:color="auto"/>
      </w:divBdr>
    </w:div>
    <w:div w:id="962732368">
      <w:bodyDiv w:val="1"/>
      <w:marLeft w:val="0"/>
      <w:marRight w:val="0"/>
      <w:marTop w:val="0"/>
      <w:marBottom w:val="0"/>
      <w:divBdr>
        <w:top w:val="none" w:sz="0" w:space="0" w:color="auto"/>
        <w:left w:val="none" w:sz="0" w:space="0" w:color="auto"/>
        <w:bottom w:val="none" w:sz="0" w:space="0" w:color="auto"/>
        <w:right w:val="none" w:sz="0" w:space="0" w:color="auto"/>
      </w:divBdr>
    </w:div>
    <w:div w:id="967780775">
      <w:bodyDiv w:val="1"/>
      <w:marLeft w:val="0"/>
      <w:marRight w:val="0"/>
      <w:marTop w:val="0"/>
      <w:marBottom w:val="0"/>
      <w:divBdr>
        <w:top w:val="none" w:sz="0" w:space="0" w:color="auto"/>
        <w:left w:val="none" w:sz="0" w:space="0" w:color="auto"/>
        <w:bottom w:val="none" w:sz="0" w:space="0" w:color="auto"/>
        <w:right w:val="none" w:sz="0" w:space="0" w:color="auto"/>
      </w:divBdr>
    </w:div>
    <w:div w:id="974406272">
      <w:bodyDiv w:val="1"/>
      <w:marLeft w:val="0"/>
      <w:marRight w:val="0"/>
      <w:marTop w:val="0"/>
      <w:marBottom w:val="0"/>
      <w:divBdr>
        <w:top w:val="none" w:sz="0" w:space="0" w:color="auto"/>
        <w:left w:val="none" w:sz="0" w:space="0" w:color="auto"/>
        <w:bottom w:val="none" w:sz="0" w:space="0" w:color="auto"/>
        <w:right w:val="none" w:sz="0" w:space="0" w:color="auto"/>
      </w:divBdr>
    </w:div>
    <w:div w:id="975792728">
      <w:bodyDiv w:val="1"/>
      <w:marLeft w:val="0"/>
      <w:marRight w:val="0"/>
      <w:marTop w:val="0"/>
      <w:marBottom w:val="0"/>
      <w:divBdr>
        <w:top w:val="none" w:sz="0" w:space="0" w:color="auto"/>
        <w:left w:val="none" w:sz="0" w:space="0" w:color="auto"/>
        <w:bottom w:val="none" w:sz="0" w:space="0" w:color="auto"/>
        <w:right w:val="none" w:sz="0" w:space="0" w:color="auto"/>
      </w:divBdr>
    </w:div>
    <w:div w:id="981890979">
      <w:bodyDiv w:val="1"/>
      <w:marLeft w:val="0"/>
      <w:marRight w:val="0"/>
      <w:marTop w:val="0"/>
      <w:marBottom w:val="0"/>
      <w:divBdr>
        <w:top w:val="none" w:sz="0" w:space="0" w:color="auto"/>
        <w:left w:val="none" w:sz="0" w:space="0" w:color="auto"/>
        <w:bottom w:val="none" w:sz="0" w:space="0" w:color="auto"/>
        <w:right w:val="none" w:sz="0" w:space="0" w:color="auto"/>
      </w:divBdr>
    </w:div>
    <w:div w:id="982395858">
      <w:bodyDiv w:val="1"/>
      <w:marLeft w:val="0"/>
      <w:marRight w:val="0"/>
      <w:marTop w:val="0"/>
      <w:marBottom w:val="0"/>
      <w:divBdr>
        <w:top w:val="none" w:sz="0" w:space="0" w:color="auto"/>
        <w:left w:val="none" w:sz="0" w:space="0" w:color="auto"/>
        <w:bottom w:val="none" w:sz="0" w:space="0" w:color="auto"/>
        <w:right w:val="none" w:sz="0" w:space="0" w:color="auto"/>
      </w:divBdr>
    </w:div>
    <w:div w:id="984698845">
      <w:bodyDiv w:val="1"/>
      <w:marLeft w:val="0"/>
      <w:marRight w:val="0"/>
      <w:marTop w:val="0"/>
      <w:marBottom w:val="0"/>
      <w:divBdr>
        <w:top w:val="none" w:sz="0" w:space="0" w:color="auto"/>
        <w:left w:val="none" w:sz="0" w:space="0" w:color="auto"/>
        <w:bottom w:val="none" w:sz="0" w:space="0" w:color="auto"/>
        <w:right w:val="none" w:sz="0" w:space="0" w:color="auto"/>
      </w:divBdr>
    </w:div>
    <w:div w:id="986738128">
      <w:bodyDiv w:val="1"/>
      <w:marLeft w:val="0"/>
      <w:marRight w:val="0"/>
      <w:marTop w:val="0"/>
      <w:marBottom w:val="0"/>
      <w:divBdr>
        <w:top w:val="none" w:sz="0" w:space="0" w:color="auto"/>
        <w:left w:val="none" w:sz="0" w:space="0" w:color="auto"/>
        <w:bottom w:val="none" w:sz="0" w:space="0" w:color="auto"/>
        <w:right w:val="none" w:sz="0" w:space="0" w:color="auto"/>
      </w:divBdr>
    </w:div>
    <w:div w:id="987438812">
      <w:bodyDiv w:val="1"/>
      <w:marLeft w:val="0"/>
      <w:marRight w:val="0"/>
      <w:marTop w:val="0"/>
      <w:marBottom w:val="0"/>
      <w:divBdr>
        <w:top w:val="none" w:sz="0" w:space="0" w:color="auto"/>
        <w:left w:val="none" w:sz="0" w:space="0" w:color="auto"/>
        <w:bottom w:val="none" w:sz="0" w:space="0" w:color="auto"/>
        <w:right w:val="none" w:sz="0" w:space="0" w:color="auto"/>
      </w:divBdr>
    </w:div>
    <w:div w:id="989137960">
      <w:bodyDiv w:val="1"/>
      <w:marLeft w:val="0"/>
      <w:marRight w:val="0"/>
      <w:marTop w:val="0"/>
      <w:marBottom w:val="0"/>
      <w:divBdr>
        <w:top w:val="none" w:sz="0" w:space="0" w:color="auto"/>
        <w:left w:val="none" w:sz="0" w:space="0" w:color="auto"/>
        <w:bottom w:val="none" w:sz="0" w:space="0" w:color="auto"/>
        <w:right w:val="none" w:sz="0" w:space="0" w:color="auto"/>
      </w:divBdr>
    </w:div>
    <w:div w:id="993415890">
      <w:bodyDiv w:val="1"/>
      <w:marLeft w:val="0"/>
      <w:marRight w:val="0"/>
      <w:marTop w:val="0"/>
      <w:marBottom w:val="0"/>
      <w:divBdr>
        <w:top w:val="none" w:sz="0" w:space="0" w:color="auto"/>
        <w:left w:val="none" w:sz="0" w:space="0" w:color="auto"/>
        <w:bottom w:val="none" w:sz="0" w:space="0" w:color="auto"/>
        <w:right w:val="none" w:sz="0" w:space="0" w:color="auto"/>
      </w:divBdr>
    </w:div>
    <w:div w:id="996494308">
      <w:bodyDiv w:val="1"/>
      <w:marLeft w:val="0"/>
      <w:marRight w:val="0"/>
      <w:marTop w:val="0"/>
      <w:marBottom w:val="0"/>
      <w:divBdr>
        <w:top w:val="none" w:sz="0" w:space="0" w:color="auto"/>
        <w:left w:val="none" w:sz="0" w:space="0" w:color="auto"/>
        <w:bottom w:val="none" w:sz="0" w:space="0" w:color="auto"/>
        <w:right w:val="none" w:sz="0" w:space="0" w:color="auto"/>
      </w:divBdr>
    </w:div>
    <w:div w:id="997537926">
      <w:bodyDiv w:val="1"/>
      <w:marLeft w:val="0"/>
      <w:marRight w:val="0"/>
      <w:marTop w:val="0"/>
      <w:marBottom w:val="0"/>
      <w:divBdr>
        <w:top w:val="none" w:sz="0" w:space="0" w:color="auto"/>
        <w:left w:val="none" w:sz="0" w:space="0" w:color="auto"/>
        <w:bottom w:val="none" w:sz="0" w:space="0" w:color="auto"/>
        <w:right w:val="none" w:sz="0" w:space="0" w:color="auto"/>
      </w:divBdr>
    </w:div>
    <w:div w:id="1001465052">
      <w:bodyDiv w:val="1"/>
      <w:marLeft w:val="0"/>
      <w:marRight w:val="0"/>
      <w:marTop w:val="0"/>
      <w:marBottom w:val="0"/>
      <w:divBdr>
        <w:top w:val="none" w:sz="0" w:space="0" w:color="auto"/>
        <w:left w:val="none" w:sz="0" w:space="0" w:color="auto"/>
        <w:bottom w:val="none" w:sz="0" w:space="0" w:color="auto"/>
        <w:right w:val="none" w:sz="0" w:space="0" w:color="auto"/>
      </w:divBdr>
    </w:div>
    <w:div w:id="1005212080">
      <w:bodyDiv w:val="1"/>
      <w:marLeft w:val="0"/>
      <w:marRight w:val="0"/>
      <w:marTop w:val="0"/>
      <w:marBottom w:val="0"/>
      <w:divBdr>
        <w:top w:val="none" w:sz="0" w:space="0" w:color="auto"/>
        <w:left w:val="none" w:sz="0" w:space="0" w:color="auto"/>
        <w:bottom w:val="none" w:sz="0" w:space="0" w:color="auto"/>
        <w:right w:val="none" w:sz="0" w:space="0" w:color="auto"/>
      </w:divBdr>
    </w:div>
    <w:div w:id="1005400717">
      <w:bodyDiv w:val="1"/>
      <w:marLeft w:val="0"/>
      <w:marRight w:val="0"/>
      <w:marTop w:val="0"/>
      <w:marBottom w:val="0"/>
      <w:divBdr>
        <w:top w:val="none" w:sz="0" w:space="0" w:color="auto"/>
        <w:left w:val="none" w:sz="0" w:space="0" w:color="auto"/>
        <w:bottom w:val="none" w:sz="0" w:space="0" w:color="auto"/>
        <w:right w:val="none" w:sz="0" w:space="0" w:color="auto"/>
      </w:divBdr>
    </w:div>
    <w:div w:id="1010373551">
      <w:bodyDiv w:val="1"/>
      <w:marLeft w:val="0"/>
      <w:marRight w:val="0"/>
      <w:marTop w:val="0"/>
      <w:marBottom w:val="0"/>
      <w:divBdr>
        <w:top w:val="none" w:sz="0" w:space="0" w:color="auto"/>
        <w:left w:val="none" w:sz="0" w:space="0" w:color="auto"/>
        <w:bottom w:val="none" w:sz="0" w:space="0" w:color="auto"/>
        <w:right w:val="none" w:sz="0" w:space="0" w:color="auto"/>
      </w:divBdr>
    </w:div>
    <w:div w:id="1011877558">
      <w:bodyDiv w:val="1"/>
      <w:marLeft w:val="0"/>
      <w:marRight w:val="0"/>
      <w:marTop w:val="0"/>
      <w:marBottom w:val="0"/>
      <w:divBdr>
        <w:top w:val="none" w:sz="0" w:space="0" w:color="auto"/>
        <w:left w:val="none" w:sz="0" w:space="0" w:color="auto"/>
        <w:bottom w:val="none" w:sz="0" w:space="0" w:color="auto"/>
        <w:right w:val="none" w:sz="0" w:space="0" w:color="auto"/>
      </w:divBdr>
    </w:div>
    <w:div w:id="1014041334">
      <w:bodyDiv w:val="1"/>
      <w:marLeft w:val="0"/>
      <w:marRight w:val="0"/>
      <w:marTop w:val="0"/>
      <w:marBottom w:val="0"/>
      <w:divBdr>
        <w:top w:val="none" w:sz="0" w:space="0" w:color="auto"/>
        <w:left w:val="none" w:sz="0" w:space="0" w:color="auto"/>
        <w:bottom w:val="none" w:sz="0" w:space="0" w:color="auto"/>
        <w:right w:val="none" w:sz="0" w:space="0" w:color="auto"/>
      </w:divBdr>
    </w:div>
    <w:div w:id="1016617675">
      <w:bodyDiv w:val="1"/>
      <w:marLeft w:val="0"/>
      <w:marRight w:val="0"/>
      <w:marTop w:val="0"/>
      <w:marBottom w:val="0"/>
      <w:divBdr>
        <w:top w:val="none" w:sz="0" w:space="0" w:color="auto"/>
        <w:left w:val="none" w:sz="0" w:space="0" w:color="auto"/>
        <w:bottom w:val="none" w:sz="0" w:space="0" w:color="auto"/>
        <w:right w:val="none" w:sz="0" w:space="0" w:color="auto"/>
      </w:divBdr>
    </w:div>
    <w:div w:id="1034305750">
      <w:bodyDiv w:val="1"/>
      <w:marLeft w:val="0"/>
      <w:marRight w:val="0"/>
      <w:marTop w:val="0"/>
      <w:marBottom w:val="0"/>
      <w:divBdr>
        <w:top w:val="none" w:sz="0" w:space="0" w:color="auto"/>
        <w:left w:val="none" w:sz="0" w:space="0" w:color="auto"/>
        <w:bottom w:val="none" w:sz="0" w:space="0" w:color="auto"/>
        <w:right w:val="none" w:sz="0" w:space="0" w:color="auto"/>
      </w:divBdr>
    </w:div>
    <w:div w:id="1034963110">
      <w:bodyDiv w:val="1"/>
      <w:marLeft w:val="0"/>
      <w:marRight w:val="0"/>
      <w:marTop w:val="0"/>
      <w:marBottom w:val="0"/>
      <w:divBdr>
        <w:top w:val="none" w:sz="0" w:space="0" w:color="auto"/>
        <w:left w:val="none" w:sz="0" w:space="0" w:color="auto"/>
        <w:bottom w:val="none" w:sz="0" w:space="0" w:color="auto"/>
        <w:right w:val="none" w:sz="0" w:space="0" w:color="auto"/>
      </w:divBdr>
    </w:div>
    <w:div w:id="1039236226">
      <w:bodyDiv w:val="1"/>
      <w:marLeft w:val="0"/>
      <w:marRight w:val="0"/>
      <w:marTop w:val="0"/>
      <w:marBottom w:val="0"/>
      <w:divBdr>
        <w:top w:val="none" w:sz="0" w:space="0" w:color="auto"/>
        <w:left w:val="none" w:sz="0" w:space="0" w:color="auto"/>
        <w:bottom w:val="none" w:sz="0" w:space="0" w:color="auto"/>
        <w:right w:val="none" w:sz="0" w:space="0" w:color="auto"/>
      </w:divBdr>
    </w:div>
    <w:div w:id="1039669992">
      <w:bodyDiv w:val="1"/>
      <w:marLeft w:val="0"/>
      <w:marRight w:val="0"/>
      <w:marTop w:val="0"/>
      <w:marBottom w:val="0"/>
      <w:divBdr>
        <w:top w:val="none" w:sz="0" w:space="0" w:color="auto"/>
        <w:left w:val="none" w:sz="0" w:space="0" w:color="auto"/>
        <w:bottom w:val="none" w:sz="0" w:space="0" w:color="auto"/>
        <w:right w:val="none" w:sz="0" w:space="0" w:color="auto"/>
      </w:divBdr>
    </w:div>
    <w:div w:id="1043097282">
      <w:bodyDiv w:val="1"/>
      <w:marLeft w:val="0"/>
      <w:marRight w:val="0"/>
      <w:marTop w:val="0"/>
      <w:marBottom w:val="0"/>
      <w:divBdr>
        <w:top w:val="none" w:sz="0" w:space="0" w:color="auto"/>
        <w:left w:val="none" w:sz="0" w:space="0" w:color="auto"/>
        <w:bottom w:val="none" w:sz="0" w:space="0" w:color="auto"/>
        <w:right w:val="none" w:sz="0" w:space="0" w:color="auto"/>
      </w:divBdr>
    </w:div>
    <w:div w:id="1046567226">
      <w:bodyDiv w:val="1"/>
      <w:marLeft w:val="0"/>
      <w:marRight w:val="0"/>
      <w:marTop w:val="0"/>
      <w:marBottom w:val="0"/>
      <w:divBdr>
        <w:top w:val="none" w:sz="0" w:space="0" w:color="auto"/>
        <w:left w:val="none" w:sz="0" w:space="0" w:color="auto"/>
        <w:bottom w:val="none" w:sz="0" w:space="0" w:color="auto"/>
        <w:right w:val="none" w:sz="0" w:space="0" w:color="auto"/>
      </w:divBdr>
    </w:div>
    <w:div w:id="1051878163">
      <w:bodyDiv w:val="1"/>
      <w:marLeft w:val="0"/>
      <w:marRight w:val="0"/>
      <w:marTop w:val="0"/>
      <w:marBottom w:val="0"/>
      <w:divBdr>
        <w:top w:val="none" w:sz="0" w:space="0" w:color="auto"/>
        <w:left w:val="none" w:sz="0" w:space="0" w:color="auto"/>
        <w:bottom w:val="none" w:sz="0" w:space="0" w:color="auto"/>
        <w:right w:val="none" w:sz="0" w:space="0" w:color="auto"/>
      </w:divBdr>
    </w:div>
    <w:div w:id="1072040872">
      <w:bodyDiv w:val="1"/>
      <w:marLeft w:val="0"/>
      <w:marRight w:val="0"/>
      <w:marTop w:val="0"/>
      <w:marBottom w:val="0"/>
      <w:divBdr>
        <w:top w:val="none" w:sz="0" w:space="0" w:color="auto"/>
        <w:left w:val="none" w:sz="0" w:space="0" w:color="auto"/>
        <w:bottom w:val="none" w:sz="0" w:space="0" w:color="auto"/>
        <w:right w:val="none" w:sz="0" w:space="0" w:color="auto"/>
      </w:divBdr>
    </w:div>
    <w:div w:id="1074663769">
      <w:bodyDiv w:val="1"/>
      <w:marLeft w:val="0"/>
      <w:marRight w:val="0"/>
      <w:marTop w:val="0"/>
      <w:marBottom w:val="0"/>
      <w:divBdr>
        <w:top w:val="none" w:sz="0" w:space="0" w:color="auto"/>
        <w:left w:val="none" w:sz="0" w:space="0" w:color="auto"/>
        <w:bottom w:val="none" w:sz="0" w:space="0" w:color="auto"/>
        <w:right w:val="none" w:sz="0" w:space="0" w:color="auto"/>
      </w:divBdr>
    </w:div>
    <w:div w:id="1079911590">
      <w:bodyDiv w:val="1"/>
      <w:marLeft w:val="0"/>
      <w:marRight w:val="0"/>
      <w:marTop w:val="0"/>
      <w:marBottom w:val="0"/>
      <w:divBdr>
        <w:top w:val="none" w:sz="0" w:space="0" w:color="auto"/>
        <w:left w:val="none" w:sz="0" w:space="0" w:color="auto"/>
        <w:bottom w:val="none" w:sz="0" w:space="0" w:color="auto"/>
        <w:right w:val="none" w:sz="0" w:space="0" w:color="auto"/>
      </w:divBdr>
    </w:div>
    <w:div w:id="1082796148">
      <w:bodyDiv w:val="1"/>
      <w:marLeft w:val="0"/>
      <w:marRight w:val="0"/>
      <w:marTop w:val="0"/>
      <w:marBottom w:val="0"/>
      <w:divBdr>
        <w:top w:val="none" w:sz="0" w:space="0" w:color="auto"/>
        <w:left w:val="none" w:sz="0" w:space="0" w:color="auto"/>
        <w:bottom w:val="none" w:sz="0" w:space="0" w:color="auto"/>
        <w:right w:val="none" w:sz="0" w:space="0" w:color="auto"/>
      </w:divBdr>
    </w:div>
    <w:div w:id="1084496458">
      <w:bodyDiv w:val="1"/>
      <w:marLeft w:val="0"/>
      <w:marRight w:val="0"/>
      <w:marTop w:val="0"/>
      <w:marBottom w:val="0"/>
      <w:divBdr>
        <w:top w:val="none" w:sz="0" w:space="0" w:color="auto"/>
        <w:left w:val="none" w:sz="0" w:space="0" w:color="auto"/>
        <w:bottom w:val="none" w:sz="0" w:space="0" w:color="auto"/>
        <w:right w:val="none" w:sz="0" w:space="0" w:color="auto"/>
      </w:divBdr>
    </w:div>
    <w:div w:id="1089891226">
      <w:bodyDiv w:val="1"/>
      <w:marLeft w:val="0"/>
      <w:marRight w:val="0"/>
      <w:marTop w:val="0"/>
      <w:marBottom w:val="0"/>
      <w:divBdr>
        <w:top w:val="none" w:sz="0" w:space="0" w:color="auto"/>
        <w:left w:val="none" w:sz="0" w:space="0" w:color="auto"/>
        <w:bottom w:val="none" w:sz="0" w:space="0" w:color="auto"/>
        <w:right w:val="none" w:sz="0" w:space="0" w:color="auto"/>
      </w:divBdr>
    </w:div>
    <w:div w:id="1092749293">
      <w:bodyDiv w:val="1"/>
      <w:marLeft w:val="0"/>
      <w:marRight w:val="0"/>
      <w:marTop w:val="0"/>
      <w:marBottom w:val="0"/>
      <w:divBdr>
        <w:top w:val="none" w:sz="0" w:space="0" w:color="auto"/>
        <w:left w:val="none" w:sz="0" w:space="0" w:color="auto"/>
        <w:bottom w:val="none" w:sz="0" w:space="0" w:color="auto"/>
        <w:right w:val="none" w:sz="0" w:space="0" w:color="auto"/>
      </w:divBdr>
    </w:div>
    <w:div w:id="1093744099">
      <w:bodyDiv w:val="1"/>
      <w:marLeft w:val="0"/>
      <w:marRight w:val="0"/>
      <w:marTop w:val="0"/>
      <w:marBottom w:val="0"/>
      <w:divBdr>
        <w:top w:val="none" w:sz="0" w:space="0" w:color="auto"/>
        <w:left w:val="none" w:sz="0" w:space="0" w:color="auto"/>
        <w:bottom w:val="none" w:sz="0" w:space="0" w:color="auto"/>
        <w:right w:val="none" w:sz="0" w:space="0" w:color="auto"/>
      </w:divBdr>
    </w:div>
    <w:div w:id="1094670965">
      <w:bodyDiv w:val="1"/>
      <w:marLeft w:val="0"/>
      <w:marRight w:val="0"/>
      <w:marTop w:val="0"/>
      <w:marBottom w:val="0"/>
      <w:divBdr>
        <w:top w:val="none" w:sz="0" w:space="0" w:color="auto"/>
        <w:left w:val="none" w:sz="0" w:space="0" w:color="auto"/>
        <w:bottom w:val="none" w:sz="0" w:space="0" w:color="auto"/>
        <w:right w:val="none" w:sz="0" w:space="0" w:color="auto"/>
      </w:divBdr>
    </w:div>
    <w:div w:id="1096554846">
      <w:bodyDiv w:val="1"/>
      <w:marLeft w:val="0"/>
      <w:marRight w:val="0"/>
      <w:marTop w:val="0"/>
      <w:marBottom w:val="0"/>
      <w:divBdr>
        <w:top w:val="none" w:sz="0" w:space="0" w:color="auto"/>
        <w:left w:val="none" w:sz="0" w:space="0" w:color="auto"/>
        <w:bottom w:val="none" w:sz="0" w:space="0" w:color="auto"/>
        <w:right w:val="none" w:sz="0" w:space="0" w:color="auto"/>
      </w:divBdr>
    </w:div>
    <w:div w:id="1096900683">
      <w:bodyDiv w:val="1"/>
      <w:marLeft w:val="0"/>
      <w:marRight w:val="0"/>
      <w:marTop w:val="0"/>
      <w:marBottom w:val="0"/>
      <w:divBdr>
        <w:top w:val="none" w:sz="0" w:space="0" w:color="auto"/>
        <w:left w:val="none" w:sz="0" w:space="0" w:color="auto"/>
        <w:bottom w:val="none" w:sz="0" w:space="0" w:color="auto"/>
        <w:right w:val="none" w:sz="0" w:space="0" w:color="auto"/>
      </w:divBdr>
    </w:div>
    <w:div w:id="1099563632">
      <w:bodyDiv w:val="1"/>
      <w:marLeft w:val="0"/>
      <w:marRight w:val="0"/>
      <w:marTop w:val="0"/>
      <w:marBottom w:val="0"/>
      <w:divBdr>
        <w:top w:val="none" w:sz="0" w:space="0" w:color="auto"/>
        <w:left w:val="none" w:sz="0" w:space="0" w:color="auto"/>
        <w:bottom w:val="none" w:sz="0" w:space="0" w:color="auto"/>
        <w:right w:val="none" w:sz="0" w:space="0" w:color="auto"/>
      </w:divBdr>
    </w:div>
    <w:div w:id="1104182758">
      <w:bodyDiv w:val="1"/>
      <w:marLeft w:val="0"/>
      <w:marRight w:val="0"/>
      <w:marTop w:val="0"/>
      <w:marBottom w:val="0"/>
      <w:divBdr>
        <w:top w:val="none" w:sz="0" w:space="0" w:color="auto"/>
        <w:left w:val="none" w:sz="0" w:space="0" w:color="auto"/>
        <w:bottom w:val="none" w:sz="0" w:space="0" w:color="auto"/>
        <w:right w:val="none" w:sz="0" w:space="0" w:color="auto"/>
      </w:divBdr>
    </w:div>
    <w:div w:id="1108701122">
      <w:bodyDiv w:val="1"/>
      <w:marLeft w:val="0"/>
      <w:marRight w:val="0"/>
      <w:marTop w:val="0"/>
      <w:marBottom w:val="0"/>
      <w:divBdr>
        <w:top w:val="none" w:sz="0" w:space="0" w:color="auto"/>
        <w:left w:val="none" w:sz="0" w:space="0" w:color="auto"/>
        <w:bottom w:val="none" w:sz="0" w:space="0" w:color="auto"/>
        <w:right w:val="none" w:sz="0" w:space="0" w:color="auto"/>
      </w:divBdr>
    </w:div>
    <w:div w:id="1109546104">
      <w:bodyDiv w:val="1"/>
      <w:marLeft w:val="0"/>
      <w:marRight w:val="0"/>
      <w:marTop w:val="0"/>
      <w:marBottom w:val="0"/>
      <w:divBdr>
        <w:top w:val="none" w:sz="0" w:space="0" w:color="auto"/>
        <w:left w:val="none" w:sz="0" w:space="0" w:color="auto"/>
        <w:bottom w:val="none" w:sz="0" w:space="0" w:color="auto"/>
        <w:right w:val="none" w:sz="0" w:space="0" w:color="auto"/>
      </w:divBdr>
    </w:div>
    <w:div w:id="1113279614">
      <w:bodyDiv w:val="1"/>
      <w:marLeft w:val="0"/>
      <w:marRight w:val="0"/>
      <w:marTop w:val="0"/>
      <w:marBottom w:val="0"/>
      <w:divBdr>
        <w:top w:val="none" w:sz="0" w:space="0" w:color="auto"/>
        <w:left w:val="none" w:sz="0" w:space="0" w:color="auto"/>
        <w:bottom w:val="none" w:sz="0" w:space="0" w:color="auto"/>
        <w:right w:val="none" w:sz="0" w:space="0" w:color="auto"/>
      </w:divBdr>
    </w:div>
    <w:div w:id="1113592888">
      <w:bodyDiv w:val="1"/>
      <w:marLeft w:val="0"/>
      <w:marRight w:val="0"/>
      <w:marTop w:val="0"/>
      <w:marBottom w:val="0"/>
      <w:divBdr>
        <w:top w:val="none" w:sz="0" w:space="0" w:color="auto"/>
        <w:left w:val="none" w:sz="0" w:space="0" w:color="auto"/>
        <w:bottom w:val="none" w:sz="0" w:space="0" w:color="auto"/>
        <w:right w:val="none" w:sz="0" w:space="0" w:color="auto"/>
      </w:divBdr>
    </w:div>
    <w:div w:id="1124154999">
      <w:bodyDiv w:val="1"/>
      <w:marLeft w:val="0"/>
      <w:marRight w:val="0"/>
      <w:marTop w:val="0"/>
      <w:marBottom w:val="0"/>
      <w:divBdr>
        <w:top w:val="none" w:sz="0" w:space="0" w:color="auto"/>
        <w:left w:val="none" w:sz="0" w:space="0" w:color="auto"/>
        <w:bottom w:val="none" w:sz="0" w:space="0" w:color="auto"/>
        <w:right w:val="none" w:sz="0" w:space="0" w:color="auto"/>
      </w:divBdr>
    </w:div>
    <w:div w:id="1125126427">
      <w:bodyDiv w:val="1"/>
      <w:marLeft w:val="0"/>
      <w:marRight w:val="0"/>
      <w:marTop w:val="0"/>
      <w:marBottom w:val="0"/>
      <w:divBdr>
        <w:top w:val="none" w:sz="0" w:space="0" w:color="auto"/>
        <w:left w:val="none" w:sz="0" w:space="0" w:color="auto"/>
        <w:bottom w:val="none" w:sz="0" w:space="0" w:color="auto"/>
        <w:right w:val="none" w:sz="0" w:space="0" w:color="auto"/>
      </w:divBdr>
    </w:div>
    <w:div w:id="1130126949">
      <w:bodyDiv w:val="1"/>
      <w:marLeft w:val="0"/>
      <w:marRight w:val="0"/>
      <w:marTop w:val="0"/>
      <w:marBottom w:val="0"/>
      <w:divBdr>
        <w:top w:val="none" w:sz="0" w:space="0" w:color="auto"/>
        <w:left w:val="none" w:sz="0" w:space="0" w:color="auto"/>
        <w:bottom w:val="none" w:sz="0" w:space="0" w:color="auto"/>
        <w:right w:val="none" w:sz="0" w:space="0" w:color="auto"/>
      </w:divBdr>
    </w:div>
    <w:div w:id="1131245785">
      <w:bodyDiv w:val="1"/>
      <w:marLeft w:val="0"/>
      <w:marRight w:val="0"/>
      <w:marTop w:val="0"/>
      <w:marBottom w:val="0"/>
      <w:divBdr>
        <w:top w:val="none" w:sz="0" w:space="0" w:color="auto"/>
        <w:left w:val="none" w:sz="0" w:space="0" w:color="auto"/>
        <w:bottom w:val="none" w:sz="0" w:space="0" w:color="auto"/>
        <w:right w:val="none" w:sz="0" w:space="0" w:color="auto"/>
      </w:divBdr>
    </w:div>
    <w:div w:id="1132359873">
      <w:bodyDiv w:val="1"/>
      <w:marLeft w:val="0"/>
      <w:marRight w:val="0"/>
      <w:marTop w:val="0"/>
      <w:marBottom w:val="0"/>
      <w:divBdr>
        <w:top w:val="none" w:sz="0" w:space="0" w:color="auto"/>
        <w:left w:val="none" w:sz="0" w:space="0" w:color="auto"/>
        <w:bottom w:val="none" w:sz="0" w:space="0" w:color="auto"/>
        <w:right w:val="none" w:sz="0" w:space="0" w:color="auto"/>
      </w:divBdr>
    </w:div>
    <w:div w:id="1136214652">
      <w:bodyDiv w:val="1"/>
      <w:marLeft w:val="0"/>
      <w:marRight w:val="0"/>
      <w:marTop w:val="0"/>
      <w:marBottom w:val="0"/>
      <w:divBdr>
        <w:top w:val="none" w:sz="0" w:space="0" w:color="auto"/>
        <w:left w:val="none" w:sz="0" w:space="0" w:color="auto"/>
        <w:bottom w:val="none" w:sz="0" w:space="0" w:color="auto"/>
        <w:right w:val="none" w:sz="0" w:space="0" w:color="auto"/>
      </w:divBdr>
    </w:div>
    <w:div w:id="1144159168">
      <w:bodyDiv w:val="1"/>
      <w:marLeft w:val="0"/>
      <w:marRight w:val="0"/>
      <w:marTop w:val="0"/>
      <w:marBottom w:val="0"/>
      <w:divBdr>
        <w:top w:val="none" w:sz="0" w:space="0" w:color="auto"/>
        <w:left w:val="none" w:sz="0" w:space="0" w:color="auto"/>
        <w:bottom w:val="none" w:sz="0" w:space="0" w:color="auto"/>
        <w:right w:val="none" w:sz="0" w:space="0" w:color="auto"/>
      </w:divBdr>
    </w:div>
    <w:div w:id="1154569180">
      <w:bodyDiv w:val="1"/>
      <w:marLeft w:val="0"/>
      <w:marRight w:val="0"/>
      <w:marTop w:val="0"/>
      <w:marBottom w:val="0"/>
      <w:divBdr>
        <w:top w:val="none" w:sz="0" w:space="0" w:color="auto"/>
        <w:left w:val="none" w:sz="0" w:space="0" w:color="auto"/>
        <w:bottom w:val="none" w:sz="0" w:space="0" w:color="auto"/>
        <w:right w:val="none" w:sz="0" w:space="0" w:color="auto"/>
      </w:divBdr>
    </w:div>
    <w:div w:id="1155603824">
      <w:bodyDiv w:val="1"/>
      <w:marLeft w:val="0"/>
      <w:marRight w:val="0"/>
      <w:marTop w:val="0"/>
      <w:marBottom w:val="0"/>
      <w:divBdr>
        <w:top w:val="none" w:sz="0" w:space="0" w:color="auto"/>
        <w:left w:val="none" w:sz="0" w:space="0" w:color="auto"/>
        <w:bottom w:val="none" w:sz="0" w:space="0" w:color="auto"/>
        <w:right w:val="none" w:sz="0" w:space="0" w:color="auto"/>
      </w:divBdr>
    </w:div>
    <w:div w:id="1162507118">
      <w:bodyDiv w:val="1"/>
      <w:marLeft w:val="0"/>
      <w:marRight w:val="0"/>
      <w:marTop w:val="0"/>
      <w:marBottom w:val="0"/>
      <w:divBdr>
        <w:top w:val="none" w:sz="0" w:space="0" w:color="auto"/>
        <w:left w:val="none" w:sz="0" w:space="0" w:color="auto"/>
        <w:bottom w:val="none" w:sz="0" w:space="0" w:color="auto"/>
        <w:right w:val="none" w:sz="0" w:space="0" w:color="auto"/>
      </w:divBdr>
    </w:div>
    <w:div w:id="1165978971">
      <w:bodyDiv w:val="1"/>
      <w:marLeft w:val="0"/>
      <w:marRight w:val="0"/>
      <w:marTop w:val="0"/>
      <w:marBottom w:val="0"/>
      <w:divBdr>
        <w:top w:val="none" w:sz="0" w:space="0" w:color="auto"/>
        <w:left w:val="none" w:sz="0" w:space="0" w:color="auto"/>
        <w:bottom w:val="none" w:sz="0" w:space="0" w:color="auto"/>
        <w:right w:val="none" w:sz="0" w:space="0" w:color="auto"/>
      </w:divBdr>
    </w:div>
    <w:div w:id="1172796821">
      <w:bodyDiv w:val="1"/>
      <w:marLeft w:val="0"/>
      <w:marRight w:val="0"/>
      <w:marTop w:val="0"/>
      <w:marBottom w:val="0"/>
      <w:divBdr>
        <w:top w:val="none" w:sz="0" w:space="0" w:color="auto"/>
        <w:left w:val="none" w:sz="0" w:space="0" w:color="auto"/>
        <w:bottom w:val="none" w:sz="0" w:space="0" w:color="auto"/>
        <w:right w:val="none" w:sz="0" w:space="0" w:color="auto"/>
      </w:divBdr>
    </w:div>
    <w:div w:id="1176917228">
      <w:bodyDiv w:val="1"/>
      <w:marLeft w:val="0"/>
      <w:marRight w:val="0"/>
      <w:marTop w:val="0"/>
      <w:marBottom w:val="0"/>
      <w:divBdr>
        <w:top w:val="none" w:sz="0" w:space="0" w:color="auto"/>
        <w:left w:val="none" w:sz="0" w:space="0" w:color="auto"/>
        <w:bottom w:val="none" w:sz="0" w:space="0" w:color="auto"/>
        <w:right w:val="none" w:sz="0" w:space="0" w:color="auto"/>
      </w:divBdr>
    </w:div>
    <w:div w:id="1178302461">
      <w:bodyDiv w:val="1"/>
      <w:marLeft w:val="0"/>
      <w:marRight w:val="0"/>
      <w:marTop w:val="0"/>
      <w:marBottom w:val="0"/>
      <w:divBdr>
        <w:top w:val="none" w:sz="0" w:space="0" w:color="auto"/>
        <w:left w:val="none" w:sz="0" w:space="0" w:color="auto"/>
        <w:bottom w:val="none" w:sz="0" w:space="0" w:color="auto"/>
        <w:right w:val="none" w:sz="0" w:space="0" w:color="auto"/>
      </w:divBdr>
    </w:div>
    <w:div w:id="1179152267">
      <w:bodyDiv w:val="1"/>
      <w:marLeft w:val="0"/>
      <w:marRight w:val="0"/>
      <w:marTop w:val="0"/>
      <w:marBottom w:val="0"/>
      <w:divBdr>
        <w:top w:val="none" w:sz="0" w:space="0" w:color="auto"/>
        <w:left w:val="none" w:sz="0" w:space="0" w:color="auto"/>
        <w:bottom w:val="none" w:sz="0" w:space="0" w:color="auto"/>
        <w:right w:val="none" w:sz="0" w:space="0" w:color="auto"/>
      </w:divBdr>
    </w:div>
    <w:div w:id="1179781537">
      <w:bodyDiv w:val="1"/>
      <w:marLeft w:val="0"/>
      <w:marRight w:val="0"/>
      <w:marTop w:val="0"/>
      <w:marBottom w:val="0"/>
      <w:divBdr>
        <w:top w:val="none" w:sz="0" w:space="0" w:color="auto"/>
        <w:left w:val="none" w:sz="0" w:space="0" w:color="auto"/>
        <w:bottom w:val="none" w:sz="0" w:space="0" w:color="auto"/>
        <w:right w:val="none" w:sz="0" w:space="0" w:color="auto"/>
      </w:divBdr>
    </w:div>
    <w:div w:id="1182672247">
      <w:bodyDiv w:val="1"/>
      <w:marLeft w:val="0"/>
      <w:marRight w:val="0"/>
      <w:marTop w:val="0"/>
      <w:marBottom w:val="0"/>
      <w:divBdr>
        <w:top w:val="none" w:sz="0" w:space="0" w:color="auto"/>
        <w:left w:val="none" w:sz="0" w:space="0" w:color="auto"/>
        <w:bottom w:val="none" w:sz="0" w:space="0" w:color="auto"/>
        <w:right w:val="none" w:sz="0" w:space="0" w:color="auto"/>
      </w:divBdr>
    </w:div>
    <w:div w:id="1184127598">
      <w:bodyDiv w:val="1"/>
      <w:marLeft w:val="0"/>
      <w:marRight w:val="0"/>
      <w:marTop w:val="0"/>
      <w:marBottom w:val="0"/>
      <w:divBdr>
        <w:top w:val="none" w:sz="0" w:space="0" w:color="auto"/>
        <w:left w:val="none" w:sz="0" w:space="0" w:color="auto"/>
        <w:bottom w:val="none" w:sz="0" w:space="0" w:color="auto"/>
        <w:right w:val="none" w:sz="0" w:space="0" w:color="auto"/>
      </w:divBdr>
    </w:div>
    <w:div w:id="1185091730">
      <w:bodyDiv w:val="1"/>
      <w:marLeft w:val="0"/>
      <w:marRight w:val="0"/>
      <w:marTop w:val="0"/>
      <w:marBottom w:val="0"/>
      <w:divBdr>
        <w:top w:val="none" w:sz="0" w:space="0" w:color="auto"/>
        <w:left w:val="none" w:sz="0" w:space="0" w:color="auto"/>
        <w:bottom w:val="none" w:sz="0" w:space="0" w:color="auto"/>
        <w:right w:val="none" w:sz="0" w:space="0" w:color="auto"/>
      </w:divBdr>
    </w:div>
    <w:div w:id="1194346126">
      <w:bodyDiv w:val="1"/>
      <w:marLeft w:val="0"/>
      <w:marRight w:val="0"/>
      <w:marTop w:val="0"/>
      <w:marBottom w:val="0"/>
      <w:divBdr>
        <w:top w:val="none" w:sz="0" w:space="0" w:color="auto"/>
        <w:left w:val="none" w:sz="0" w:space="0" w:color="auto"/>
        <w:bottom w:val="none" w:sz="0" w:space="0" w:color="auto"/>
        <w:right w:val="none" w:sz="0" w:space="0" w:color="auto"/>
      </w:divBdr>
    </w:div>
    <w:div w:id="1195650844">
      <w:bodyDiv w:val="1"/>
      <w:marLeft w:val="0"/>
      <w:marRight w:val="0"/>
      <w:marTop w:val="0"/>
      <w:marBottom w:val="0"/>
      <w:divBdr>
        <w:top w:val="none" w:sz="0" w:space="0" w:color="auto"/>
        <w:left w:val="none" w:sz="0" w:space="0" w:color="auto"/>
        <w:bottom w:val="none" w:sz="0" w:space="0" w:color="auto"/>
        <w:right w:val="none" w:sz="0" w:space="0" w:color="auto"/>
      </w:divBdr>
    </w:div>
    <w:div w:id="1196893174">
      <w:bodyDiv w:val="1"/>
      <w:marLeft w:val="0"/>
      <w:marRight w:val="0"/>
      <w:marTop w:val="0"/>
      <w:marBottom w:val="0"/>
      <w:divBdr>
        <w:top w:val="none" w:sz="0" w:space="0" w:color="auto"/>
        <w:left w:val="none" w:sz="0" w:space="0" w:color="auto"/>
        <w:bottom w:val="none" w:sz="0" w:space="0" w:color="auto"/>
        <w:right w:val="none" w:sz="0" w:space="0" w:color="auto"/>
      </w:divBdr>
    </w:div>
    <w:div w:id="1198082856">
      <w:bodyDiv w:val="1"/>
      <w:marLeft w:val="0"/>
      <w:marRight w:val="0"/>
      <w:marTop w:val="0"/>
      <w:marBottom w:val="0"/>
      <w:divBdr>
        <w:top w:val="none" w:sz="0" w:space="0" w:color="auto"/>
        <w:left w:val="none" w:sz="0" w:space="0" w:color="auto"/>
        <w:bottom w:val="none" w:sz="0" w:space="0" w:color="auto"/>
        <w:right w:val="none" w:sz="0" w:space="0" w:color="auto"/>
      </w:divBdr>
    </w:div>
    <w:div w:id="1199003785">
      <w:bodyDiv w:val="1"/>
      <w:marLeft w:val="0"/>
      <w:marRight w:val="0"/>
      <w:marTop w:val="0"/>
      <w:marBottom w:val="0"/>
      <w:divBdr>
        <w:top w:val="none" w:sz="0" w:space="0" w:color="auto"/>
        <w:left w:val="none" w:sz="0" w:space="0" w:color="auto"/>
        <w:bottom w:val="none" w:sz="0" w:space="0" w:color="auto"/>
        <w:right w:val="none" w:sz="0" w:space="0" w:color="auto"/>
      </w:divBdr>
    </w:div>
    <w:div w:id="1199779487">
      <w:bodyDiv w:val="1"/>
      <w:marLeft w:val="0"/>
      <w:marRight w:val="0"/>
      <w:marTop w:val="0"/>
      <w:marBottom w:val="0"/>
      <w:divBdr>
        <w:top w:val="none" w:sz="0" w:space="0" w:color="auto"/>
        <w:left w:val="none" w:sz="0" w:space="0" w:color="auto"/>
        <w:bottom w:val="none" w:sz="0" w:space="0" w:color="auto"/>
        <w:right w:val="none" w:sz="0" w:space="0" w:color="auto"/>
      </w:divBdr>
    </w:div>
    <w:div w:id="1201361113">
      <w:bodyDiv w:val="1"/>
      <w:marLeft w:val="0"/>
      <w:marRight w:val="0"/>
      <w:marTop w:val="0"/>
      <w:marBottom w:val="0"/>
      <w:divBdr>
        <w:top w:val="none" w:sz="0" w:space="0" w:color="auto"/>
        <w:left w:val="none" w:sz="0" w:space="0" w:color="auto"/>
        <w:bottom w:val="none" w:sz="0" w:space="0" w:color="auto"/>
        <w:right w:val="none" w:sz="0" w:space="0" w:color="auto"/>
      </w:divBdr>
    </w:div>
    <w:div w:id="1202009721">
      <w:bodyDiv w:val="1"/>
      <w:marLeft w:val="0"/>
      <w:marRight w:val="0"/>
      <w:marTop w:val="0"/>
      <w:marBottom w:val="0"/>
      <w:divBdr>
        <w:top w:val="none" w:sz="0" w:space="0" w:color="auto"/>
        <w:left w:val="none" w:sz="0" w:space="0" w:color="auto"/>
        <w:bottom w:val="none" w:sz="0" w:space="0" w:color="auto"/>
        <w:right w:val="none" w:sz="0" w:space="0" w:color="auto"/>
      </w:divBdr>
    </w:div>
    <w:div w:id="1207791045">
      <w:bodyDiv w:val="1"/>
      <w:marLeft w:val="0"/>
      <w:marRight w:val="0"/>
      <w:marTop w:val="0"/>
      <w:marBottom w:val="0"/>
      <w:divBdr>
        <w:top w:val="none" w:sz="0" w:space="0" w:color="auto"/>
        <w:left w:val="none" w:sz="0" w:space="0" w:color="auto"/>
        <w:bottom w:val="none" w:sz="0" w:space="0" w:color="auto"/>
        <w:right w:val="none" w:sz="0" w:space="0" w:color="auto"/>
      </w:divBdr>
    </w:div>
    <w:div w:id="1207792354">
      <w:bodyDiv w:val="1"/>
      <w:marLeft w:val="0"/>
      <w:marRight w:val="0"/>
      <w:marTop w:val="0"/>
      <w:marBottom w:val="0"/>
      <w:divBdr>
        <w:top w:val="none" w:sz="0" w:space="0" w:color="auto"/>
        <w:left w:val="none" w:sz="0" w:space="0" w:color="auto"/>
        <w:bottom w:val="none" w:sz="0" w:space="0" w:color="auto"/>
        <w:right w:val="none" w:sz="0" w:space="0" w:color="auto"/>
      </w:divBdr>
    </w:div>
    <w:div w:id="1213469582">
      <w:bodyDiv w:val="1"/>
      <w:marLeft w:val="0"/>
      <w:marRight w:val="0"/>
      <w:marTop w:val="0"/>
      <w:marBottom w:val="0"/>
      <w:divBdr>
        <w:top w:val="none" w:sz="0" w:space="0" w:color="auto"/>
        <w:left w:val="none" w:sz="0" w:space="0" w:color="auto"/>
        <w:bottom w:val="none" w:sz="0" w:space="0" w:color="auto"/>
        <w:right w:val="none" w:sz="0" w:space="0" w:color="auto"/>
      </w:divBdr>
      <w:divsChild>
        <w:div w:id="11610317">
          <w:marLeft w:val="0"/>
          <w:marRight w:val="0"/>
          <w:marTop w:val="0"/>
          <w:marBottom w:val="0"/>
          <w:divBdr>
            <w:top w:val="none" w:sz="0" w:space="0" w:color="auto"/>
            <w:left w:val="none" w:sz="0" w:space="0" w:color="auto"/>
            <w:bottom w:val="none" w:sz="0" w:space="0" w:color="auto"/>
            <w:right w:val="none" w:sz="0" w:space="0" w:color="auto"/>
          </w:divBdr>
        </w:div>
        <w:div w:id="53281384">
          <w:marLeft w:val="0"/>
          <w:marRight w:val="0"/>
          <w:marTop w:val="0"/>
          <w:marBottom w:val="0"/>
          <w:divBdr>
            <w:top w:val="none" w:sz="0" w:space="0" w:color="auto"/>
            <w:left w:val="none" w:sz="0" w:space="0" w:color="auto"/>
            <w:bottom w:val="none" w:sz="0" w:space="0" w:color="auto"/>
            <w:right w:val="none" w:sz="0" w:space="0" w:color="auto"/>
          </w:divBdr>
          <w:divsChild>
            <w:div w:id="1059934466">
              <w:marLeft w:val="0"/>
              <w:marRight w:val="0"/>
              <w:marTop w:val="0"/>
              <w:marBottom w:val="0"/>
              <w:divBdr>
                <w:top w:val="none" w:sz="0" w:space="0" w:color="auto"/>
                <w:left w:val="none" w:sz="0" w:space="0" w:color="auto"/>
                <w:bottom w:val="none" w:sz="0" w:space="0" w:color="auto"/>
                <w:right w:val="none" w:sz="0" w:space="0" w:color="auto"/>
              </w:divBdr>
            </w:div>
            <w:div w:id="1672370659">
              <w:marLeft w:val="0"/>
              <w:marRight w:val="0"/>
              <w:marTop w:val="0"/>
              <w:marBottom w:val="0"/>
              <w:divBdr>
                <w:top w:val="none" w:sz="0" w:space="0" w:color="auto"/>
                <w:left w:val="none" w:sz="0" w:space="0" w:color="auto"/>
                <w:bottom w:val="none" w:sz="0" w:space="0" w:color="auto"/>
                <w:right w:val="none" w:sz="0" w:space="0" w:color="auto"/>
              </w:divBdr>
              <w:divsChild>
                <w:div w:id="1610313795">
                  <w:marLeft w:val="0"/>
                  <w:marRight w:val="0"/>
                  <w:marTop w:val="0"/>
                  <w:marBottom w:val="0"/>
                  <w:divBdr>
                    <w:top w:val="none" w:sz="0" w:space="0" w:color="auto"/>
                    <w:left w:val="none" w:sz="0" w:space="0" w:color="auto"/>
                    <w:bottom w:val="none" w:sz="0" w:space="0" w:color="auto"/>
                    <w:right w:val="none" w:sz="0" w:space="0" w:color="auto"/>
                  </w:divBdr>
                </w:div>
                <w:div w:id="1961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4260">
          <w:marLeft w:val="0"/>
          <w:marRight w:val="0"/>
          <w:marTop w:val="0"/>
          <w:marBottom w:val="0"/>
          <w:divBdr>
            <w:top w:val="none" w:sz="0" w:space="0" w:color="auto"/>
            <w:left w:val="none" w:sz="0" w:space="0" w:color="auto"/>
            <w:bottom w:val="none" w:sz="0" w:space="0" w:color="auto"/>
            <w:right w:val="none" w:sz="0" w:space="0" w:color="auto"/>
          </w:divBdr>
        </w:div>
        <w:div w:id="839541787">
          <w:marLeft w:val="0"/>
          <w:marRight w:val="0"/>
          <w:marTop w:val="0"/>
          <w:marBottom w:val="0"/>
          <w:divBdr>
            <w:top w:val="none" w:sz="0" w:space="0" w:color="auto"/>
            <w:left w:val="none" w:sz="0" w:space="0" w:color="auto"/>
            <w:bottom w:val="none" w:sz="0" w:space="0" w:color="auto"/>
            <w:right w:val="none" w:sz="0" w:space="0" w:color="auto"/>
          </w:divBdr>
          <w:divsChild>
            <w:div w:id="980380504">
              <w:marLeft w:val="0"/>
              <w:marRight w:val="0"/>
              <w:marTop w:val="0"/>
              <w:marBottom w:val="0"/>
              <w:divBdr>
                <w:top w:val="none" w:sz="0" w:space="0" w:color="auto"/>
                <w:left w:val="none" w:sz="0" w:space="0" w:color="auto"/>
                <w:bottom w:val="none" w:sz="0" w:space="0" w:color="auto"/>
                <w:right w:val="none" w:sz="0" w:space="0" w:color="auto"/>
              </w:divBdr>
            </w:div>
            <w:div w:id="1061367789">
              <w:marLeft w:val="0"/>
              <w:marRight w:val="0"/>
              <w:marTop w:val="0"/>
              <w:marBottom w:val="0"/>
              <w:divBdr>
                <w:top w:val="none" w:sz="0" w:space="0" w:color="auto"/>
                <w:left w:val="none" w:sz="0" w:space="0" w:color="auto"/>
                <w:bottom w:val="none" w:sz="0" w:space="0" w:color="auto"/>
                <w:right w:val="none" w:sz="0" w:space="0" w:color="auto"/>
              </w:divBdr>
            </w:div>
          </w:divsChild>
        </w:div>
        <w:div w:id="992299993">
          <w:marLeft w:val="0"/>
          <w:marRight w:val="0"/>
          <w:marTop w:val="0"/>
          <w:marBottom w:val="0"/>
          <w:divBdr>
            <w:top w:val="none" w:sz="0" w:space="0" w:color="auto"/>
            <w:left w:val="none" w:sz="0" w:space="0" w:color="auto"/>
            <w:bottom w:val="none" w:sz="0" w:space="0" w:color="auto"/>
            <w:right w:val="none" w:sz="0" w:space="0" w:color="auto"/>
          </w:divBdr>
          <w:divsChild>
            <w:div w:id="1369258171">
              <w:marLeft w:val="0"/>
              <w:marRight w:val="0"/>
              <w:marTop w:val="0"/>
              <w:marBottom w:val="0"/>
              <w:divBdr>
                <w:top w:val="none" w:sz="0" w:space="0" w:color="auto"/>
                <w:left w:val="none" w:sz="0" w:space="0" w:color="auto"/>
                <w:bottom w:val="none" w:sz="0" w:space="0" w:color="auto"/>
                <w:right w:val="none" w:sz="0" w:space="0" w:color="auto"/>
              </w:divBdr>
            </w:div>
            <w:div w:id="1874809026">
              <w:marLeft w:val="0"/>
              <w:marRight w:val="0"/>
              <w:marTop w:val="0"/>
              <w:marBottom w:val="0"/>
              <w:divBdr>
                <w:top w:val="none" w:sz="0" w:space="0" w:color="auto"/>
                <w:left w:val="none" w:sz="0" w:space="0" w:color="auto"/>
                <w:bottom w:val="none" w:sz="0" w:space="0" w:color="auto"/>
                <w:right w:val="none" w:sz="0" w:space="0" w:color="auto"/>
              </w:divBdr>
            </w:div>
          </w:divsChild>
        </w:div>
        <w:div w:id="1225068993">
          <w:marLeft w:val="0"/>
          <w:marRight w:val="0"/>
          <w:marTop w:val="0"/>
          <w:marBottom w:val="0"/>
          <w:divBdr>
            <w:top w:val="none" w:sz="0" w:space="0" w:color="auto"/>
            <w:left w:val="none" w:sz="0" w:space="0" w:color="auto"/>
            <w:bottom w:val="none" w:sz="0" w:space="0" w:color="auto"/>
            <w:right w:val="none" w:sz="0" w:space="0" w:color="auto"/>
          </w:divBdr>
        </w:div>
        <w:div w:id="1607613332">
          <w:marLeft w:val="0"/>
          <w:marRight w:val="0"/>
          <w:marTop w:val="0"/>
          <w:marBottom w:val="0"/>
          <w:divBdr>
            <w:top w:val="none" w:sz="0" w:space="0" w:color="auto"/>
            <w:left w:val="none" w:sz="0" w:space="0" w:color="auto"/>
            <w:bottom w:val="none" w:sz="0" w:space="0" w:color="auto"/>
            <w:right w:val="none" w:sz="0" w:space="0" w:color="auto"/>
          </w:divBdr>
        </w:div>
        <w:div w:id="1991785935">
          <w:marLeft w:val="0"/>
          <w:marRight w:val="0"/>
          <w:marTop w:val="0"/>
          <w:marBottom w:val="0"/>
          <w:divBdr>
            <w:top w:val="none" w:sz="0" w:space="0" w:color="auto"/>
            <w:left w:val="none" w:sz="0" w:space="0" w:color="auto"/>
            <w:bottom w:val="none" w:sz="0" w:space="0" w:color="auto"/>
            <w:right w:val="none" w:sz="0" w:space="0" w:color="auto"/>
          </w:divBdr>
          <w:divsChild>
            <w:div w:id="223682700">
              <w:marLeft w:val="0"/>
              <w:marRight w:val="0"/>
              <w:marTop w:val="0"/>
              <w:marBottom w:val="0"/>
              <w:divBdr>
                <w:top w:val="none" w:sz="0" w:space="0" w:color="auto"/>
                <w:left w:val="none" w:sz="0" w:space="0" w:color="auto"/>
                <w:bottom w:val="none" w:sz="0" w:space="0" w:color="auto"/>
                <w:right w:val="none" w:sz="0" w:space="0" w:color="auto"/>
              </w:divBdr>
              <w:divsChild>
                <w:div w:id="995455491">
                  <w:marLeft w:val="0"/>
                  <w:marRight w:val="0"/>
                  <w:marTop w:val="0"/>
                  <w:marBottom w:val="0"/>
                  <w:divBdr>
                    <w:top w:val="none" w:sz="0" w:space="0" w:color="auto"/>
                    <w:left w:val="none" w:sz="0" w:space="0" w:color="auto"/>
                    <w:bottom w:val="none" w:sz="0" w:space="0" w:color="auto"/>
                    <w:right w:val="none" w:sz="0" w:space="0" w:color="auto"/>
                  </w:divBdr>
                </w:div>
                <w:div w:id="1401244455">
                  <w:marLeft w:val="0"/>
                  <w:marRight w:val="0"/>
                  <w:marTop w:val="0"/>
                  <w:marBottom w:val="0"/>
                  <w:divBdr>
                    <w:top w:val="none" w:sz="0" w:space="0" w:color="auto"/>
                    <w:left w:val="none" w:sz="0" w:space="0" w:color="auto"/>
                    <w:bottom w:val="none" w:sz="0" w:space="0" w:color="auto"/>
                    <w:right w:val="none" w:sz="0" w:space="0" w:color="auto"/>
                  </w:divBdr>
                </w:div>
              </w:divsChild>
            </w:div>
            <w:div w:id="1861620734">
              <w:marLeft w:val="0"/>
              <w:marRight w:val="0"/>
              <w:marTop w:val="0"/>
              <w:marBottom w:val="0"/>
              <w:divBdr>
                <w:top w:val="none" w:sz="0" w:space="0" w:color="auto"/>
                <w:left w:val="none" w:sz="0" w:space="0" w:color="auto"/>
                <w:bottom w:val="none" w:sz="0" w:space="0" w:color="auto"/>
                <w:right w:val="none" w:sz="0" w:space="0" w:color="auto"/>
              </w:divBdr>
              <w:divsChild>
                <w:div w:id="305135886">
                  <w:marLeft w:val="0"/>
                  <w:marRight w:val="0"/>
                  <w:marTop w:val="0"/>
                  <w:marBottom w:val="0"/>
                  <w:divBdr>
                    <w:top w:val="none" w:sz="0" w:space="0" w:color="auto"/>
                    <w:left w:val="none" w:sz="0" w:space="0" w:color="auto"/>
                    <w:bottom w:val="none" w:sz="0" w:space="0" w:color="auto"/>
                    <w:right w:val="none" w:sz="0" w:space="0" w:color="auto"/>
                  </w:divBdr>
                </w:div>
                <w:div w:id="75039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50083">
      <w:bodyDiv w:val="1"/>
      <w:marLeft w:val="0"/>
      <w:marRight w:val="0"/>
      <w:marTop w:val="0"/>
      <w:marBottom w:val="0"/>
      <w:divBdr>
        <w:top w:val="none" w:sz="0" w:space="0" w:color="auto"/>
        <w:left w:val="none" w:sz="0" w:space="0" w:color="auto"/>
        <w:bottom w:val="none" w:sz="0" w:space="0" w:color="auto"/>
        <w:right w:val="none" w:sz="0" w:space="0" w:color="auto"/>
      </w:divBdr>
    </w:div>
    <w:div w:id="1232696452">
      <w:bodyDiv w:val="1"/>
      <w:marLeft w:val="0"/>
      <w:marRight w:val="0"/>
      <w:marTop w:val="0"/>
      <w:marBottom w:val="0"/>
      <w:divBdr>
        <w:top w:val="none" w:sz="0" w:space="0" w:color="auto"/>
        <w:left w:val="none" w:sz="0" w:space="0" w:color="auto"/>
        <w:bottom w:val="none" w:sz="0" w:space="0" w:color="auto"/>
        <w:right w:val="none" w:sz="0" w:space="0" w:color="auto"/>
      </w:divBdr>
    </w:div>
    <w:div w:id="1248032926">
      <w:bodyDiv w:val="1"/>
      <w:marLeft w:val="0"/>
      <w:marRight w:val="0"/>
      <w:marTop w:val="0"/>
      <w:marBottom w:val="0"/>
      <w:divBdr>
        <w:top w:val="none" w:sz="0" w:space="0" w:color="auto"/>
        <w:left w:val="none" w:sz="0" w:space="0" w:color="auto"/>
        <w:bottom w:val="none" w:sz="0" w:space="0" w:color="auto"/>
        <w:right w:val="none" w:sz="0" w:space="0" w:color="auto"/>
      </w:divBdr>
    </w:div>
    <w:div w:id="1250308269">
      <w:bodyDiv w:val="1"/>
      <w:marLeft w:val="0"/>
      <w:marRight w:val="0"/>
      <w:marTop w:val="0"/>
      <w:marBottom w:val="0"/>
      <w:divBdr>
        <w:top w:val="none" w:sz="0" w:space="0" w:color="auto"/>
        <w:left w:val="none" w:sz="0" w:space="0" w:color="auto"/>
        <w:bottom w:val="none" w:sz="0" w:space="0" w:color="auto"/>
        <w:right w:val="none" w:sz="0" w:space="0" w:color="auto"/>
      </w:divBdr>
    </w:div>
    <w:div w:id="1254390067">
      <w:bodyDiv w:val="1"/>
      <w:marLeft w:val="0"/>
      <w:marRight w:val="0"/>
      <w:marTop w:val="0"/>
      <w:marBottom w:val="0"/>
      <w:divBdr>
        <w:top w:val="none" w:sz="0" w:space="0" w:color="auto"/>
        <w:left w:val="none" w:sz="0" w:space="0" w:color="auto"/>
        <w:bottom w:val="none" w:sz="0" w:space="0" w:color="auto"/>
        <w:right w:val="none" w:sz="0" w:space="0" w:color="auto"/>
      </w:divBdr>
    </w:div>
    <w:div w:id="1260942732">
      <w:bodyDiv w:val="1"/>
      <w:marLeft w:val="0"/>
      <w:marRight w:val="0"/>
      <w:marTop w:val="0"/>
      <w:marBottom w:val="0"/>
      <w:divBdr>
        <w:top w:val="none" w:sz="0" w:space="0" w:color="auto"/>
        <w:left w:val="none" w:sz="0" w:space="0" w:color="auto"/>
        <w:bottom w:val="none" w:sz="0" w:space="0" w:color="auto"/>
        <w:right w:val="none" w:sz="0" w:space="0" w:color="auto"/>
      </w:divBdr>
    </w:div>
    <w:div w:id="1279682291">
      <w:bodyDiv w:val="1"/>
      <w:marLeft w:val="0"/>
      <w:marRight w:val="0"/>
      <w:marTop w:val="0"/>
      <w:marBottom w:val="0"/>
      <w:divBdr>
        <w:top w:val="none" w:sz="0" w:space="0" w:color="auto"/>
        <w:left w:val="none" w:sz="0" w:space="0" w:color="auto"/>
        <w:bottom w:val="none" w:sz="0" w:space="0" w:color="auto"/>
        <w:right w:val="none" w:sz="0" w:space="0" w:color="auto"/>
      </w:divBdr>
    </w:div>
    <w:div w:id="1280795340">
      <w:bodyDiv w:val="1"/>
      <w:marLeft w:val="0"/>
      <w:marRight w:val="0"/>
      <w:marTop w:val="0"/>
      <w:marBottom w:val="0"/>
      <w:divBdr>
        <w:top w:val="none" w:sz="0" w:space="0" w:color="auto"/>
        <w:left w:val="none" w:sz="0" w:space="0" w:color="auto"/>
        <w:bottom w:val="none" w:sz="0" w:space="0" w:color="auto"/>
        <w:right w:val="none" w:sz="0" w:space="0" w:color="auto"/>
      </w:divBdr>
    </w:div>
    <w:div w:id="1282958536">
      <w:bodyDiv w:val="1"/>
      <w:marLeft w:val="0"/>
      <w:marRight w:val="0"/>
      <w:marTop w:val="0"/>
      <w:marBottom w:val="0"/>
      <w:divBdr>
        <w:top w:val="none" w:sz="0" w:space="0" w:color="auto"/>
        <w:left w:val="none" w:sz="0" w:space="0" w:color="auto"/>
        <w:bottom w:val="none" w:sz="0" w:space="0" w:color="auto"/>
        <w:right w:val="none" w:sz="0" w:space="0" w:color="auto"/>
      </w:divBdr>
    </w:div>
    <w:div w:id="1286889709">
      <w:bodyDiv w:val="1"/>
      <w:marLeft w:val="0"/>
      <w:marRight w:val="0"/>
      <w:marTop w:val="0"/>
      <w:marBottom w:val="0"/>
      <w:divBdr>
        <w:top w:val="none" w:sz="0" w:space="0" w:color="auto"/>
        <w:left w:val="none" w:sz="0" w:space="0" w:color="auto"/>
        <w:bottom w:val="none" w:sz="0" w:space="0" w:color="auto"/>
        <w:right w:val="none" w:sz="0" w:space="0" w:color="auto"/>
      </w:divBdr>
      <w:divsChild>
        <w:div w:id="263803551">
          <w:marLeft w:val="0"/>
          <w:marRight w:val="0"/>
          <w:marTop w:val="0"/>
          <w:marBottom w:val="0"/>
          <w:divBdr>
            <w:top w:val="none" w:sz="0" w:space="0" w:color="auto"/>
            <w:left w:val="none" w:sz="0" w:space="0" w:color="auto"/>
            <w:bottom w:val="none" w:sz="0" w:space="0" w:color="auto"/>
            <w:right w:val="none" w:sz="0" w:space="0" w:color="auto"/>
          </w:divBdr>
          <w:divsChild>
            <w:div w:id="66000531">
              <w:marLeft w:val="0"/>
              <w:marRight w:val="0"/>
              <w:marTop w:val="0"/>
              <w:marBottom w:val="0"/>
              <w:divBdr>
                <w:top w:val="none" w:sz="0" w:space="0" w:color="auto"/>
                <w:left w:val="none" w:sz="0" w:space="0" w:color="auto"/>
                <w:bottom w:val="none" w:sz="0" w:space="0" w:color="auto"/>
                <w:right w:val="none" w:sz="0" w:space="0" w:color="auto"/>
              </w:divBdr>
            </w:div>
            <w:div w:id="1336304523">
              <w:marLeft w:val="0"/>
              <w:marRight w:val="0"/>
              <w:marTop w:val="0"/>
              <w:marBottom w:val="0"/>
              <w:divBdr>
                <w:top w:val="none" w:sz="0" w:space="0" w:color="auto"/>
                <w:left w:val="none" w:sz="0" w:space="0" w:color="auto"/>
                <w:bottom w:val="none" w:sz="0" w:space="0" w:color="auto"/>
                <w:right w:val="none" w:sz="0" w:space="0" w:color="auto"/>
              </w:divBdr>
            </w:div>
          </w:divsChild>
        </w:div>
        <w:div w:id="817693034">
          <w:marLeft w:val="0"/>
          <w:marRight w:val="0"/>
          <w:marTop w:val="0"/>
          <w:marBottom w:val="0"/>
          <w:divBdr>
            <w:top w:val="none" w:sz="0" w:space="0" w:color="auto"/>
            <w:left w:val="none" w:sz="0" w:space="0" w:color="auto"/>
            <w:bottom w:val="none" w:sz="0" w:space="0" w:color="auto"/>
            <w:right w:val="none" w:sz="0" w:space="0" w:color="auto"/>
          </w:divBdr>
        </w:div>
      </w:divsChild>
    </w:div>
    <w:div w:id="1290017891">
      <w:bodyDiv w:val="1"/>
      <w:marLeft w:val="0"/>
      <w:marRight w:val="0"/>
      <w:marTop w:val="0"/>
      <w:marBottom w:val="0"/>
      <w:divBdr>
        <w:top w:val="none" w:sz="0" w:space="0" w:color="auto"/>
        <w:left w:val="none" w:sz="0" w:space="0" w:color="auto"/>
        <w:bottom w:val="none" w:sz="0" w:space="0" w:color="auto"/>
        <w:right w:val="none" w:sz="0" w:space="0" w:color="auto"/>
      </w:divBdr>
    </w:div>
    <w:div w:id="1290626604">
      <w:bodyDiv w:val="1"/>
      <w:marLeft w:val="0"/>
      <w:marRight w:val="0"/>
      <w:marTop w:val="0"/>
      <w:marBottom w:val="0"/>
      <w:divBdr>
        <w:top w:val="none" w:sz="0" w:space="0" w:color="auto"/>
        <w:left w:val="none" w:sz="0" w:space="0" w:color="auto"/>
        <w:bottom w:val="none" w:sz="0" w:space="0" w:color="auto"/>
        <w:right w:val="none" w:sz="0" w:space="0" w:color="auto"/>
      </w:divBdr>
    </w:div>
    <w:div w:id="1294991470">
      <w:bodyDiv w:val="1"/>
      <w:marLeft w:val="0"/>
      <w:marRight w:val="0"/>
      <w:marTop w:val="0"/>
      <w:marBottom w:val="0"/>
      <w:divBdr>
        <w:top w:val="none" w:sz="0" w:space="0" w:color="auto"/>
        <w:left w:val="none" w:sz="0" w:space="0" w:color="auto"/>
        <w:bottom w:val="none" w:sz="0" w:space="0" w:color="auto"/>
        <w:right w:val="none" w:sz="0" w:space="0" w:color="auto"/>
      </w:divBdr>
    </w:div>
    <w:div w:id="1295021856">
      <w:bodyDiv w:val="1"/>
      <w:marLeft w:val="0"/>
      <w:marRight w:val="0"/>
      <w:marTop w:val="0"/>
      <w:marBottom w:val="0"/>
      <w:divBdr>
        <w:top w:val="none" w:sz="0" w:space="0" w:color="auto"/>
        <w:left w:val="none" w:sz="0" w:space="0" w:color="auto"/>
        <w:bottom w:val="none" w:sz="0" w:space="0" w:color="auto"/>
        <w:right w:val="none" w:sz="0" w:space="0" w:color="auto"/>
      </w:divBdr>
    </w:div>
    <w:div w:id="1298560429">
      <w:bodyDiv w:val="1"/>
      <w:marLeft w:val="0"/>
      <w:marRight w:val="0"/>
      <w:marTop w:val="0"/>
      <w:marBottom w:val="0"/>
      <w:divBdr>
        <w:top w:val="none" w:sz="0" w:space="0" w:color="auto"/>
        <w:left w:val="none" w:sz="0" w:space="0" w:color="auto"/>
        <w:bottom w:val="none" w:sz="0" w:space="0" w:color="auto"/>
        <w:right w:val="none" w:sz="0" w:space="0" w:color="auto"/>
      </w:divBdr>
    </w:div>
    <w:div w:id="1303849719">
      <w:bodyDiv w:val="1"/>
      <w:marLeft w:val="0"/>
      <w:marRight w:val="0"/>
      <w:marTop w:val="0"/>
      <w:marBottom w:val="0"/>
      <w:divBdr>
        <w:top w:val="none" w:sz="0" w:space="0" w:color="auto"/>
        <w:left w:val="none" w:sz="0" w:space="0" w:color="auto"/>
        <w:bottom w:val="none" w:sz="0" w:space="0" w:color="auto"/>
        <w:right w:val="none" w:sz="0" w:space="0" w:color="auto"/>
      </w:divBdr>
    </w:div>
    <w:div w:id="1307467791">
      <w:bodyDiv w:val="1"/>
      <w:marLeft w:val="0"/>
      <w:marRight w:val="0"/>
      <w:marTop w:val="0"/>
      <w:marBottom w:val="0"/>
      <w:divBdr>
        <w:top w:val="none" w:sz="0" w:space="0" w:color="auto"/>
        <w:left w:val="none" w:sz="0" w:space="0" w:color="auto"/>
        <w:bottom w:val="none" w:sz="0" w:space="0" w:color="auto"/>
        <w:right w:val="none" w:sz="0" w:space="0" w:color="auto"/>
      </w:divBdr>
    </w:div>
    <w:div w:id="1310939751">
      <w:bodyDiv w:val="1"/>
      <w:marLeft w:val="0"/>
      <w:marRight w:val="0"/>
      <w:marTop w:val="0"/>
      <w:marBottom w:val="0"/>
      <w:divBdr>
        <w:top w:val="none" w:sz="0" w:space="0" w:color="auto"/>
        <w:left w:val="none" w:sz="0" w:space="0" w:color="auto"/>
        <w:bottom w:val="none" w:sz="0" w:space="0" w:color="auto"/>
        <w:right w:val="none" w:sz="0" w:space="0" w:color="auto"/>
      </w:divBdr>
    </w:div>
    <w:div w:id="1314286562">
      <w:bodyDiv w:val="1"/>
      <w:marLeft w:val="0"/>
      <w:marRight w:val="0"/>
      <w:marTop w:val="0"/>
      <w:marBottom w:val="0"/>
      <w:divBdr>
        <w:top w:val="none" w:sz="0" w:space="0" w:color="auto"/>
        <w:left w:val="none" w:sz="0" w:space="0" w:color="auto"/>
        <w:bottom w:val="none" w:sz="0" w:space="0" w:color="auto"/>
        <w:right w:val="none" w:sz="0" w:space="0" w:color="auto"/>
      </w:divBdr>
    </w:div>
    <w:div w:id="1318919202">
      <w:bodyDiv w:val="1"/>
      <w:marLeft w:val="0"/>
      <w:marRight w:val="0"/>
      <w:marTop w:val="0"/>
      <w:marBottom w:val="0"/>
      <w:divBdr>
        <w:top w:val="none" w:sz="0" w:space="0" w:color="auto"/>
        <w:left w:val="none" w:sz="0" w:space="0" w:color="auto"/>
        <w:bottom w:val="none" w:sz="0" w:space="0" w:color="auto"/>
        <w:right w:val="none" w:sz="0" w:space="0" w:color="auto"/>
      </w:divBdr>
    </w:div>
    <w:div w:id="1320769526">
      <w:bodyDiv w:val="1"/>
      <w:marLeft w:val="0"/>
      <w:marRight w:val="0"/>
      <w:marTop w:val="0"/>
      <w:marBottom w:val="0"/>
      <w:divBdr>
        <w:top w:val="none" w:sz="0" w:space="0" w:color="auto"/>
        <w:left w:val="none" w:sz="0" w:space="0" w:color="auto"/>
        <w:bottom w:val="none" w:sz="0" w:space="0" w:color="auto"/>
        <w:right w:val="none" w:sz="0" w:space="0" w:color="auto"/>
      </w:divBdr>
    </w:div>
    <w:div w:id="1323660620">
      <w:bodyDiv w:val="1"/>
      <w:marLeft w:val="0"/>
      <w:marRight w:val="0"/>
      <w:marTop w:val="0"/>
      <w:marBottom w:val="0"/>
      <w:divBdr>
        <w:top w:val="none" w:sz="0" w:space="0" w:color="auto"/>
        <w:left w:val="none" w:sz="0" w:space="0" w:color="auto"/>
        <w:bottom w:val="none" w:sz="0" w:space="0" w:color="auto"/>
        <w:right w:val="none" w:sz="0" w:space="0" w:color="auto"/>
      </w:divBdr>
    </w:div>
    <w:div w:id="1325938743">
      <w:bodyDiv w:val="1"/>
      <w:marLeft w:val="0"/>
      <w:marRight w:val="0"/>
      <w:marTop w:val="0"/>
      <w:marBottom w:val="0"/>
      <w:divBdr>
        <w:top w:val="none" w:sz="0" w:space="0" w:color="auto"/>
        <w:left w:val="none" w:sz="0" w:space="0" w:color="auto"/>
        <w:bottom w:val="none" w:sz="0" w:space="0" w:color="auto"/>
        <w:right w:val="none" w:sz="0" w:space="0" w:color="auto"/>
      </w:divBdr>
    </w:div>
    <w:div w:id="1333531471">
      <w:bodyDiv w:val="1"/>
      <w:marLeft w:val="0"/>
      <w:marRight w:val="0"/>
      <w:marTop w:val="0"/>
      <w:marBottom w:val="0"/>
      <w:divBdr>
        <w:top w:val="none" w:sz="0" w:space="0" w:color="auto"/>
        <w:left w:val="none" w:sz="0" w:space="0" w:color="auto"/>
        <w:bottom w:val="none" w:sz="0" w:space="0" w:color="auto"/>
        <w:right w:val="none" w:sz="0" w:space="0" w:color="auto"/>
      </w:divBdr>
    </w:div>
    <w:div w:id="1337540201">
      <w:bodyDiv w:val="1"/>
      <w:marLeft w:val="0"/>
      <w:marRight w:val="0"/>
      <w:marTop w:val="0"/>
      <w:marBottom w:val="0"/>
      <w:divBdr>
        <w:top w:val="none" w:sz="0" w:space="0" w:color="auto"/>
        <w:left w:val="none" w:sz="0" w:space="0" w:color="auto"/>
        <w:bottom w:val="none" w:sz="0" w:space="0" w:color="auto"/>
        <w:right w:val="none" w:sz="0" w:space="0" w:color="auto"/>
      </w:divBdr>
    </w:div>
    <w:div w:id="1340961149">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662066">
      <w:bodyDiv w:val="1"/>
      <w:marLeft w:val="0"/>
      <w:marRight w:val="0"/>
      <w:marTop w:val="0"/>
      <w:marBottom w:val="0"/>
      <w:divBdr>
        <w:top w:val="none" w:sz="0" w:space="0" w:color="auto"/>
        <w:left w:val="none" w:sz="0" w:space="0" w:color="auto"/>
        <w:bottom w:val="none" w:sz="0" w:space="0" w:color="auto"/>
        <w:right w:val="none" w:sz="0" w:space="0" w:color="auto"/>
      </w:divBdr>
    </w:div>
    <w:div w:id="1343897871">
      <w:bodyDiv w:val="1"/>
      <w:marLeft w:val="0"/>
      <w:marRight w:val="0"/>
      <w:marTop w:val="0"/>
      <w:marBottom w:val="0"/>
      <w:divBdr>
        <w:top w:val="none" w:sz="0" w:space="0" w:color="auto"/>
        <w:left w:val="none" w:sz="0" w:space="0" w:color="auto"/>
        <w:bottom w:val="none" w:sz="0" w:space="0" w:color="auto"/>
        <w:right w:val="none" w:sz="0" w:space="0" w:color="auto"/>
      </w:divBdr>
    </w:div>
    <w:div w:id="1346638389">
      <w:bodyDiv w:val="1"/>
      <w:marLeft w:val="0"/>
      <w:marRight w:val="0"/>
      <w:marTop w:val="0"/>
      <w:marBottom w:val="0"/>
      <w:divBdr>
        <w:top w:val="none" w:sz="0" w:space="0" w:color="auto"/>
        <w:left w:val="none" w:sz="0" w:space="0" w:color="auto"/>
        <w:bottom w:val="none" w:sz="0" w:space="0" w:color="auto"/>
        <w:right w:val="none" w:sz="0" w:space="0" w:color="auto"/>
      </w:divBdr>
    </w:div>
    <w:div w:id="1349598196">
      <w:bodyDiv w:val="1"/>
      <w:marLeft w:val="0"/>
      <w:marRight w:val="0"/>
      <w:marTop w:val="0"/>
      <w:marBottom w:val="0"/>
      <w:divBdr>
        <w:top w:val="none" w:sz="0" w:space="0" w:color="auto"/>
        <w:left w:val="none" w:sz="0" w:space="0" w:color="auto"/>
        <w:bottom w:val="none" w:sz="0" w:space="0" w:color="auto"/>
        <w:right w:val="none" w:sz="0" w:space="0" w:color="auto"/>
      </w:divBdr>
    </w:div>
    <w:div w:id="1360469411">
      <w:bodyDiv w:val="1"/>
      <w:marLeft w:val="0"/>
      <w:marRight w:val="0"/>
      <w:marTop w:val="0"/>
      <w:marBottom w:val="0"/>
      <w:divBdr>
        <w:top w:val="none" w:sz="0" w:space="0" w:color="auto"/>
        <w:left w:val="none" w:sz="0" w:space="0" w:color="auto"/>
        <w:bottom w:val="none" w:sz="0" w:space="0" w:color="auto"/>
        <w:right w:val="none" w:sz="0" w:space="0" w:color="auto"/>
      </w:divBdr>
    </w:div>
    <w:div w:id="1370299509">
      <w:bodyDiv w:val="1"/>
      <w:marLeft w:val="0"/>
      <w:marRight w:val="0"/>
      <w:marTop w:val="0"/>
      <w:marBottom w:val="0"/>
      <w:divBdr>
        <w:top w:val="none" w:sz="0" w:space="0" w:color="auto"/>
        <w:left w:val="none" w:sz="0" w:space="0" w:color="auto"/>
        <w:bottom w:val="none" w:sz="0" w:space="0" w:color="auto"/>
        <w:right w:val="none" w:sz="0" w:space="0" w:color="auto"/>
      </w:divBdr>
    </w:div>
    <w:div w:id="1375227592">
      <w:bodyDiv w:val="1"/>
      <w:marLeft w:val="0"/>
      <w:marRight w:val="0"/>
      <w:marTop w:val="0"/>
      <w:marBottom w:val="0"/>
      <w:divBdr>
        <w:top w:val="none" w:sz="0" w:space="0" w:color="auto"/>
        <w:left w:val="none" w:sz="0" w:space="0" w:color="auto"/>
        <w:bottom w:val="none" w:sz="0" w:space="0" w:color="auto"/>
        <w:right w:val="none" w:sz="0" w:space="0" w:color="auto"/>
      </w:divBdr>
    </w:div>
    <w:div w:id="1379354644">
      <w:bodyDiv w:val="1"/>
      <w:marLeft w:val="0"/>
      <w:marRight w:val="0"/>
      <w:marTop w:val="0"/>
      <w:marBottom w:val="0"/>
      <w:divBdr>
        <w:top w:val="none" w:sz="0" w:space="0" w:color="auto"/>
        <w:left w:val="none" w:sz="0" w:space="0" w:color="auto"/>
        <w:bottom w:val="none" w:sz="0" w:space="0" w:color="auto"/>
        <w:right w:val="none" w:sz="0" w:space="0" w:color="auto"/>
      </w:divBdr>
    </w:div>
    <w:div w:id="1379359065">
      <w:bodyDiv w:val="1"/>
      <w:marLeft w:val="0"/>
      <w:marRight w:val="0"/>
      <w:marTop w:val="0"/>
      <w:marBottom w:val="0"/>
      <w:divBdr>
        <w:top w:val="none" w:sz="0" w:space="0" w:color="auto"/>
        <w:left w:val="none" w:sz="0" w:space="0" w:color="auto"/>
        <w:bottom w:val="none" w:sz="0" w:space="0" w:color="auto"/>
        <w:right w:val="none" w:sz="0" w:space="0" w:color="auto"/>
      </w:divBdr>
    </w:div>
    <w:div w:id="1381857241">
      <w:bodyDiv w:val="1"/>
      <w:marLeft w:val="0"/>
      <w:marRight w:val="0"/>
      <w:marTop w:val="0"/>
      <w:marBottom w:val="0"/>
      <w:divBdr>
        <w:top w:val="none" w:sz="0" w:space="0" w:color="auto"/>
        <w:left w:val="none" w:sz="0" w:space="0" w:color="auto"/>
        <w:bottom w:val="none" w:sz="0" w:space="0" w:color="auto"/>
        <w:right w:val="none" w:sz="0" w:space="0" w:color="auto"/>
      </w:divBdr>
    </w:div>
    <w:div w:id="1383484151">
      <w:bodyDiv w:val="1"/>
      <w:marLeft w:val="0"/>
      <w:marRight w:val="0"/>
      <w:marTop w:val="0"/>
      <w:marBottom w:val="0"/>
      <w:divBdr>
        <w:top w:val="none" w:sz="0" w:space="0" w:color="auto"/>
        <w:left w:val="none" w:sz="0" w:space="0" w:color="auto"/>
        <w:bottom w:val="none" w:sz="0" w:space="0" w:color="auto"/>
        <w:right w:val="none" w:sz="0" w:space="0" w:color="auto"/>
      </w:divBdr>
    </w:div>
    <w:div w:id="1387950531">
      <w:bodyDiv w:val="1"/>
      <w:marLeft w:val="0"/>
      <w:marRight w:val="0"/>
      <w:marTop w:val="0"/>
      <w:marBottom w:val="0"/>
      <w:divBdr>
        <w:top w:val="none" w:sz="0" w:space="0" w:color="auto"/>
        <w:left w:val="none" w:sz="0" w:space="0" w:color="auto"/>
        <w:bottom w:val="none" w:sz="0" w:space="0" w:color="auto"/>
        <w:right w:val="none" w:sz="0" w:space="0" w:color="auto"/>
      </w:divBdr>
    </w:div>
    <w:div w:id="1402144283">
      <w:bodyDiv w:val="1"/>
      <w:marLeft w:val="0"/>
      <w:marRight w:val="0"/>
      <w:marTop w:val="0"/>
      <w:marBottom w:val="0"/>
      <w:divBdr>
        <w:top w:val="none" w:sz="0" w:space="0" w:color="auto"/>
        <w:left w:val="none" w:sz="0" w:space="0" w:color="auto"/>
        <w:bottom w:val="none" w:sz="0" w:space="0" w:color="auto"/>
        <w:right w:val="none" w:sz="0" w:space="0" w:color="auto"/>
      </w:divBdr>
    </w:div>
    <w:div w:id="1403984902">
      <w:bodyDiv w:val="1"/>
      <w:marLeft w:val="0"/>
      <w:marRight w:val="0"/>
      <w:marTop w:val="0"/>
      <w:marBottom w:val="0"/>
      <w:divBdr>
        <w:top w:val="none" w:sz="0" w:space="0" w:color="auto"/>
        <w:left w:val="none" w:sz="0" w:space="0" w:color="auto"/>
        <w:bottom w:val="none" w:sz="0" w:space="0" w:color="auto"/>
        <w:right w:val="none" w:sz="0" w:space="0" w:color="auto"/>
      </w:divBdr>
    </w:div>
    <w:div w:id="1425149759">
      <w:bodyDiv w:val="1"/>
      <w:marLeft w:val="0"/>
      <w:marRight w:val="0"/>
      <w:marTop w:val="0"/>
      <w:marBottom w:val="0"/>
      <w:divBdr>
        <w:top w:val="none" w:sz="0" w:space="0" w:color="auto"/>
        <w:left w:val="none" w:sz="0" w:space="0" w:color="auto"/>
        <w:bottom w:val="none" w:sz="0" w:space="0" w:color="auto"/>
        <w:right w:val="none" w:sz="0" w:space="0" w:color="auto"/>
      </w:divBdr>
    </w:div>
    <w:div w:id="1429502690">
      <w:bodyDiv w:val="1"/>
      <w:marLeft w:val="0"/>
      <w:marRight w:val="0"/>
      <w:marTop w:val="0"/>
      <w:marBottom w:val="0"/>
      <w:divBdr>
        <w:top w:val="none" w:sz="0" w:space="0" w:color="auto"/>
        <w:left w:val="none" w:sz="0" w:space="0" w:color="auto"/>
        <w:bottom w:val="none" w:sz="0" w:space="0" w:color="auto"/>
        <w:right w:val="none" w:sz="0" w:space="0" w:color="auto"/>
      </w:divBdr>
    </w:div>
    <w:div w:id="1435131129">
      <w:bodyDiv w:val="1"/>
      <w:marLeft w:val="0"/>
      <w:marRight w:val="0"/>
      <w:marTop w:val="0"/>
      <w:marBottom w:val="0"/>
      <w:divBdr>
        <w:top w:val="none" w:sz="0" w:space="0" w:color="auto"/>
        <w:left w:val="none" w:sz="0" w:space="0" w:color="auto"/>
        <w:bottom w:val="none" w:sz="0" w:space="0" w:color="auto"/>
        <w:right w:val="none" w:sz="0" w:space="0" w:color="auto"/>
      </w:divBdr>
    </w:div>
    <w:div w:id="1438868079">
      <w:bodyDiv w:val="1"/>
      <w:marLeft w:val="0"/>
      <w:marRight w:val="0"/>
      <w:marTop w:val="0"/>
      <w:marBottom w:val="0"/>
      <w:divBdr>
        <w:top w:val="none" w:sz="0" w:space="0" w:color="auto"/>
        <w:left w:val="none" w:sz="0" w:space="0" w:color="auto"/>
        <w:bottom w:val="none" w:sz="0" w:space="0" w:color="auto"/>
        <w:right w:val="none" w:sz="0" w:space="0" w:color="auto"/>
      </w:divBdr>
    </w:div>
    <w:div w:id="1453356997">
      <w:bodyDiv w:val="1"/>
      <w:marLeft w:val="0"/>
      <w:marRight w:val="0"/>
      <w:marTop w:val="0"/>
      <w:marBottom w:val="0"/>
      <w:divBdr>
        <w:top w:val="none" w:sz="0" w:space="0" w:color="auto"/>
        <w:left w:val="none" w:sz="0" w:space="0" w:color="auto"/>
        <w:bottom w:val="none" w:sz="0" w:space="0" w:color="auto"/>
        <w:right w:val="none" w:sz="0" w:space="0" w:color="auto"/>
      </w:divBdr>
    </w:div>
    <w:div w:id="1460102752">
      <w:bodyDiv w:val="1"/>
      <w:marLeft w:val="0"/>
      <w:marRight w:val="0"/>
      <w:marTop w:val="0"/>
      <w:marBottom w:val="0"/>
      <w:divBdr>
        <w:top w:val="none" w:sz="0" w:space="0" w:color="auto"/>
        <w:left w:val="none" w:sz="0" w:space="0" w:color="auto"/>
        <w:bottom w:val="none" w:sz="0" w:space="0" w:color="auto"/>
        <w:right w:val="none" w:sz="0" w:space="0" w:color="auto"/>
      </w:divBdr>
    </w:div>
    <w:div w:id="1461873432">
      <w:bodyDiv w:val="1"/>
      <w:marLeft w:val="0"/>
      <w:marRight w:val="0"/>
      <w:marTop w:val="0"/>
      <w:marBottom w:val="0"/>
      <w:divBdr>
        <w:top w:val="none" w:sz="0" w:space="0" w:color="auto"/>
        <w:left w:val="none" w:sz="0" w:space="0" w:color="auto"/>
        <w:bottom w:val="none" w:sz="0" w:space="0" w:color="auto"/>
        <w:right w:val="none" w:sz="0" w:space="0" w:color="auto"/>
      </w:divBdr>
    </w:div>
    <w:div w:id="1471365125">
      <w:bodyDiv w:val="1"/>
      <w:marLeft w:val="0"/>
      <w:marRight w:val="0"/>
      <w:marTop w:val="0"/>
      <w:marBottom w:val="0"/>
      <w:divBdr>
        <w:top w:val="none" w:sz="0" w:space="0" w:color="auto"/>
        <w:left w:val="none" w:sz="0" w:space="0" w:color="auto"/>
        <w:bottom w:val="none" w:sz="0" w:space="0" w:color="auto"/>
        <w:right w:val="none" w:sz="0" w:space="0" w:color="auto"/>
      </w:divBdr>
    </w:div>
    <w:div w:id="1480077158">
      <w:bodyDiv w:val="1"/>
      <w:marLeft w:val="0"/>
      <w:marRight w:val="0"/>
      <w:marTop w:val="0"/>
      <w:marBottom w:val="0"/>
      <w:divBdr>
        <w:top w:val="none" w:sz="0" w:space="0" w:color="auto"/>
        <w:left w:val="none" w:sz="0" w:space="0" w:color="auto"/>
        <w:bottom w:val="none" w:sz="0" w:space="0" w:color="auto"/>
        <w:right w:val="none" w:sz="0" w:space="0" w:color="auto"/>
      </w:divBdr>
    </w:div>
    <w:div w:id="1482579505">
      <w:bodyDiv w:val="1"/>
      <w:marLeft w:val="0"/>
      <w:marRight w:val="0"/>
      <w:marTop w:val="0"/>
      <w:marBottom w:val="0"/>
      <w:divBdr>
        <w:top w:val="none" w:sz="0" w:space="0" w:color="auto"/>
        <w:left w:val="none" w:sz="0" w:space="0" w:color="auto"/>
        <w:bottom w:val="none" w:sz="0" w:space="0" w:color="auto"/>
        <w:right w:val="none" w:sz="0" w:space="0" w:color="auto"/>
      </w:divBdr>
    </w:div>
    <w:div w:id="1484005312">
      <w:bodyDiv w:val="1"/>
      <w:marLeft w:val="0"/>
      <w:marRight w:val="0"/>
      <w:marTop w:val="0"/>
      <w:marBottom w:val="0"/>
      <w:divBdr>
        <w:top w:val="none" w:sz="0" w:space="0" w:color="auto"/>
        <w:left w:val="none" w:sz="0" w:space="0" w:color="auto"/>
        <w:bottom w:val="none" w:sz="0" w:space="0" w:color="auto"/>
        <w:right w:val="none" w:sz="0" w:space="0" w:color="auto"/>
      </w:divBdr>
    </w:div>
    <w:div w:id="1487357777">
      <w:bodyDiv w:val="1"/>
      <w:marLeft w:val="0"/>
      <w:marRight w:val="0"/>
      <w:marTop w:val="0"/>
      <w:marBottom w:val="0"/>
      <w:divBdr>
        <w:top w:val="none" w:sz="0" w:space="0" w:color="auto"/>
        <w:left w:val="none" w:sz="0" w:space="0" w:color="auto"/>
        <w:bottom w:val="none" w:sz="0" w:space="0" w:color="auto"/>
        <w:right w:val="none" w:sz="0" w:space="0" w:color="auto"/>
      </w:divBdr>
    </w:div>
    <w:div w:id="1491749766">
      <w:bodyDiv w:val="1"/>
      <w:marLeft w:val="0"/>
      <w:marRight w:val="0"/>
      <w:marTop w:val="0"/>
      <w:marBottom w:val="0"/>
      <w:divBdr>
        <w:top w:val="none" w:sz="0" w:space="0" w:color="auto"/>
        <w:left w:val="none" w:sz="0" w:space="0" w:color="auto"/>
        <w:bottom w:val="none" w:sz="0" w:space="0" w:color="auto"/>
        <w:right w:val="none" w:sz="0" w:space="0" w:color="auto"/>
      </w:divBdr>
    </w:div>
    <w:div w:id="1492133351">
      <w:bodyDiv w:val="1"/>
      <w:marLeft w:val="0"/>
      <w:marRight w:val="0"/>
      <w:marTop w:val="0"/>
      <w:marBottom w:val="0"/>
      <w:divBdr>
        <w:top w:val="none" w:sz="0" w:space="0" w:color="auto"/>
        <w:left w:val="none" w:sz="0" w:space="0" w:color="auto"/>
        <w:bottom w:val="none" w:sz="0" w:space="0" w:color="auto"/>
        <w:right w:val="none" w:sz="0" w:space="0" w:color="auto"/>
      </w:divBdr>
    </w:div>
    <w:div w:id="1503930851">
      <w:bodyDiv w:val="1"/>
      <w:marLeft w:val="0"/>
      <w:marRight w:val="0"/>
      <w:marTop w:val="0"/>
      <w:marBottom w:val="0"/>
      <w:divBdr>
        <w:top w:val="none" w:sz="0" w:space="0" w:color="auto"/>
        <w:left w:val="none" w:sz="0" w:space="0" w:color="auto"/>
        <w:bottom w:val="none" w:sz="0" w:space="0" w:color="auto"/>
        <w:right w:val="none" w:sz="0" w:space="0" w:color="auto"/>
      </w:divBdr>
    </w:div>
    <w:div w:id="1506214197">
      <w:bodyDiv w:val="1"/>
      <w:marLeft w:val="0"/>
      <w:marRight w:val="0"/>
      <w:marTop w:val="0"/>
      <w:marBottom w:val="0"/>
      <w:divBdr>
        <w:top w:val="none" w:sz="0" w:space="0" w:color="auto"/>
        <w:left w:val="none" w:sz="0" w:space="0" w:color="auto"/>
        <w:bottom w:val="none" w:sz="0" w:space="0" w:color="auto"/>
        <w:right w:val="none" w:sz="0" w:space="0" w:color="auto"/>
      </w:divBdr>
    </w:div>
    <w:div w:id="1519739319">
      <w:bodyDiv w:val="1"/>
      <w:marLeft w:val="0"/>
      <w:marRight w:val="0"/>
      <w:marTop w:val="0"/>
      <w:marBottom w:val="0"/>
      <w:divBdr>
        <w:top w:val="none" w:sz="0" w:space="0" w:color="auto"/>
        <w:left w:val="none" w:sz="0" w:space="0" w:color="auto"/>
        <w:bottom w:val="none" w:sz="0" w:space="0" w:color="auto"/>
        <w:right w:val="none" w:sz="0" w:space="0" w:color="auto"/>
      </w:divBdr>
    </w:div>
    <w:div w:id="1530874534">
      <w:bodyDiv w:val="1"/>
      <w:marLeft w:val="0"/>
      <w:marRight w:val="0"/>
      <w:marTop w:val="0"/>
      <w:marBottom w:val="0"/>
      <w:divBdr>
        <w:top w:val="none" w:sz="0" w:space="0" w:color="auto"/>
        <w:left w:val="none" w:sz="0" w:space="0" w:color="auto"/>
        <w:bottom w:val="none" w:sz="0" w:space="0" w:color="auto"/>
        <w:right w:val="none" w:sz="0" w:space="0" w:color="auto"/>
      </w:divBdr>
    </w:div>
    <w:div w:id="1531917320">
      <w:bodyDiv w:val="1"/>
      <w:marLeft w:val="0"/>
      <w:marRight w:val="0"/>
      <w:marTop w:val="0"/>
      <w:marBottom w:val="0"/>
      <w:divBdr>
        <w:top w:val="none" w:sz="0" w:space="0" w:color="auto"/>
        <w:left w:val="none" w:sz="0" w:space="0" w:color="auto"/>
        <w:bottom w:val="none" w:sz="0" w:space="0" w:color="auto"/>
        <w:right w:val="none" w:sz="0" w:space="0" w:color="auto"/>
      </w:divBdr>
    </w:div>
    <w:div w:id="1532919521">
      <w:bodyDiv w:val="1"/>
      <w:marLeft w:val="0"/>
      <w:marRight w:val="0"/>
      <w:marTop w:val="0"/>
      <w:marBottom w:val="0"/>
      <w:divBdr>
        <w:top w:val="none" w:sz="0" w:space="0" w:color="auto"/>
        <w:left w:val="none" w:sz="0" w:space="0" w:color="auto"/>
        <w:bottom w:val="none" w:sz="0" w:space="0" w:color="auto"/>
        <w:right w:val="none" w:sz="0" w:space="0" w:color="auto"/>
      </w:divBdr>
    </w:div>
    <w:div w:id="1541278621">
      <w:bodyDiv w:val="1"/>
      <w:marLeft w:val="0"/>
      <w:marRight w:val="0"/>
      <w:marTop w:val="0"/>
      <w:marBottom w:val="0"/>
      <w:divBdr>
        <w:top w:val="none" w:sz="0" w:space="0" w:color="auto"/>
        <w:left w:val="none" w:sz="0" w:space="0" w:color="auto"/>
        <w:bottom w:val="none" w:sz="0" w:space="0" w:color="auto"/>
        <w:right w:val="none" w:sz="0" w:space="0" w:color="auto"/>
      </w:divBdr>
    </w:div>
    <w:div w:id="1546215675">
      <w:bodyDiv w:val="1"/>
      <w:marLeft w:val="0"/>
      <w:marRight w:val="0"/>
      <w:marTop w:val="0"/>
      <w:marBottom w:val="0"/>
      <w:divBdr>
        <w:top w:val="none" w:sz="0" w:space="0" w:color="auto"/>
        <w:left w:val="none" w:sz="0" w:space="0" w:color="auto"/>
        <w:bottom w:val="none" w:sz="0" w:space="0" w:color="auto"/>
        <w:right w:val="none" w:sz="0" w:space="0" w:color="auto"/>
      </w:divBdr>
    </w:div>
    <w:div w:id="1549953118">
      <w:bodyDiv w:val="1"/>
      <w:marLeft w:val="0"/>
      <w:marRight w:val="0"/>
      <w:marTop w:val="0"/>
      <w:marBottom w:val="0"/>
      <w:divBdr>
        <w:top w:val="none" w:sz="0" w:space="0" w:color="auto"/>
        <w:left w:val="none" w:sz="0" w:space="0" w:color="auto"/>
        <w:bottom w:val="none" w:sz="0" w:space="0" w:color="auto"/>
        <w:right w:val="none" w:sz="0" w:space="0" w:color="auto"/>
      </w:divBdr>
    </w:div>
    <w:div w:id="1552841924">
      <w:bodyDiv w:val="1"/>
      <w:marLeft w:val="0"/>
      <w:marRight w:val="0"/>
      <w:marTop w:val="0"/>
      <w:marBottom w:val="0"/>
      <w:divBdr>
        <w:top w:val="none" w:sz="0" w:space="0" w:color="auto"/>
        <w:left w:val="none" w:sz="0" w:space="0" w:color="auto"/>
        <w:bottom w:val="none" w:sz="0" w:space="0" w:color="auto"/>
        <w:right w:val="none" w:sz="0" w:space="0" w:color="auto"/>
      </w:divBdr>
    </w:div>
    <w:div w:id="1559970512">
      <w:bodyDiv w:val="1"/>
      <w:marLeft w:val="0"/>
      <w:marRight w:val="0"/>
      <w:marTop w:val="0"/>
      <w:marBottom w:val="0"/>
      <w:divBdr>
        <w:top w:val="none" w:sz="0" w:space="0" w:color="auto"/>
        <w:left w:val="none" w:sz="0" w:space="0" w:color="auto"/>
        <w:bottom w:val="none" w:sz="0" w:space="0" w:color="auto"/>
        <w:right w:val="none" w:sz="0" w:space="0" w:color="auto"/>
      </w:divBdr>
    </w:div>
    <w:div w:id="1573655642">
      <w:bodyDiv w:val="1"/>
      <w:marLeft w:val="0"/>
      <w:marRight w:val="0"/>
      <w:marTop w:val="0"/>
      <w:marBottom w:val="0"/>
      <w:divBdr>
        <w:top w:val="none" w:sz="0" w:space="0" w:color="auto"/>
        <w:left w:val="none" w:sz="0" w:space="0" w:color="auto"/>
        <w:bottom w:val="none" w:sz="0" w:space="0" w:color="auto"/>
        <w:right w:val="none" w:sz="0" w:space="0" w:color="auto"/>
      </w:divBdr>
    </w:div>
    <w:div w:id="1575317866">
      <w:bodyDiv w:val="1"/>
      <w:marLeft w:val="0"/>
      <w:marRight w:val="0"/>
      <w:marTop w:val="0"/>
      <w:marBottom w:val="0"/>
      <w:divBdr>
        <w:top w:val="none" w:sz="0" w:space="0" w:color="auto"/>
        <w:left w:val="none" w:sz="0" w:space="0" w:color="auto"/>
        <w:bottom w:val="none" w:sz="0" w:space="0" w:color="auto"/>
        <w:right w:val="none" w:sz="0" w:space="0" w:color="auto"/>
      </w:divBdr>
    </w:div>
    <w:div w:id="1575697321">
      <w:bodyDiv w:val="1"/>
      <w:marLeft w:val="0"/>
      <w:marRight w:val="0"/>
      <w:marTop w:val="0"/>
      <w:marBottom w:val="0"/>
      <w:divBdr>
        <w:top w:val="none" w:sz="0" w:space="0" w:color="auto"/>
        <w:left w:val="none" w:sz="0" w:space="0" w:color="auto"/>
        <w:bottom w:val="none" w:sz="0" w:space="0" w:color="auto"/>
        <w:right w:val="none" w:sz="0" w:space="0" w:color="auto"/>
      </w:divBdr>
    </w:div>
    <w:div w:id="1581327323">
      <w:bodyDiv w:val="1"/>
      <w:marLeft w:val="0"/>
      <w:marRight w:val="0"/>
      <w:marTop w:val="0"/>
      <w:marBottom w:val="0"/>
      <w:divBdr>
        <w:top w:val="none" w:sz="0" w:space="0" w:color="auto"/>
        <w:left w:val="none" w:sz="0" w:space="0" w:color="auto"/>
        <w:bottom w:val="none" w:sz="0" w:space="0" w:color="auto"/>
        <w:right w:val="none" w:sz="0" w:space="0" w:color="auto"/>
      </w:divBdr>
    </w:div>
    <w:div w:id="1586958658">
      <w:bodyDiv w:val="1"/>
      <w:marLeft w:val="0"/>
      <w:marRight w:val="0"/>
      <w:marTop w:val="0"/>
      <w:marBottom w:val="0"/>
      <w:divBdr>
        <w:top w:val="none" w:sz="0" w:space="0" w:color="auto"/>
        <w:left w:val="none" w:sz="0" w:space="0" w:color="auto"/>
        <w:bottom w:val="none" w:sz="0" w:space="0" w:color="auto"/>
        <w:right w:val="none" w:sz="0" w:space="0" w:color="auto"/>
      </w:divBdr>
    </w:div>
    <w:div w:id="1587879264">
      <w:bodyDiv w:val="1"/>
      <w:marLeft w:val="0"/>
      <w:marRight w:val="0"/>
      <w:marTop w:val="0"/>
      <w:marBottom w:val="0"/>
      <w:divBdr>
        <w:top w:val="none" w:sz="0" w:space="0" w:color="auto"/>
        <w:left w:val="none" w:sz="0" w:space="0" w:color="auto"/>
        <w:bottom w:val="none" w:sz="0" w:space="0" w:color="auto"/>
        <w:right w:val="none" w:sz="0" w:space="0" w:color="auto"/>
      </w:divBdr>
    </w:div>
    <w:div w:id="1603762439">
      <w:bodyDiv w:val="1"/>
      <w:marLeft w:val="0"/>
      <w:marRight w:val="0"/>
      <w:marTop w:val="0"/>
      <w:marBottom w:val="0"/>
      <w:divBdr>
        <w:top w:val="none" w:sz="0" w:space="0" w:color="auto"/>
        <w:left w:val="none" w:sz="0" w:space="0" w:color="auto"/>
        <w:bottom w:val="none" w:sz="0" w:space="0" w:color="auto"/>
        <w:right w:val="none" w:sz="0" w:space="0" w:color="auto"/>
      </w:divBdr>
    </w:div>
    <w:div w:id="1604609248">
      <w:bodyDiv w:val="1"/>
      <w:marLeft w:val="0"/>
      <w:marRight w:val="0"/>
      <w:marTop w:val="0"/>
      <w:marBottom w:val="0"/>
      <w:divBdr>
        <w:top w:val="none" w:sz="0" w:space="0" w:color="auto"/>
        <w:left w:val="none" w:sz="0" w:space="0" w:color="auto"/>
        <w:bottom w:val="none" w:sz="0" w:space="0" w:color="auto"/>
        <w:right w:val="none" w:sz="0" w:space="0" w:color="auto"/>
      </w:divBdr>
    </w:div>
    <w:div w:id="1623459581">
      <w:bodyDiv w:val="1"/>
      <w:marLeft w:val="0"/>
      <w:marRight w:val="0"/>
      <w:marTop w:val="0"/>
      <w:marBottom w:val="0"/>
      <w:divBdr>
        <w:top w:val="none" w:sz="0" w:space="0" w:color="auto"/>
        <w:left w:val="none" w:sz="0" w:space="0" w:color="auto"/>
        <w:bottom w:val="none" w:sz="0" w:space="0" w:color="auto"/>
        <w:right w:val="none" w:sz="0" w:space="0" w:color="auto"/>
      </w:divBdr>
    </w:div>
    <w:div w:id="1624728605">
      <w:bodyDiv w:val="1"/>
      <w:marLeft w:val="0"/>
      <w:marRight w:val="0"/>
      <w:marTop w:val="0"/>
      <w:marBottom w:val="0"/>
      <w:divBdr>
        <w:top w:val="none" w:sz="0" w:space="0" w:color="auto"/>
        <w:left w:val="none" w:sz="0" w:space="0" w:color="auto"/>
        <w:bottom w:val="none" w:sz="0" w:space="0" w:color="auto"/>
        <w:right w:val="none" w:sz="0" w:space="0" w:color="auto"/>
      </w:divBdr>
    </w:div>
    <w:div w:id="1626539419">
      <w:bodyDiv w:val="1"/>
      <w:marLeft w:val="0"/>
      <w:marRight w:val="0"/>
      <w:marTop w:val="0"/>
      <w:marBottom w:val="0"/>
      <w:divBdr>
        <w:top w:val="none" w:sz="0" w:space="0" w:color="auto"/>
        <w:left w:val="none" w:sz="0" w:space="0" w:color="auto"/>
        <w:bottom w:val="none" w:sz="0" w:space="0" w:color="auto"/>
        <w:right w:val="none" w:sz="0" w:space="0" w:color="auto"/>
      </w:divBdr>
    </w:div>
    <w:div w:id="1641492442">
      <w:bodyDiv w:val="1"/>
      <w:marLeft w:val="0"/>
      <w:marRight w:val="0"/>
      <w:marTop w:val="0"/>
      <w:marBottom w:val="0"/>
      <w:divBdr>
        <w:top w:val="none" w:sz="0" w:space="0" w:color="auto"/>
        <w:left w:val="none" w:sz="0" w:space="0" w:color="auto"/>
        <w:bottom w:val="none" w:sz="0" w:space="0" w:color="auto"/>
        <w:right w:val="none" w:sz="0" w:space="0" w:color="auto"/>
      </w:divBdr>
    </w:div>
    <w:div w:id="1642536838">
      <w:bodyDiv w:val="1"/>
      <w:marLeft w:val="0"/>
      <w:marRight w:val="0"/>
      <w:marTop w:val="0"/>
      <w:marBottom w:val="0"/>
      <w:divBdr>
        <w:top w:val="none" w:sz="0" w:space="0" w:color="auto"/>
        <w:left w:val="none" w:sz="0" w:space="0" w:color="auto"/>
        <w:bottom w:val="none" w:sz="0" w:space="0" w:color="auto"/>
        <w:right w:val="none" w:sz="0" w:space="0" w:color="auto"/>
      </w:divBdr>
    </w:div>
    <w:div w:id="1645770456">
      <w:bodyDiv w:val="1"/>
      <w:marLeft w:val="0"/>
      <w:marRight w:val="0"/>
      <w:marTop w:val="0"/>
      <w:marBottom w:val="0"/>
      <w:divBdr>
        <w:top w:val="none" w:sz="0" w:space="0" w:color="auto"/>
        <w:left w:val="none" w:sz="0" w:space="0" w:color="auto"/>
        <w:bottom w:val="none" w:sz="0" w:space="0" w:color="auto"/>
        <w:right w:val="none" w:sz="0" w:space="0" w:color="auto"/>
      </w:divBdr>
    </w:div>
    <w:div w:id="1659192076">
      <w:bodyDiv w:val="1"/>
      <w:marLeft w:val="0"/>
      <w:marRight w:val="0"/>
      <w:marTop w:val="0"/>
      <w:marBottom w:val="0"/>
      <w:divBdr>
        <w:top w:val="none" w:sz="0" w:space="0" w:color="auto"/>
        <w:left w:val="none" w:sz="0" w:space="0" w:color="auto"/>
        <w:bottom w:val="none" w:sz="0" w:space="0" w:color="auto"/>
        <w:right w:val="none" w:sz="0" w:space="0" w:color="auto"/>
      </w:divBdr>
    </w:div>
    <w:div w:id="1664964776">
      <w:bodyDiv w:val="1"/>
      <w:marLeft w:val="0"/>
      <w:marRight w:val="0"/>
      <w:marTop w:val="0"/>
      <w:marBottom w:val="0"/>
      <w:divBdr>
        <w:top w:val="none" w:sz="0" w:space="0" w:color="auto"/>
        <w:left w:val="none" w:sz="0" w:space="0" w:color="auto"/>
        <w:bottom w:val="none" w:sz="0" w:space="0" w:color="auto"/>
        <w:right w:val="none" w:sz="0" w:space="0" w:color="auto"/>
      </w:divBdr>
    </w:div>
    <w:div w:id="1665284271">
      <w:bodyDiv w:val="1"/>
      <w:marLeft w:val="0"/>
      <w:marRight w:val="0"/>
      <w:marTop w:val="0"/>
      <w:marBottom w:val="0"/>
      <w:divBdr>
        <w:top w:val="none" w:sz="0" w:space="0" w:color="auto"/>
        <w:left w:val="none" w:sz="0" w:space="0" w:color="auto"/>
        <w:bottom w:val="none" w:sz="0" w:space="0" w:color="auto"/>
        <w:right w:val="none" w:sz="0" w:space="0" w:color="auto"/>
      </w:divBdr>
    </w:div>
    <w:div w:id="1676572964">
      <w:bodyDiv w:val="1"/>
      <w:marLeft w:val="0"/>
      <w:marRight w:val="0"/>
      <w:marTop w:val="0"/>
      <w:marBottom w:val="0"/>
      <w:divBdr>
        <w:top w:val="none" w:sz="0" w:space="0" w:color="auto"/>
        <w:left w:val="none" w:sz="0" w:space="0" w:color="auto"/>
        <w:bottom w:val="none" w:sz="0" w:space="0" w:color="auto"/>
        <w:right w:val="none" w:sz="0" w:space="0" w:color="auto"/>
      </w:divBdr>
    </w:div>
    <w:div w:id="1681158793">
      <w:bodyDiv w:val="1"/>
      <w:marLeft w:val="0"/>
      <w:marRight w:val="0"/>
      <w:marTop w:val="0"/>
      <w:marBottom w:val="0"/>
      <w:divBdr>
        <w:top w:val="none" w:sz="0" w:space="0" w:color="auto"/>
        <w:left w:val="none" w:sz="0" w:space="0" w:color="auto"/>
        <w:bottom w:val="none" w:sz="0" w:space="0" w:color="auto"/>
        <w:right w:val="none" w:sz="0" w:space="0" w:color="auto"/>
      </w:divBdr>
    </w:div>
    <w:div w:id="1682468934">
      <w:bodyDiv w:val="1"/>
      <w:marLeft w:val="0"/>
      <w:marRight w:val="0"/>
      <w:marTop w:val="0"/>
      <w:marBottom w:val="0"/>
      <w:divBdr>
        <w:top w:val="none" w:sz="0" w:space="0" w:color="auto"/>
        <w:left w:val="none" w:sz="0" w:space="0" w:color="auto"/>
        <w:bottom w:val="none" w:sz="0" w:space="0" w:color="auto"/>
        <w:right w:val="none" w:sz="0" w:space="0" w:color="auto"/>
      </w:divBdr>
    </w:div>
    <w:div w:id="1691376280">
      <w:bodyDiv w:val="1"/>
      <w:marLeft w:val="0"/>
      <w:marRight w:val="0"/>
      <w:marTop w:val="0"/>
      <w:marBottom w:val="0"/>
      <w:divBdr>
        <w:top w:val="none" w:sz="0" w:space="0" w:color="auto"/>
        <w:left w:val="none" w:sz="0" w:space="0" w:color="auto"/>
        <w:bottom w:val="none" w:sz="0" w:space="0" w:color="auto"/>
        <w:right w:val="none" w:sz="0" w:space="0" w:color="auto"/>
      </w:divBdr>
    </w:div>
    <w:div w:id="1691444814">
      <w:bodyDiv w:val="1"/>
      <w:marLeft w:val="0"/>
      <w:marRight w:val="0"/>
      <w:marTop w:val="0"/>
      <w:marBottom w:val="0"/>
      <w:divBdr>
        <w:top w:val="none" w:sz="0" w:space="0" w:color="auto"/>
        <w:left w:val="none" w:sz="0" w:space="0" w:color="auto"/>
        <w:bottom w:val="none" w:sz="0" w:space="0" w:color="auto"/>
        <w:right w:val="none" w:sz="0" w:space="0" w:color="auto"/>
      </w:divBdr>
    </w:div>
    <w:div w:id="1696805574">
      <w:bodyDiv w:val="1"/>
      <w:marLeft w:val="0"/>
      <w:marRight w:val="0"/>
      <w:marTop w:val="0"/>
      <w:marBottom w:val="0"/>
      <w:divBdr>
        <w:top w:val="none" w:sz="0" w:space="0" w:color="auto"/>
        <w:left w:val="none" w:sz="0" w:space="0" w:color="auto"/>
        <w:bottom w:val="none" w:sz="0" w:space="0" w:color="auto"/>
        <w:right w:val="none" w:sz="0" w:space="0" w:color="auto"/>
      </w:divBdr>
    </w:div>
    <w:div w:id="1697079320">
      <w:bodyDiv w:val="1"/>
      <w:marLeft w:val="0"/>
      <w:marRight w:val="0"/>
      <w:marTop w:val="0"/>
      <w:marBottom w:val="0"/>
      <w:divBdr>
        <w:top w:val="none" w:sz="0" w:space="0" w:color="auto"/>
        <w:left w:val="none" w:sz="0" w:space="0" w:color="auto"/>
        <w:bottom w:val="none" w:sz="0" w:space="0" w:color="auto"/>
        <w:right w:val="none" w:sz="0" w:space="0" w:color="auto"/>
      </w:divBdr>
    </w:div>
    <w:div w:id="1697387470">
      <w:bodyDiv w:val="1"/>
      <w:marLeft w:val="0"/>
      <w:marRight w:val="0"/>
      <w:marTop w:val="0"/>
      <w:marBottom w:val="0"/>
      <w:divBdr>
        <w:top w:val="none" w:sz="0" w:space="0" w:color="auto"/>
        <w:left w:val="none" w:sz="0" w:space="0" w:color="auto"/>
        <w:bottom w:val="none" w:sz="0" w:space="0" w:color="auto"/>
        <w:right w:val="none" w:sz="0" w:space="0" w:color="auto"/>
      </w:divBdr>
    </w:div>
    <w:div w:id="1701512149">
      <w:bodyDiv w:val="1"/>
      <w:marLeft w:val="0"/>
      <w:marRight w:val="0"/>
      <w:marTop w:val="0"/>
      <w:marBottom w:val="0"/>
      <w:divBdr>
        <w:top w:val="none" w:sz="0" w:space="0" w:color="auto"/>
        <w:left w:val="none" w:sz="0" w:space="0" w:color="auto"/>
        <w:bottom w:val="none" w:sz="0" w:space="0" w:color="auto"/>
        <w:right w:val="none" w:sz="0" w:space="0" w:color="auto"/>
      </w:divBdr>
    </w:div>
    <w:div w:id="1702785365">
      <w:bodyDiv w:val="1"/>
      <w:marLeft w:val="0"/>
      <w:marRight w:val="0"/>
      <w:marTop w:val="0"/>
      <w:marBottom w:val="0"/>
      <w:divBdr>
        <w:top w:val="none" w:sz="0" w:space="0" w:color="auto"/>
        <w:left w:val="none" w:sz="0" w:space="0" w:color="auto"/>
        <w:bottom w:val="none" w:sz="0" w:space="0" w:color="auto"/>
        <w:right w:val="none" w:sz="0" w:space="0" w:color="auto"/>
      </w:divBdr>
    </w:div>
    <w:div w:id="1702825588">
      <w:bodyDiv w:val="1"/>
      <w:marLeft w:val="0"/>
      <w:marRight w:val="0"/>
      <w:marTop w:val="0"/>
      <w:marBottom w:val="0"/>
      <w:divBdr>
        <w:top w:val="none" w:sz="0" w:space="0" w:color="auto"/>
        <w:left w:val="none" w:sz="0" w:space="0" w:color="auto"/>
        <w:bottom w:val="none" w:sz="0" w:space="0" w:color="auto"/>
        <w:right w:val="none" w:sz="0" w:space="0" w:color="auto"/>
      </w:divBdr>
    </w:div>
    <w:div w:id="1708794329">
      <w:bodyDiv w:val="1"/>
      <w:marLeft w:val="0"/>
      <w:marRight w:val="0"/>
      <w:marTop w:val="0"/>
      <w:marBottom w:val="0"/>
      <w:divBdr>
        <w:top w:val="none" w:sz="0" w:space="0" w:color="auto"/>
        <w:left w:val="none" w:sz="0" w:space="0" w:color="auto"/>
        <w:bottom w:val="none" w:sz="0" w:space="0" w:color="auto"/>
        <w:right w:val="none" w:sz="0" w:space="0" w:color="auto"/>
      </w:divBdr>
    </w:div>
    <w:div w:id="1709139580">
      <w:bodyDiv w:val="1"/>
      <w:marLeft w:val="0"/>
      <w:marRight w:val="0"/>
      <w:marTop w:val="0"/>
      <w:marBottom w:val="0"/>
      <w:divBdr>
        <w:top w:val="none" w:sz="0" w:space="0" w:color="auto"/>
        <w:left w:val="none" w:sz="0" w:space="0" w:color="auto"/>
        <w:bottom w:val="none" w:sz="0" w:space="0" w:color="auto"/>
        <w:right w:val="none" w:sz="0" w:space="0" w:color="auto"/>
      </w:divBdr>
    </w:div>
    <w:div w:id="1709332290">
      <w:bodyDiv w:val="1"/>
      <w:marLeft w:val="0"/>
      <w:marRight w:val="0"/>
      <w:marTop w:val="0"/>
      <w:marBottom w:val="0"/>
      <w:divBdr>
        <w:top w:val="none" w:sz="0" w:space="0" w:color="auto"/>
        <w:left w:val="none" w:sz="0" w:space="0" w:color="auto"/>
        <w:bottom w:val="none" w:sz="0" w:space="0" w:color="auto"/>
        <w:right w:val="none" w:sz="0" w:space="0" w:color="auto"/>
      </w:divBdr>
    </w:div>
    <w:div w:id="1713917205">
      <w:bodyDiv w:val="1"/>
      <w:marLeft w:val="0"/>
      <w:marRight w:val="0"/>
      <w:marTop w:val="0"/>
      <w:marBottom w:val="0"/>
      <w:divBdr>
        <w:top w:val="none" w:sz="0" w:space="0" w:color="auto"/>
        <w:left w:val="none" w:sz="0" w:space="0" w:color="auto"/>
        <w:bottom w:val="none" w:sz="0" w:space="0" w:color="auto"/>
        <w:right w:val="none" w:sz="0" w:space="0" w:color="auto"/>
      </w:divBdr>
    </w:div>
    <w:div w:id="1714302129">
      <w:bodyDiv w:val="1"/>
      <w:marLeft w:val="0"/>
      <w:marRight w:val="0"/>
      <w:marTop w:val="0"/>
      <w:marBottom w:val="0"/>
      <w:divBdr>
        <w:top w:val="none" w:sz="0" w:space="0" w:color="auto"/>
        <w:left w:val="none" w:sz="0" w:space="0" w:color="auto"/>
        <w:bottom w:val="none" w:sz="0" w:space="0" w:color="auto"/>
        <w:right w:val="none" w:sz="0" w:space="0" w:color="auto"/>
      </w:divBdr>
    </w:div>
    <w:div w:id="1722170953">
      <w:bodyDiv w:val="1"/>
      <w:marLeft w:val="0"/>
      <w:marRight w:val="0"/>
      <w:marTop w:val="0"/>
      <w:marBottom w:val="0"/>
      <w:divBdr>
        <w:top w:val="none" w:sz="0" w:space="0" w:color="auto"/>
        <w:left w:val="none" w:sz="0" w:space="0" w:color="auto"/>
        <w:bottom w:val="none" w:sz="0" w:space="0" w:color="auto"/>
        <w:right w:val="none" w:sz="0" w:space="0" w:color="auto"/>
      </w:divBdr>
    </w:div>
    <w:div w:id="1730150401">
      <w:bodyDiv w:val="1"/>
      <w:marLeft w:val="0"/>
      <w:marRight w:val="0"/>
      <w:marTop w:val="0"/>
      <w:marBottom w:val="0"/>
      <w:divBdr>
        <w:top w:val="none" w:sz="0" w:space="0" w:color="auto"/>
        <w:left w:val="none" w:sz="0" w:space="0" w:color="auto"/>
        <w:bottom w:val="none" w:sz="0" w:space="0" w:color="auto"/>
        <w:right w:val="none" w:sz="0" w:space="0" w:color="auto"/>
      </w:divBdr>
    </w:div>
    <w:div w:id="1733387316">
      <w:bodyDiv w:val="1"/>
      <w:marLeft w:val="0"/>
      <w:marRight w:val="0"/>
      <w:marTop w:val="0"/>
      <w:marBottom w:val="0"/>
      <w:divBdr>
        <w:top w:val="none" w:sz="0" w:space="0" w:color="auto"/>
        <w:left w:val="none" w:sz="0" w:space="0" w:color="auto"/>
        <w:bottom w:val="none" w:sz="0" w:space="0" w:color="auto"/>
        <w:right w:val="none" w:sz="0" w:space="0" w:color="auto"/>
      </w:divBdr>
    </w:div>
    <w:div w:id="1739018592">
      <w:bodyDiv w:val="1"/>
      <w:marLeft w:val="0"/>
      <w:marRight w:val="0"/>
      <w:marTop w:val="0"/>
      <w:marBottom w:val="0"/>
      <w:divBdr>
        <w:top w:val="none" w:sz="0" w:space="0" w:color="auto"/>
        <w:left w:val="none" w:sz="0" w:space="0" w:color="auto"/>
        <w:bottom w:val="none" w:sz="0" w:space="0" w:color="auto"/>
        <w:right w:val="none" w:sz="0" w:space="0" w:color="auto"/>
      </w:divBdr>
    </w:div>
    <w:div w:id="1742824196">
      <w:bodyDiv w:val="1"/>
      <w:marLeft w:val="0"/>
      <w:marRight w:val="0"/>
      <w:marTop w:val="0"/>
      <w:marBottom w:val="0"/>
      <w:divBdr>
        <w:top w:val="none" w:sz="0" w:space="0" w:color="auto"/>
        <w:left w:val="none" w:sz="0" w:space="0" w:color="auto"/>
        <w:bottom w:val="none" w:sz="0" w:space="0" w:color="auto"/>
        <w:right w:val="none" w:sz="0" w:space="0" w:color="auto"/>
      </w:divBdr>
    </w:div>
    <w:div w:id="1743405914">
      <w:bodyDiv w:val="1"/>
      <w:marLeft w:val="0"/>
      <w:marRight w:val="0"/>
      <w:marTop w:val="0"/>
      <w:marBottom w:val="0"/>
      <w:divBdr>
        <w:top w:val="none" w:sz="0" w:space="0" w:color="auto"/>
        <w:left w:val="none" w:sz="0" w:space="0" w:color="auto"/>
        <w:bottom w:val="none" w:sz="0" w:space="0" w:color="auto"/>
        <w:right w:val="none" w:sz="0" w:space="0" w:color="auto"/>
      </w:divBdr>
    </w:div>
    <w:div w:id="1745101295">
      <w:bodyDiv w:val="1"/>
      <w:marLeft w:val="0"/>
      <w:marRight w:val="0"/>
      <w:marTop w:val="0"/>
      <w:marBottom w:val="0"/>
      <w:divBdr>
        <w:top w:val="none" w:sz="0" w:space="0" w:color="auto"/>
        <w:left w:val="none" w:sz="0" w:space="0" w:color="auto"/>
        <w:bottom w:val="none" w:sz="0" w:space="0" w:color="auto"/>
        <w:right w:val="none" w:sz="0" w:space="0" w:color="auto"/>
      </w:divBdr>
    </w:div>
    <w:div w:id="1754081019">
      <w:bodyDiv w:val="1"/>
      <w:marLeft w:val="0"/>
      <w:marRight w:val="0"/>
      <w:marTop w:val="0"/>
      <w:marBottom w:val="0"/>
      <w:divBdr>
        <w:top w:val="none" w:sz="0" w:space="0" w:color="auto"/>
        <w:left w:val="none" w:sz="0" w:space="0" w:color="auto"/>
        <w:bottom w:val="none" w:sz="0" w:space="0" w:color="auto"/>
        <w:right w:val="none" w:sz="0" w:space="0" w:color="auto"/>
      </w:divBdr>
    </w:div>
    <w:div w:id="1754203890">
      <w:bodyDiv w:val="1"/>
      <w:marLeft w:val="0"/>
      <w:marRight w:val="0"/>
      <w:marTop w:val="0"/>
      <w:marBottom w:val="0"/>
      <w:divBdr>
        <w:top w:val="none" w:sz="0" w:space="0" w:color="auto"/>
        <w:left w:val="none" w:sz="0" w:space="0" w:color="auto"/>
        <w:bottom w:val="none" w:sz="0" w:space="0" w:color="auto"/>
        <w:right w:val="none" w:sz="0" w:space="0" w:color="auto"/>
      </w:divBdr>
    </w:div>
    <w:div w:id="1762217497">
      <w:bodyDiv w:val="1"/>
      <w:marLeft w:val="0"/>
      <w:marRight w:val="0"/>
      <w:marTop w:val="0"/>
      <w:marBottom w:val="0"/>
      <w:divBdr>
        <w:top w:val="none" w:sz="0" w:space="0" w:color="auto"/>
        <w:left w:val="none" w:sz="0" w:space="0" w:color="auto"/>
        <w:bottom w:val="none" w:sz="0" w:space="0" w:color="auto"/>
        <w:right w:val="none" w:sz="0" w:space="0" w:color="auto"/>
      </w:divBdr>
    </w:div>
    <w:div w:id="1769078986">
      <w:bodyDiv w:val="1"/>
      <w:marLeft w:val="0"/>
      <w:marRight w:val="0"/>
      <w:marTop w:val="0"/>
      <w:marBottom w:val="0"/>
      <w:divBdr>
        <w:top w:val="none" w:sz="0" w:space="0" w:color="auto"/>
        <w:left w:val="none" w:sz="0" w:space="0" w:color="auto"/>
        <w:bottom w:val="none" w:sz="0" w:space="0" w:color="auto"/>
        <w:right w:val="none" w:sz="0" w:space="0" w:color="auto"/>
      </w:divBdr>
    </w:div>
    <w:div w:id="1770007166">
      <w:bodyDiv w:val="1"/>
      <w:marLeft w:val="0"/>
      <w:marRight w:val="0"/>
      <w:marTop w:val="0"/>
      <w:marBottom w:val="0"/>
      <w:divBdr>
        <w:top w:val="none" w:sz="0" w:space="0" w:color="auto"/>
        <w:left w:val="none" w:sz="0" w:space="0" w:color="auto"/>
        <w:bottom w:val="none" w:sz="0" w:space="0" w:color="auto"/>
        <w:right w:val="none" w:sz="0" w:space="0" w:color="auto"/>
      </w:divBdr>
    </w:div>
    <w:div w:id="1773431698">
      <w:bodyDiv w:val="1"/>
      <w:marLeft w:val="0"/>
      <w:marRight w:val="0"/>
      <w:marTop w:val="0"/>
      <w:marBottom w:val="0"/>
      <w:divBdr>
        <w:top w:val="none" w:sz="0" w:space="0" w:color="auto"/>
        <w:left w:val="none" w:sz="0" w:space="0" w:color="auto"/>
        <w:bottom w:val="none" w:sz="0" w:space="0" w:color="auto"/>
        <w:right w:val="none" w:sz="0" w:space="0" w:color="auto"/>
      </w:divBdr>
    </w:div>
    <w:div w:id="1774132266">
      <w:bodyDiv w:val="1"/>
      <w:marLeft w:val="0"/>
      <w:marRight w:val="0"/>
      <w:marTop w:val="0"/>
      <w:marBottom w:val="0"/>
      <w:divBdr>
        <w:top w:val="none" w:sz="0" w:space="0" w:color="auto"/>
        <w:left w:val="none" w:sz="0" w:space="0" w:color="auto"/>
        <w:bottom w:val="none" w:sz="0" w:space="0" w:color="auto"/>
        <w:right w:val="none" w:sz="0" w:space="0" w:color="auto"/>
      </w:divBdr>
    </w:div>
    <w:div w:id="1783455228">
      <w:bodyDiv w:val="1"/>
      <w:marLeft w:val="0"/>
      <w:marRight w:val="0"/>
      <w:marTop w:val="0"/>
      <w:marBottom w:val="0"/>
      <w:divBdr>
        <w:top w:val="none" w:sz="0" w:space="0" w:color="auto"/>
        <w:left w:val="none" w:sz="0" w:space="0" w:color="auto"/>
        <w:bottom w:val="none" w:sz="0" w:space="0" w:color="auto"/>
        <w:right w:val="none" w:sz="0" w:space="0" w:color="auto"/>
      </w:divBdr>
    </w:div>
    <w:div w:id="1785494257">
      <w:bodyDiv w:val="1"/>
      <w:marLeft w:val="0"/>
      <w:marRight w:val="0"/>
      <w:marTop w:val="0"/>
      <w:marBottom w:val="0"/>
      <w:divBdr>
        <w:top w:val="none" w:sz="0" w:space="0" w:color="auto"/>
        <w:left w:val="none" w:sz="0" w:space="0" w:color="auto"/>
        <w:bottom w:val="none" w:sz="0" w:space="0" w:color="auto"/>
        <w:right w:val="none" w:sz="0" w:space="0" w:color="auto"/>
      </w:divBdr>
    </w:div>
    <w:div w:id="1786120356">
      <w:bodyDiv w:val="1"/>
      <w:marLeft w:val="0"/>
      <w:marRight w:val="0"/>
      <w:marTop w:val="0"/>
      <w:marBottom w:val="0"/>
      <w:divBdr>
        <w:top w:val="none" w:sz="0" w:space="0" w:color="auto"/>
        <w:left w:val="none" w:sz="0" w:space="0" w:color="auto"/>
        <w:bottom w:val="none" w:sz="0" w:space="0" w:color="auto"/>
        <w:right w:val="none" w:sz="0" w:space="0" w:color="auto"/>
      </w:divBdr>
    </w:div>
    <w:div w:id="1799450936">
      <w:bodyDiv w:val="1"/>
      <w:marLeft w:val="0"/>
      <w:marRight w:val="0"/>
      <w:marTop w:val="0"/>
      <w:marBottom w:val="0"/>
      <w:divBdr>
        <w:top w:val="none" w:sz="0" w:space="0" w:color="auto"/>
        <w:left w:val="none" w:sz="0" w:space="0" w:color="auto"/>
        <w:bottom w:val="none" w:sz="0" w:space="0" w:color="auto"/>
        <w:right w:val="none" w:sz="0" w:space="0" w:color="auto"/>
      </w:divBdr>
    </w:div>
    <w:div w:id="1803377885">
      <w:bodyDiv w:val="1"/>
      <w:marLeft w:val="0"/>
      <w:marRight w:val="0"/>
      <w:marTop w:val="0"/>
      <w:marBottom w:val="0"/>
      <w:divBdr>
        <w:top w:val="none" w:sz="0" w:space="0" w:color="auto"/>
        <w:left w:val="none" w:sz="0" w:space="0" w:color="auto"/>
        <w:bottom w:val="none" w:sz="0" w:space="0" w:color="auto"/>
        <w:right w:val="none" w:sz="0" w:space="0" w:color="auto"/>
      </w:divBdr>
    </w:div>
    <w:div w:id="1807161806">
      <w:bodyDiv w:val="1"/>
      <w:marLeft w:val="0"/>
      <w:marRight w:val="0"/>
      <w:marTop w:val="0"/>
      <w:marBottom w:val="0"/>
      <w:divBdr>
        <w:top w:val="none" w:sz="0" w:space="0" w:color="auto"/>
        <w:left w:val="none" w:sz="0" w:space="0" w:color="auto"/>
        <w:bottom w:val="none" w:sz="0" w:space="0" w:color="auto"/>
        <w:right w:val="none" w:sz="0" w:space="0" w:color="auto"/>
      </w:divBdr>
    </w:div>
    <w:div w:id="1817644066">
      <w:bodyDiv w:val="1"/>
      <w:marLeft w:val="0"/>
      <w:marRight w:val="0"/>
      <w:marTop w:val="0"/>
      <w:marBottom w:val="0"/>
      <w:divBdr>
        <w:top w:val="none" w:sz="0" w:space="0" w:color="auto"/>
        <w:left w:val="none" w:sz="0" w:space="0" w:color="auto"/>
        <w:bottom w:val="none" w:sz="0" w:space="0" w:color="auto"/>
        <w:right w:val="none" w:sz="0" w:space="0" w:color="auto"/>
      </w:divBdr>
    </w:div>
    <w:div w:id="1826893672">
      <w:bodyDiv w:val="1"/>
      <w:marLeft w:val="0"/>
      <w:marRight w:val="0"/>
      <w:marTop w:val="0"/>
      <w:marBottom w:val="0"/>
      <w:divBdr>
        <w:top w:val="none" w:sz="0" w:space="0" w:color="auto"/>
        <w:left w:val="none" w:sz="0" w:space="0" w:color="auto"/>
        <w:bottom w:val="none" w:sz="0" w:space="0" w:color="auto"/>
        <w:right w:val="none" w:sz="0" w:space="0" w:color="auto"/>
      </w:divBdr>
    </w:div>
    <w:div w:id="1828787269">
      <w:bodyDiv w:val="1"/>
      <w:marLeft w:val="0"/>
      <w:marRight w:val="0"/>
      <w:marTop w:val="0"/>
      <w:marBottom w:val="0"/>
      <w:divBdr>
        <w:top w:val="none" w:sz="0" w:space="0" w:color="auto"/>
        <w:left w:val="none" w:sz="0" w:space="0" w:color="auto"/>
        <w:bottom w:val="none" w:sz="0" w:space="0" w:color="auto"/>
        <w:right w:val="none" w:sz="0" w:space="0" w:color="auto"/>
      </w:divBdr>
    </w:div>
    <w:div w:id="1829587609">
      <w:bodyDiv w:val="1"/>
      <w:marLeft w:val="0"/>
      <w:marRight w:val="0"/>
      <w:marTop w:val="0"/>
      <w:marBottom w:val="0"/>
      <w:divBdr>
        <w:top w:val="none" w:sz="0" w:space="0" w:color="auto"/>
        <w:left w:val="none" w:sz="0" w:space="0" w:color="auto"/>
        <w:bottom w:val="none" w:sz="0" w:space="0" w:color="auto"/>
        <w:right w:val="none" w:sz="0" w:space="0" w:color="auto"/>
      </w:divBdr>
    </w:div>
    <w:div w:id="1833568958">
      <w:bodyDiv w:val="1"/>
      <w:marLeft w:val="0"/>
      <w:marRight w:val="0"/>
      <w:marTop w:val="0"/>
      <w:marBottom w:val="0"/>
      <w:divBdr>
        <w:top w:val="none" w:sz="0" w:space="0" w:color="auto"/>
        <w:left w:val="none" w:sz="0" w:space="0" w:color="auto"/>
        <w:bottom w:val="none" w:sz="0" w:space="0" w:color="auto"/>
        <w:right w:val="none" w:sz="0" w:space="0" w:color="auto"/>
      </w:divBdr>
    </w:div>
    <w:div w:id="1844978755">
      <w:bodyDiv w:val="1"/>
      <w:marLeft w:val="0"/>
      <w:marRight w:val="0"/>
      <w:marTop w:val="0"/>
      <w:marBottom w:val="0"/>
      <w:divBdr>
        <w:top w:val="none" w:sz="0" w:space="0" w:color="auto"/>
        <w:left w:val="none" w:sz="0" w:space="0" w:color="auto"/>
        <w:bottom w:val="none" w:sz="0" w:space="0" w:color="auto"/>
        <w:right w:val="none" w:sz="0" w:space="0" w:color="auto"/>
      </w:divBdr>
    </w:div>
    <w:div w:id="1847670458">
      <w:bodyDiv w:val="1"/>
      <w:marLeft w:val="0"/>
      <w:marRight w:val="0"/>
      <w:marTop w:val="0"/>
      <w:marBottom w:val="0"/>
      <w:divBdr>
        <w:top w:val="none" w:sz="0" w:space="0" w:color="auto"/>
        <w:left w:val="none" w:sz="0" w:space="0" w:color="auto"/>
        <w:bottom w:val="none" w:sz="0" w:space="0" w:color="auto"/>
        <w:right w:val="none" w:sz="0" w:space="0" w:color="auto"/>
      </w:divBdr>
    </w:div>
    <w:div w:id="1853715055">
      <w:bodyDiv w:val="1"/>
      <w:marLeft w:val="0"/>
      <w:marRight w:val="0"/>
      <w:marTop w:val="0"/>
      <w:marBottom w:val="0"/>
      <w:divBdr>
        <w:top w:val="none" w:sz="0" w:space="0" w:color="auto"/>
        <w:left w:val="none" w:sz="0" w:space="0" w:color="auto"/>
        <w:bottom w:val="none" w:sz="0" w:space="0" w:color="auto"/>
        <w:right w:val="none" w:sz="0" w:space="0" w:color="auto"/>
      </w:divBdr>
    </w:div>
    <w:div w:id="1863585848">
      <w:bodyDiv w:val="1"/>
      <w:marLeft w:val="0"/>
      <w:marRight w:val="0"/>
      <w:marTop w:val="0"/>
      <w:marBottom w:val="0"/>
      <w:divBdr>
        <w:top w:val="none" w:sz="0" w:space="0" w:color="auto"/>
        <w:left w:val="none" w:sz="0" w:space="0" w:color="auto"/>
        <w:bottom w:val="none" w:sz="0" w:space="0" w:color="auto"/>
        <w:right w:val="none" w:sz="0" w:space="0" w:color="auto"/>
      </w:divBdr>
    </w:div>
    <w:div w:id="1871792894">
      <w:bodyDiv w:val="1"/>
      <w:marLeft w:val="0"/>
      <w:marRight w:val="0"/>
      <w:marTop w:val="0"/>
      <w:marBottom w:val="0"/>
      <w:divBdr>
        <w:top w:val="none" w:sz="0" w:space="0" w:color="auto"/>
        <w:left w:val="none" w:sz="0" w:space="0" w:color="auto"/>
        <w:bottom w:val="none" w:sz="0" w:space="0" w:color="auto"/>
        <w:right w:val="none" w:sz="0" w:space="0" w:color="auto"/>
      </w:divBdr>
    </w:div>
    <w:div w:id="1873570196">
      <w:bodyDiv w:val="1"/>
      <w:marLeft w:val="0"/>
      <w:marRight w:val="0"/>
      <w:marTop w:val="0"/>
      <w:marBottom w:val="0"/>
      <w:divBdr>
        <w:top w:val="none" w:sz="0" w:space="0" w:color="auto"/>
        <w:left w:val="none" w:sz="0" w:space="0" w:color="auto"/>
        <w:bottom w:val="none" w:sz="0" w:space="0" w:color="auto"/>
        <w:right w:val="none" w:sz="0" w:space="0" w:color="auto"/>
      </w:divBdr>
    </w:div>
    <w:div w:id="1881742863">
      <w:bodyDiv w:val="1"/>
      <w:marLeft w:val="0"/>
      <w:marRight w:val="0"/>
      <w:marTop w:val="0"/>
      <w:marBottom w:val="0"/>
      <w:divBdr>
        <w:top w:val="none" w:sz="0" w:space="0" w:color="auto"/>
        <w:left w:val="none" w:sz="0" w:space="0" w:color="auto"/>
        <w:bottom w:val="none" w:sz="0" w:space="0" w:color="auto"/>
        <w:right w:val="none" w:sz="0" w:space="0" w:color="auto"/>
      </w:divBdr>
    </w:div>
    <w:div w:id="1886137625">
      <w:bodyDiv w:val="1"/>
      <w:marLeft w:val="0"/>
      <w:marRight w:val="0"/>
      <w:marTop w:val="0"/>
      <w:marBottom w:val="0"/>
      <w:divBdr>
        <w:top w:val="none" w:sz="0" w:space="0" w:color="auto"/>
        <w:left w:val="none" w:sz="0" w:space="0" w:color="auto"/>
        <w:bottom w:val="none" w:sz="0" w:space="0" w:color="auto"/>
        <w:right w:val="none" w:sz="0" w:space="0" w:color="auto"/>
      </w:divBdr>
    </w:div>
    <w:div w:id="1887569204">
      <w:bodyDiv w:val="1"/>
      <w:marLeft w:val="0"/>
      <w:marRight w:val="0"/>
      <w:marTop w:val="0"/>
      <w:marBottom w:val="0"/>
      <w:divBdr>
        <w:top w:val="none" w:sz="0" w:space="0" w:color="auto"/>
        <w:left w:val="none" w:sz="0" w:space="0" w:color="auto"/>
        <w:bottom w:val="none" w:sz="0" w:space="0" w:color="auto"/>
        <w:right w:val="none" w:sz="0" w:space="0" w:color="auto"/>
      </w:divBdr>
    </w:div>
    <w:div w:id="1888561922">
      <w:bodyDiv w:val="1"/>
      <w:marLeft w:val="0"/>
      <w:marRight w:val="0"/>
      <w:marTop w:val="0"/>
      <w:marBottom w:val="0"/>
      <w:divBdr>
        <w:top w:val="none" w:sz="0" w:space="0" w:color="auto"/>
        <w:left w:val="none" w:sz="0" w:space="0" w:color="auto"/>
        <w:bottom w:val="none" w:sz="0" w:space="0" w:color="auto"/>
        <w:right w:val="none" w:sz="0" w:space="0" w:color="auto"/>
      </w:divBdr>
    </w:div>
    <w:div w:id="1892501331">
      <w:bodyDiv w:val="1"/>
      <w:marLeft w:val="0"/>
      <w:marRight w:val="0"/>
      <w:marTop w:val="0"/>
      <w:marBottom w:val="0"/>
      <w:divBdr>
        <w:top w:val="none" w:sz="0" w:space="0" w:color="auto"/>
        <w:left w:val="none" w:sz="0" w:space="0" w:color="auto"/>
        <w:bottom w:val="none" w:sz="0" w:space="0" w:color="auto"/>
        <w:right w:val="none" w:sz="0" w:space="0" w:color="auto"/>
      </w:divBdr>
    </w:div>
    <w:div w:id="1900286599">
      <w:bodyDiv w:val="1"/>
      <w:marLeft w:val="0"/>
      <w:marRight w:val="0"/>
      <w:marTop w:val="0"/>
      <w:marBottom w:val="0"/>
      <w:divBdr>
        <w:top w:val="none" w:sz="0" w:space="0" w:color="auto"/>
        <w:left w:val="none" w:sz="0" w:space="0" w:color="auto"/>
        <w:bottom w:val="none" w:sz="0" w:space="0" w:color="auto"/>
        <w:right w:val="none" w:sz="0" w:space="0" w:color="auto"/>
      </w:divBdr>
    </w:div>
    <w:div w:id="1901744919">
      <w:bodyDiv w:val="1"/>
      <w:marLeft w:val="0"/>
      <w:marRight w:val="0"/>
      <w:marTop w:val="0"/>
      <w:marBottom w:val="0"/>
      <w:divBdr>
        <w:top w:val="none" w:sz="0" w:space="0" w:color="auto"/>
        <w:left w:val="none" w:sz="0" w:space="0" w:color="auto"/>
        <w:bottom w:val="none" w:sz="0" w:space="0" w:color="auto"/>
        <w:right w:val="none" w:sz="0" w:space="0" w:color="auto"/>
      </w:divBdr>
    </w:div>
    <w:div w:id="1918203907">
      <w:bodyDiv w:val="1"/>
      <w:marLeft w:val="0"/>
      <w:marRight w:val="0"/>
      <w:marTop w:val="0"/>
      <w:marBottom w:val="0"/>
      <w:divBdr>
        <w:top w:val="none" w:sz="0" w:space="0" w:color="auto"/>
        <w:left w:val="none" w:sz="0" w:space="0" w:color="auto"/>
        <w:bottom w:val="none" w:sz="0" w:space="0" w:color="auto"/>
        <w:right w:val="none" w:sz="0" w:space="0" w:color="auto"/>
      </w:divBdr>
    </w:div>
    <w:div w:id="1918512623">
      <w:bodyDiv w:val="1"/>
      <w:marLeft w:val="0"/>
      <w:marRight w:val="0"/>
      <w:marTop w:val="0"/>
      <w:marBottom w:val="0"/>
      <w:divBdr>
        <w:top w:val="none" w:sz="0" w:space="0" w:color="auto"/>
        <w:left w:val="none" w:sz="0" w:space="0" w:color="auto"/>
        <w:bottom w:val="none" w:sz="0" w:space="0" w:color="auto"/>
        <w:right w:val="none" w:sz="0" w:space="0" w:color="auto"/>
      </w:divBdr>
    </w:div>
    <w:div w:id="1919094318">
      <w:bodyDiv w:val="1"/>
      <w:marLeft w:val="0"/>
      <w:marRight w:val="0"/>
      <w:marTop w:val="0"/>
      <w:marBottom w:val="0"/>
      <w:divBdr>
        <w:top w:val="none" w:sz="0" w:space="0" w:color="auto"/>
        <w:left w:val="none" w:sz="0" w:space="0" w:color="auto"/>
        <w:bottom w:val="none" w:sz="0" w:space="0" w:color="auto"/>
        <w:right w:val="none" w:sz="0" w:space="0" w:color="auto"/>
      </w:divBdr>
    </w:div>
    <w:div w:id="1924414653">
      <w:bodyDiv w:val="1"/>
      <w:marLeft w:val="0"/>
      <w:marRight w:val="0"/>
      <w:marTop w:val="0"/>
      <w:marBottom w:val="0"/>
      <w:divBdr>
        <w:top w:val="none" w:sz="0" w:space="0" w:color="auto"/>
        <w:left w:val="none" w:sz="0" w:space="0" w:color="auto"/>
        <w:bottom w:val="none" w:sz="0" w:space="0" w:color="auto"/>
        <w:right w:val="none" w:sz="0" w:space="0" w:color="auto"/>
      </w:divBdr>
      <w:divsChild>
        <w:div w:id="1001006734">
          <w:marLeft w:val="240"/>
          <w:marRight w:val="0"/>
          <w:marTop w:val="120"/>
          <w:marBottom w:val="0"/>
          <w:divBdr>
            <w:top w:val="none" w:sz="0" w:space="0" w:color="auto"/>
            <w:left w:val="none" w:sz="0" w:space="0" w:color="auto"/>
            <w:bottom w:val="none" w:sz="0" w:space="0" w:color="auto"/>
            <w:right w:val="none" w:sz="0" w:space="0" w:color="auto"/>
          </w:divBdr>
        </w:div>
        <w:div w:id="517694279">
          <w:marLeft w:val="720"/>
          <w:marRight w:val="0"/>
          <w:marTop w:val="120"/>
          <w:marBottom w:val="0"/>
          <w:divBdr>
            <w:top w:val="none" w:sz="0" w:space="0" w:color="auto"/>
            <w:left w:val="none" w:sz="0" w:space="0" w:color="auto"/>
            <w:bottom w:val="none" w:sz="0" w:space="0" w:color="auto"/>
            <w:right w:val="none" w:sz="0" w:space="0" w:color="auto"/>
          </w:divBdr>
        </w:div>
        <w:div w:id="883105757">
          <w:marLeft w:val="720"/>
          <w:marRight w:val="0"/>
          <w:marTop w:val="120"/>
          <w:marBottom w:val="0"/>
          <w:divBdr>
            <w:top w:val="none" w:sz="0" w:space="0" w:color="auto"/>
            <w:left w:val="none" w:sz="0" w:space="0" w:color="auto"/>
            <w:bottom w:val="none" w:sz="0" w:space="0" w:color="auto"/>
            <w:right w:val="none" w:sz="0" w:space="0" w:color="auto"/>
          </w:divBdr>
        </w:div>
      </w:divsChild>
    </w:div>
    <w:div w:id="1924873636">
      <w:bodyDiv w:val="1"/>
      <w:marLeft w:val="0"/>
      <w:marRight w:val="0"/>
      <w:marTop w:val="0"/>
      <w:marBottom w:val="0"/>
      <w:divBdr>
        <w:top w:val="none" w:sz="0" w:space="0" w:color="auto"/>
        <w:left w:val="none" w:sz="0" w:space="0" w:color="auto"/>
        <w:bottom w:val="none" w:sz="0" w:space="0" w:color="auto"/>
        <w:right w:val="none" w:sz="0" w:space="0" w:color="auto"/>
      </w:divBdr>
    </w:div>
    <w:div w:id="1930118307">
      <w:bodyDiv w:val="1"/>
      <w:marLeft w:val="0"/>
      <w:marRight w:val="0"/>
      <w:marTop w:val="0"/>
      <w:marBottom w:val="0"/>
      <w:divBdr>
        <w:top w:val="none" w:sz="0" w:space="0" w:color="auto"/>
        <w:left w:val="none" w:sz="0" w:space="0" w:color="auto"/>
        <w:bottom w:val="none" w:sz="0" w:space="0" w:color="auto"/>
        <w:right w:val="none" w:sz="0" w:space="0" w:color="auto"/>
      </w:divBdr>
    </w:div>
    <w:div w:id="1930308754">
      <w:bodyDiv w:val="1"/>
      <w:marLeft w:val="0"/>
      <w:marRight w:val="0"/>
      <w:marTop w:val="0"/>
      <w:marBottom w:val="0"/>
      <w:divBdr>
        <w:top w:val="none" w:sz="0" w:space="0" w:color="auto"/>
        <w:left w:val="none" w:sz="0" w:space="0" w:color="auto"/>
        <w:bottom w:val="none" w:sz="0" w:space="0" w:color="auto"/>
        <w:right w:val="none" w:sz="0" w:space="0" w:color="auto"/>
      </w:divBdr>
    </w:div>
    <w:div w:id="1930890332">
      <w:bodyDiv w:val="1"/>
      <w:marLeft w:val="0"/>
      <w:marRight w:val="0"/>
      <w:marTop w:val="0"/>
      <w:marBottom w:val="0"/>
      <w:divBdr>
        <w:top w:val="none" w:sz="0" w:space="0" w:color="auto"/>
        <w:left w:val="none" w:sz="0" w:space="0" w:color="auto"/>
        <w:bottom w:val="none" w:sz="0" w:space="0" w:color="auto"/>
        <w:right w:val="none" w:sz="0" w:space="0" w:color="auto"/>
      </w:divBdr>
    </w:div>
    <w:div w:id="1933466700">
      <w:bodyDiv w:val="1"/>
      <w:marLeft w:val="0"/>
      <w:marRight w:val="0"/>
      <w:marTop w:val="0"/>
      <w:marBottom w:val="0"/>
      <w:divBdr>
        <w:top w:val="none" w:sz="0" w:space="0" w:color="auto"/>
        <w:left w:val="none" w:sz="0" w:space="0" w:color="auto"/>
        <w:bottom w:val="none" w:sz="0" w:space="0" w:color="auto"/>
        <w:right w:val="none" w:sz="0" w:space="0" w:color="auto"/>
      </w:divBdr>
    </w:div>
    <w:div w:id="1937709038">
      <w:bodyDiv w:val="1"/>
      <w:marLeft w:val="0"/>
      <w:marRight w:val="0"/>
      <w:marTop w:val="0"/>
      <w:marBottom w:val="0"/>
      <w:divBdr>
        <w:top w:val="none" w:sz="0" w:space="0" w:color="auto"/>
        <w:left w:val="none" w:sz="0" w:space="0" w:color="auto"/>
        <w:bottom w:val="none" w:sz="0" w:space="0" w:color="auto"/>
        <w:right w:val="none" w:sz="0" w:space="0" w:color="auto"/>
      </w:divBdr>
    </w:div>
    <w:div w:id="1957909621">
      <w:bodyDiv w:val="1"/>
      <w:marLeft w:val="0"/>
      <w:marRight w:val="0"/>
      <w:marTop w:val="0"/>
      <w:marBottom w:val="0"/>
      <w:divBdr>
        <w:top w:val="none" w:sz="0" w:space="0" w:color="auto"/>
        <w:left w:val="none" w:sz="0" w:space="0" w:color="auto"/>
        <w:bottom w:val="none" w:sz="0" w:space="0" w:color="auto"/>
        <w:right w:val="none" w:sz="0" w:space="0" w:color="auto"/>
      </w:divBdr>
    </w:div>
    <w:div w:id="1958633631">
      <w:bodyDiv w:val="1"/>
      <w:marLeft w:val="0"/>
      <w:marRight w:val="0"/>
      <w:marTop w:val="0"/>
      <w:marBottom w:val="0"/>
      <w:divBdr>
        <w:top w:val="none" w:sz="0" w:space="0" w:color="auto"/>
        <w:left w:val="none" w:sz="0" w:space="0" w:color="auto"/>
        <w:bottom w:val="none" w:sz="0" w:space="0" w:color="auto"/>
        <w:right w:val="none" w:sz="0" w:space="0" w:color="auto"/>
      </w:divBdr>
    </w:div>
    <w:div w:id="1962764214">
      <w:bodyDiv w:val="1"/>
      <w:marLeft w:val="0"/>
      <w:marRight w:val="0"/>
      <w:marTop w:val="0"/>
      <w:marBottom w:val="0"/>
      <w:divBdr>
        <w:top w:val="none" w:sz="0" w:space="0" w:color="auto"/>
        <w:left w:val="none" w:sz="0" w:space="0" w:color="auto"/>
        <w:bottom w:val="none" w:sz="0" w:space="0" w:color="auto"/>
        <w:right w:val="none" w:sz="0" w:space="0" w:color="auto"/>
      </w:divBdr>
    </w:div>
    <w:div w:id="1973631410">
      <w:bodyDiv w:val="1"/>
      <w:marLeft w:val="0"/>
      <w:marRight w:val="0"/>
      <w:marTop w:val="0"/>
      <w:marBottom w:val="0"/>
      <w:divBdr>
        <w:top w:val="none" w:sz="0" w:space="0" w:color="auto"/>
        <w:left w:val="none" w:sz="0" w:space="0" w:color="auto"/>
        <w:bottom w:val="none" w:sz="0" w:space="0" w:color="auto"/>
        <w:right w:val="none" w:sz="0" w:space="0" w:color="auto"/>
      </w:divBdr>
    </w:div>
    <w:div w:id="1978535991">
      <w:bodyDiv w:val="1"/>
      <w:marLeft w:val="0"/>
      <w:marRight w:val="0"/>
      <w:marTop w:val="0"/>
      <w:marBottom w:val="0"/>
      <w:divBdr>
        <w:top w:val="none" w:sz="0" w:space="0" w:color="auto"/>
        <w:left w:val="none" w:sz="0" w:space="0" w:color="auto"/>
        <w:bottom w:val="none" w:sz="0" w:space="0" w:color="auto"/>
        <w:right w:val="none" w:sz="0" w:space="0" w:color="auto"/>
      </w:divBdr>
    </w:div>
    <w:div w:id="1978680661">
      <w:bodyDiv w:val="1"/>
      <w:marLeft w:val="0"/>
      <w:marRight w:val="0"/>
      <w:marTop w:val="0"/>
      <w:marBottom w:val="0"/>
      <w:divBdr>
        <w:top w:val="none" w:sz="0" w:space="0" w:color="auto"/>
        <w:left w:val="none" w:sz="0" w:space="0" w:color="auto"/>
        <w:bottom w:val="none" w:sz="0" w:space="0" w:color="auto"/>
        <w:right w:val="none" w:sz="0" w:space="0" w:color="auto"/>
      </w:divBdr>
    </w:div>
    <w:div w:id="1981299425">
      <w:bodyDiv w:val="1"/>
      <w:marLeft w:val="0"/>
      <w:marRight w:val="0"/>
      <w:marTop w:val="0"/>
      <w:marBottom w:val="0"/>
      <w:divBdr>
        <w:top w:val="none" w:sz="0" w:space="0" w:color="auto"/>
        <w:left w:val="none" w:sz="0" w:space="0" w:color="auto"/>
        <w:bottom w:val="none" w:sz="0" w:space="0" w:color="auto"/>
        <w:right w:val="none" w:sz="0" w:space="0" w:color="auto"/>
      </w:divBdr>
    </w:div>
    <w:div w:id="1986666692">
      <w:bodyDiv w:val="1"/>
      <w:marLeft w:val="0"/>
      <w:marRight w:val="0"/>
      <w:marTop w:val="0"/>
      <w:marBottom w:val="0"/>
      <w:divBdr>
        <w:top w:val="none" w:sz="0" w:space="0" w:color="auto"/>
        <w:left w:val="none" w:sz="0" w:space="0" w:color="auto"/>
        <w:bottom w:val="none" w:sz="0" w:space="0" w:color="auto"/>
        <w:right w:val="none" w:sz="0" w:space="0" w:color="auto"/>
      </w:divBdr>
    </w:div>
    <w:div w:id="1990480445">
      <w:bodyDiv w:val="1"/>
      <w:marLeft w:val="0"/>
      <w:marRight w:val="0"/>
      <w:marTop w:val="0"/>
      <w:marBottom w:val="0"/>
      <w:divBdr>
        <w:top w:val="none" w:sz="0" w:space="0" w:color="auto"/>
        <w:left w:val="none" w:sz="0" w:space="0" w:color="auto"/>
        <w:bottom w:val="none" w:sz="0" w:space="0" w:color="auto"/>
        <w:right w:val="none" w:sz="0" w:space="0" w:color="auto"/>
      </w:divBdr>
    </w:div>
    <w:div w:id="1991398313">
      <w:bodyDiv w:val="1"/>
      <w:marLeft w:val="0"/>
      <w:marRight w:val="0"/>
      <w:marTop w:val="0"/>
      <w:marBottom w:val="0"/>
      <w:divBdr>
        <w:top w:val="none" w:sz="0" w:space="0" w:color="auto"/>
        <w:left w:val="none" w:sz="0" w:space="0" w:color="auto"/>
        <w:bottom w:val="none" w:sz="0" w:space="0" w:color="auto"/>
        <w:right w:val="none" w:sz="0" w:space="0" w:color="auto"/>
      </w:divBdr>
    </w:div>
    <w:div w:id="2003855494">
      <w:bodyDiv w:val="1"/>
      <w:marLeft w:val="0"/>
      <w:marRight w:val="0"/>
      <w:marTop w:val="0"/>
      <w:marBottom w:val="0"/>
      <w:divBdr>
        <w:top w:val="none" w:sz="0" w:space="0" w:color="auto"/>
        <w:left w:val="none" w:sz="0" w:space="0" w:color="auto"/>
        <w:bottom w:val="none" w:sz="0" w:space="0" w:color="auto"/>
        <w:right w:val="none" w:sz="0" w:space="0" w:color="auto"/>
      </w:divBdr>
    </w:div>
    <w:div w:id="2015718456">
      <w:bodyDiv w:val="1"/>
      <w:marLeft w:val="0"/>
      <w:marRight w:val="0"/>
      <w:marTop w:val="0"/>
      <w:marBottom w:val="0"/>
      <w:divBdr>
        <w:top w:val="none" w:sz="0" w:space="0" w:color="auto"/>
        <w:left w:val="none" w:sz="0" w:space="0" w:color="auto"/>
        <w:bottom w:val="none" w:sz="0" w:space="0" w:color="auto"/>
        <w:right w:val="none" w:sz="0" w:space="0" w:color="auto"/>
      </w:divBdr>
    </w:div>
    <w:div w:id="2038583432">
      <w:bodyDiv w:val="1"/>
      <w:marLeft w:val="0"/>
      <w:marRight w:val="0"/>
      <w:marTop w:val="0"/>
      <w:marBottom w:val="0"/>
      <w:divBdr>
        <w:top w:val="none" w:sz="0" w:space="0" w:color="auto"/>
        <w:left w:val="none" w:sz="0" w:space="0" w:color="auto"/>
        <w:bottom w:val="none" w:sz="0" w:space="0" w:color="auto"/>
        <w:right w:val="none" w:sz="0" w:space="0" w:color="auto"/>
      </w:divBdr>
    </w:div>
    <w:div w:id="2042588405">
      <w:bodyDiv w:val="1"/>
      <w:marLeft w:val="0"/>
      <w:marRight w:val="0"/>
      <w:marTop w:val="0"/>
      <w:marBottom w:val="0"/>
      <w:divBdr>
        <w:top w:val="none" w:sz="0" w:space="0" w:color="auto"/>
        <w:left w:val="none" w:sz="0" w:space="0" w:color="auto"/>
        <w:bottom w:val="none" w:sz="0" w:space="0" w:color="auto"/>
        <w:right w:val="none" w:sz="0" w:space="0" w:color="auto"/>
      </w:divBdr>
    </w:div>
    <w:div w:id="2049913550">
      <w:bodyDiv w:val="1"/>
      <w:marLeft w:val="0"/>
      <w:marRight w:val="0"/>
      <w:marTop w:val="0"/>
      <w:marBottom w:val="0"/>
      <w:divBdr>
        <w:top w:val="none" w:sz="0" w:space="0" w:color="auto"/>
        <w:left w:val="none" w:sz="0" w:space="0" w:color="auto"/>
        <w:bottom w:val="none" w:sz="0" w:space="0" w:color="auto"/>
        <w:right w:val="none" w:sz="0" w:space="0" w:color="auto"/>
      </w:divBdr>
    </w:div>
    <w:div w:id="2055958176">
      <w:bodyDiv w:val="1"/>
      <w:marLeft w:val="0"/>
      <w:marRight w:val="0"/>
      <w:marTop w:val="0"/>
      <w:marBottom w:val="0"/>
      <w:divBdr>
        <w:top w:val="none" w:sz="0" w:space="0" w:color="auto"/>
        <w:left w:val="none" w:sz="0" w:space="0" w:color="auto"/>
        <w:bottom w:val="none" w:sz="0" w:space="0" w:color="auto"/>
        <w:right w:val="none" w:sz="0" w:space="0" w:color="auto"/>
      </w:divBdr>
    </w:div>
    <w:div w:id="2056928192">
      <w:bodyDiv w:val="1"/>
      <w:marLeft w:val="0"/>
      <w:marRight w:val="0"/>
      <w:marTop w:val="0"/>
      <w:marBottom w:val="0"/>
      <w:divBdr>
        <w:top w:val="none" w:sz="0" w:space="0" w:color="auto"/>
        <w:left w:val="none" w:sz="0" w:space="0" w:color="auto"/>
        <w:bottom w:val="none" w:sz="0" w:space="0" w:color="auto"/>
        <w:right w:val="none" w:sz="0" w:space="0" w:color="auto"/>
      </w:divBdr>
    </w:div>
    <w:div w:id="2059817918">
      <w:bodyDiv w:val="1"/>
      <w:marLeft w:val="0"/>
      <w:marRight w:val="0"/>
      <w:marTop w:val="0"/>
      <w:marBottom w:val="0"/>
      <w:divBdr>
        <w:top w:val="none" w:sz="0" w:space="0" w:color="auto"/>
        <w:left w:val="none" w:sz="0" w:space="0" w:color="auto"/>
        <w:bottom w:val="none" w:sz="0" w:space="0" w:color="auto"/>
        <w:right w:val="none" w:sz="0" w:space="0" w:color="auto"/>
      </w:divBdr>
    </w:div>
    <w:div w:id="2062165972">
      <w:bodyDiv w:val="1"/>
      <w:marLeft w:val="0"/>
      <w:marRight w:val="0"/>
      <w:marTop w:val="0"/>
      <w:marBottom w:val="0"/>
      <w:divBdr>
        <w:top w:val="none" w:sz="0" w:space="0" w:color="auto"/>
        <w:left w:val="none" w:sz="0" w:space="0" w:color="auto"/>
        <w:bottom w:val="none" w:sz="0" w:space="0" w:color="auto"/>
        <w:right w:val="none" w:sz="0" w:space="0" w:color="auto"/>
      </w:divBdr>
    </w:div>
    <w:div w:id="2079093271">
      <w:bodyDiv w:val="1"/>
      <w:marLeft w:val="0"/>
      <w:marRight w:val="0"/>
      <w:marTop w:val="0"/>
      <w:marBottom w:val="0"/>
      <w:divBdr>
        <w:top w:val="none" w:sz="0" w:space="0" w:color="auto"/>
        <w:left w:val="none" w:sz="0" w:space="0" w:color="auto"/>
        <w:bottom w:val="none" w:sz="0" w:space="0" w:color="auto"/>
        <w:right w:val="none" w:sz="0" w:space="0" w:color="auto"/>
      </w:divBdr>
    </w:div>
    <w:div w:id="2091466487">
      <w:bodyDiv w:val="1"/>
      <w:marLeft w:val="0"/>
      <w:marRight w:val="0"/>
      <w:marTop w:val="0"/>
      <w:marBottom w:val="0"/>
      <w:divBdr>
        <w:top w:val="none" w:sz="0" w:space="0" w:color="auto"/>
        <w:left w:val="none" w:sz="0" w:space="0" w:color="auto"/>
        <w:bottom w:val="none" w:sz="0" w:space="0" w:color="auto"/>
        <w:right w:val="none" w:sz="0" w:space="0" w:color="auto"/>
      </w:divBdr>
    </w:div>
    <w:div w:id="2096589770">
      <w:bodyDiv w:val="1"/>
      <w:marLeft w:val="0"/>
      <w:marRight w:val="0"/>
      <w:marTop w:val="0"/>
      <w:marBottom w:val="0"/>
      <w:divBdr>
        <w:top w:val="none" w:sz="0" w:space="0" w:color="auto"/>
        <w:left w:val="none" w:sz="0" w:space="0" w:color="auto"/>
        <w:bottom w:val="none" w:sz="0" w:space="0" w:color="auto"/>
        <w:right w:val="none" w:sz="0" w:space="0" w:color="auto"/>
      </w:divBdr>
    </w:div>
    <w:div w:id="2100439842">
      <w:bodyDiv w:val="1"/>
      <w:marLeft w:val="0"/>
      <w:marRight w:val="0"/>
      <w:marTop w:val="0"/>
      <w:marBottom w:val="0"/>
      <w:divBdr>
        <w:top w:val="none" w:sz="0" w:space="0" w:color="auto"/>
        <w:left w:val="none" w:sz="0" w:space="0" w:color="auto"/>
        <w:bottom w:val="none" w:sz="0" w:space="0" w:color="auto"/>
        <w:right w:val="none" w:sz="0" w:space="0" w:color="auto"/>
      </w:divBdr>
    </w:div>
    <w:div w:id="2101829607">
      <w:bodyDiv w:val="1"/>
      <w:marLeft w:val="0"/>
      <w:marRight w:val="0"/>
      <w:marTop w:val="0"/>
      <w:marBottom w:val="0"/>
      <w:divBdr>
        <w:top w:val="none" w:sz="0" w:space="0" w:color="auto"/>
        <w:left w:val="none" w:sz="0" w:space="0" w:color="auto"/>
        <w:bottom w:val="none" w:sz="0" w:space="0" w:color="auto"/>
        <w:right w:val="none" w:sz="0" w:space="0" w:color="auto"/>
      </w:divBdr>
    </w:div>
    <w:div w:id="2110924741">
      <w:bodyDiv w:val="1"/>
      <w:marLeft w:val="0"/>
      <w:marRight w:val="0"/>
      <w:marTop w:val="0"/>
      <w:marBottom w:val="0"/>
      <w:divBdr>
        <w:top w:val="none" w:sz="0" w:space="0" w:color="auto"/>
        <w:left w:val="none" w:sz="0" w:space="0" w:color="auto"/>
        <w:bottom w:val="none" w:sz="0" w:space="0" w:color="auto"/>
        <w:right w:val="none" w:sz="0" w:space="0" w:color="auto"/>
      </w:divBdr>
    </w:div>
    <w:div w:id="2111118487">
      <w:bodyDiv w:val="1"/>
      <w:marLeft w:val="0"/>
      <w:marRight w:val="0"/>
      <w:marTop w:val="0"/>
      <w:marBottom w:val="0"/>
      <w:divBdr>
        <w:top w:val="none" w:sz="0" w:space="0" w:color="auto"/>
        <w:left w:val="none" w:sz="0" w:space="0" w:color="auto"/>
        <w:bottom w:val="none" w:sz="0" w:space="0" w:color="auto"/>
        <w:right w:val="none" w:sz="0" w:space="0" w:color="auto"/>
      </w:divBdr>
    </w:div>
    <w:div w:id="2116704192">
      <w:bodyDiv w:val="1"/>
      <w:marLeft w:val="0"/>
      <w:marRight w:val="0"/>
      <w:marTop w:val="0"/>
      <w:marBottom w:val="0"/>
      <w:divBdr>
        <w:top w:val="none" w:sz="0" w:space="0" w:color="auto"/>
        <w:left w:val="none" w:sz="0" w:space="0" w:color="auto"/>
        <w:bottom w:val="none" w:sz="0" w:space="0" w:color="auto"/>
        <w:right w:val="none" w:sz="0" w:space="0" w:color="auto"/>
      </w:divBdr>
    </w:div>
    <w:div w:id="2125533708">
      <w:bodyDiv w:val="1"/>
      <w:marLeft w:val="0"/>
      <w:marRight w:val="0"/>
      <w:marTop w:val="0"/>
      <w:marBottom w:val="0"/>
      <w:divBdr>
        <w:top w:val="none" w:sz="0" w:space="0" w:color="auto"/>
        <w:left w:val="none" w:sz="0" w:space="0" w:color="auto"/>
        <w:bottom w:val="none" w:sz="0" w:space="0" w:color="auto"/>
        <w:right w:val="none" w:sz="0" w:space="0" w:color="auto"/>
      </w:divBdr>
    </w:div>
    <w:div w:id="2133205681">
      <w:bodyDiv w:val="1"/>
      <w:marLeft w:val="0"/>
      <w:marRight w:val="0"/>
      <w:marTop w:val="0"/>
      <w:marBottom w:val="0"/>
      <w:divBdr>
        <w:top w:val="none" w:sz="0" w:space="0" w:color="auto"/>
        <w:left w:val="none" w:sz="0" w:space="0" w:color="auto"/>
        <w:bottom w:val="none" w:sz="0" w:space="0" w:color="auto"/>
        <w:right w:val="none" w:sz="0" w:space="0" w:color="auto"/>
      </w:divBdr>
    </w:div>
    <w:div w:id="2134866282">
      <w:bodyDiv w:val="1"/>
      <w:marLeft w:val="0"/>
      <w:marRight w:val="0"/>
      <w:marTop w:val="0"/>
      <w:marBottom w:val="0"/>
      <w:divBdr>
        <w:top w:val="none" w:sz="0" w:space="0" w:color="auto"/>
        <w:left w:val="none" w:sz="0" w:space="0" w:color="auto"/>
        <w:bottom w:val="none" w:sz="0" w:space="0" w:color="auto"/>
        <w:right w:val="none" w:sz="0" w:space="0" w:color="auto"/>
      </w:divBdr>
    </w:div>
    <w:div w:id="214650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5C22F-85ED-4597-A328-7ADF2A18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7080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Parizotto</dc:creator>
  <cp:keywords/>
  <dc:description/>
  <cp:lastModifiedBy>pc</cp:lastModifiedBy>
  <cp:revision>2</cp:revision>
  <cp:lastPrinted>2025-04-29T19:42:00Z</cp:lastPrinted>
  <dcterms:created xsi:type="dcterms:W3CDTF">2026-03-09T19:42:00Z</dcterms:created>
  <dcterms:modified xsi:type="dcterms:W3CDTF">2026-03-09T19:42:00Z</dcterms:modified>
</cp:coreProperties>
</file>