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1C0F" w14:textId="33DC3A2A" w:rsidR="00037235" w:rsidRDefault="00037235" w:rsidP="001C376C">
      <w:pPr>
        <w:spacing w:after="0" w:line="240" w:lineRule="auto"/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14:paraId="0A9DF327" w14:textId="77777777" w:rsidR="00037235" w:rsidRDefault="00037235" w:rsidP="00037235">
      <w:pPr>
        <w:pStyle w:val="Corpodetexto"/>
        <w:jc w:val="center"/>
        <w:rPr>
          <w:rFonts w:ascii="Times New Roman" w:hAnsi="Times New Roman"/>
          <w:b/>
          <w:sz w:val="32"/>
          <w:szCs w:val="32"/>
        </w:rPr>
      </w:pPr>
    </w:p>
    <w:p w14:paraId="6885E11A" w14:textId="48838A31" w:rsidR="00037235" w:rsidRDefault="00037235" w:rsidP="00037235">
      <w:pPr>
        <w:pStyle w:val="Corpodetex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DECRETO MUNICIPAL Nº </w:t>
      </w:r>
      <w:r w:rsidR="002079CD">
        <w:rPr>
          <w:rFonts w:ascii="Times New Roman" w:hAnsi="Times New Roman"/>
          <w:b/>
          <w:sz w:val="32"/>
          <w:szCs w:val="32"/>
        </w:rPr>
        <w:t>1.7</w:t>
      </w:r>
      <w:r w:rsidR="00F258A4">
        <w:rPr>
          <w:rFonts w:ascii="Times New Roman" w:hAnsi="Times New Roman"/>
          <w:b/>
          <w:sz w:val="32"/>
          <w:szCs w:val="32"/>
        </w:rPr>
        <w:t>39</w:t>
      </w:r>
      <w:r>
        <w:rPr>
          <w:rFonts w:ascii="Times New Roman" w:hAnsi="Times New Roman"/>
          <w:b/>
          <w:sz w:val="32"/>
          <w:szCs w:val="32"/>
        </w:rPr>
        <w:t>/202</w:t>
      </w:r>
      <w:r w:rsidR="002079CD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>.</w:t>
      </w:r>
    </w:p>
    <w:p w14:paraId="73199CA7" w14:textId="77777777" w:rsidR="00037235" w:rsidRDefault="00037235" w:rsidP="00037235">
      <w:pPr>
        <w:pStyle w:val="Corpodetexto"/>
        <w:rPr>
          <w:rFonts w:ascii="Times New Roman" w:hAnsi="Times New Roman"/>
        </w:rPr>
      </w:pPr>
    </w:p>
    <w:p w14:paraId="389B9653" w14:textId="77777777" w:rsidR="00037235" w:rsidRDefault="00037235" w:rsidP="00037235">
      <w:pPr>
        <w:pStyle w:val="Corpodetexto"/>
        <w:ind w:left="5160"/>
        <w:rPr>
          <w:rFonts w:ascii="Times New Roman" w:hAnsi="Times New Roman"/>
          <w:smallCaps/>
        </w:rPr>
      </w:pPr>
    </w:p>
    <w:p w14:paraId="43E2B81B" w14:textId="77777777" w:rsidR="00037235" w:rsidRDefault="00037235" w:rsidP="00037235">
      <w:pPr>
        <w:pStyle w:val="Corpodetexto"/>
        <w:ind w:left="5160"/>
        <w:rPr>
          <w:rFonts w:ascii="Times New Roman" w:hAnsi="Times New Roman"/>
          <w:b/>
          <w:smallCaps/>
        </w:rPr>
      </w:pPr>
    </w:p>
    <w:p w14:paraId="6BBDC85C" w14:textId="59AB5D46" w:rsidR="00037235" w:rsidRDefault="00037235" w:rsidP="00037235">
      <w:pPr>
        <w:pStyle w:val="Corpodetexto"/>
        <w:ind w:left="5160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  <w:sz w:val="20"/>
        </w:rPr>
        <w:t>FIXA O VALOR DA UNIDADE DE REFERÊNCIA MUNICIPAL PARA O EXERCÍCIO DE 202</w:t>
      </w:r>
      <w:r w:rsidR="002079CD">
        <w:rPr>
          <w:rFonts w:ascii="Times New Roman" w:hAnsi="Times New Roman"/>
          <w:b/>
          <w:smallCaps/>
          <w:sz w:val="20"/>
        </w:rPr>
        <w:t>6</w:t>
      </w:r>
      <w:r>
        <w:rPr>
          <w:rFonts w:ascii="Times New Roman" w:hAnsi="Times New Roman"/>
          <w:b/>
          <w:smallCaps/>
          <w:sz w:val="20"/>
        </w:rPr>
        <w:t>.</w:t>
      </w:r>
      <w:r>
        <w:rPr>
          <w:rFonts w:ascii="Times New Roman" w:hAnsi="Times New Roman"/>
          <w:b/>
          <w:smallCaps/>
        </w:rPr>
        <w:t xml:space="preserve"> </w:t>
      </w:r>
    </w:p>
    <w:p w14:paraId="6ABC687B" w14:textId="77777777" w:rsidR="00037235" w:rsidRDefault="00037235" w:rsidP="00037235">
      <w:pPr>
        <w:pStyle w:val="Corpodetexto"/>
        <w:jc w:val="right"/>
        <w:rPr>
          <w:rFonts w:ascii="Times New Roman" w:hAnsi="Times New Roman"/>
          <w:b/>
        </w:rPr>
      </w:pPr>
    </w:p>
    <w:p w14:paraId="590128A6" w14:textId="77777777" w:rsidR="00037235" w:rsidRDefault="00037235" w:rsidP="00037235">
      <w:pPr>
        <w:pStyle w:val="Corpodetexto"/>
        <w:ind w:left="5040"/>
        <w:rPr>
          <w:rFonts w:ascii="Times New Roman" w:hAnsi="Times New Roman"/>
          <w:smallCaps/>
        </w:rPr>
      </w:pPr>
    </w:p>
    <w:p w14:paraId="1C814CB6" w14:textId="77777777" w:rsidR="00037235" w:rsidRDefault="00037235" w:rsidP="00037235">
      <w:pPr>
        <w:pStyle w:val="Corpodetexto"/>
        <w:ind w:left="5040"/>
        <w:rPr>
          <w:rFonts w:ascii="Times New Roman" w:hAnsi="Times New Roman"/>
          <w:b/>
          <w:bCs/>
          <w:smallCaps/>
        </w:rPr>
      </w:pPr>
    </w:p>
    <w:p w14:paraId="2768A4E1" w14:textId="5079BE9D" w:rsidR="00037235" w:rsidRDefault="000C2EF1" w:rsidP="00037235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LUCIANO DEBONA</w:t>
      </w:r>
      <w:r w:rsidR="00037235">
        <w:rPr>
          <w:rFonts w:ascii="Times New Roman" w:hAnsi="Times New Roman"/>
          <w:b/>
          <w:bCs/>
        </w:rPr>
        <w:t xml:space="preserve">, </w:t>
      </w:r>
      <w:r w:rsidR="00037235">
        <w:rPr>
          <w:rFonts w:ascii="Times New Roman" w:hAnsi="Times New Roman"/>
          <w:bCs/>
        </w:rPr>
        <w:t>Prefeit</w:t>
      </w:r>
      <w:r>
        <w:rPr>
          <w:rFonts w:ascii="Times New Roman" w:hAnsi="Times New Roman"/>
          <w:bCs/>
        </w:rPr>
        <w:t>o</w:t>
      </w:r>
      <w:r w:rsidR="00037235">
        <w:rPr>
          <w:rFonts w:ascii="Times New Roman" w:hAnsi="Times New Roman"/>
          <w:bCs/>
        </w:rPr>
        <w:t xml:space="preserve"> Municipal de Muitos Capões, no uso de suas atribuições legais, conferidas pela Lei Orgânica Municipal, e de conformidade com a Lei Municipal nº 130/2001, de 14 de março de 2001, e</w:t>
      </w:r>
    </w:p>
    <w:p w14:paraId="748A1F81" w14:textId="77777777" w:rsidR="00037235" w:rsidRDefault="00037235" w:rsidP="00037235">
      <w:pPr>
        <w:pStyle w:val="Corpodetexto"/>
        <w:rPr>
          <w:rFonts w:ascii="Times New Roman" w:hAnsi="Times New Roman"/>
          <w:bCs/>
        </w:rPr>
      </w:pPr>
    </w:p>
    <w:p w14:paraId="71E79AE9" w14:textId="39CD5FB2" w:rsidR="00037235" w:rsidRDefault="00037235" w:rsidP="00037235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 xml:space="preserve">Considerando </w:t>
      </w:r>
      <w:r>
        <w:rPr>
          <w:rFonts w:ascii="Times New Roman" w:hAnsi="Times New Roman"/>
          <w:bCs/>
        </w:rPr>
        <w:t>que o IPCA dos últimos 12 (doze) meses apresentou variação de 4,</w:t>
      </w:r>
      <w:r w:rsidR="002079CD">
        <w:rPr>
          <w:rFonts w:ascii="Times New Roman" w:hAnsi="Times New Roman"/>
          <w:bCs/>
        </w:rPr>
        <w:t>26</w:t>
      </w:r>
      <w:r>
        <w:rPr>
          <w:rFonts w:ascii="Times New Roman" w:hAnsi="Times New Roman"/>
          <w:bCs/>
        </w:rPr>
        <w:t>%;</w:t>
      </w:r>
    </w:p>
    <w:p w14:paraId="5D2ED102" w14:textId="77777777" w:rsidR="00037235" w:rsidRDefault="00037235" w:rsidP="00037235">
      <w:pPr>
        <w:pStyle w:val="Corpodetexto"/>
        <w:rPr>
          <w:rFonts w:ascii="Times New Roman" w:hAnsi="Times New Roman"/>
          <w:bCs/>
        </w:rPr>
      </w:pPr>
    </w:p>
    <w:p w14:paraId="68151703" w14:textId="77777777" w:rsidR="00037235" w:rsidRDefault="00037235" w:rsidP="00037235">
      <w:pPr>
        <w:pStyle w:val="Corpodetexto"/>
        <w:rPr>
          <w:rFonts w:ascii="Times New Roman" w:hAnsi="Times New Roman"/>
          <w:b/>
          <w:bCs/>
          <w:u w:val="single"/>
        </w:rPr>
      </w:pPr>
    </w:p>
    <w:p w14:paraId="0C20AD67" w14:textId="77777777" w:rsidR="00037235" w:rsidRDefault="00037235" w:rsidP="00037235">
      <w:pPr>
        <w:pStyle w:val="Corpodetexto"/>
        <w:rPr>
          <w:rFonts w:ascii="Times New Roman" w:hAnsi="Times New Roman"/>
          <w:u w:val="single"/>
        </w:rPr>
      </w:pPr>
    </w:p>
    <w:p w14:paraId="5CA8FDB1" w14:textId="77777777" w:rsidR="00037235" w:rsidRDefault="00037235" w:rsidP="00037235">
      <w:pPr>
        <w:pStyle w:val="Corpodetexto"/>
        <w:jc w:val="center"/>
        <w:rPr>
          <w:rFonts w:ascii="Times New Roman" w:hAnsi="Times New Roman"/>
          <w:b/>
          <w:spacing w:val="60"/>
          <w:kern w:val="40"/>
          <w:sz w:val="36"/>
          <w:szCs w:val="36"/>
          <w:u w:val="single"/>
        </w:rPr>
      </w:pPr>
      <w:r>
        <w:rPr>
          <w:rFonts w:ascii="Times New Roman" w:hAnsi="Times New Roman"/>
          <w:b/>
          <w:spacing w:val="60"/>
          <w:kern w:val="40"/>
          <w:sz w:val="36"/>
          <w:szCs w:val="36"/>
          <w:u w:val="single"/>
        </w:rPr>
        <w:t>DECRETA</w:t>
      </w:r>
    </w:p>
    <w:p w14:paraId="5A194EC2" w14:textId="77777777" w:rsidR="00037235" w:rsidRDefault="00037235" w:rsidP="00037235">
      <w:pPr>
        <w:pStyle w:val="Corpodetexto"/>
        <w:jc w:val="center"/>
        <w:rPr>
          <w:rFonts w:ascii="Times New Roman" w:hAnsi="Times New Roman"/>
          <w:szCs w:val="24"/>
          <w:u w:val="single"/>
        </w:rPr>
      </w:pPr>
    </w:p>
    <w:p w14:paraId="17EF520E" w14:textId="77777777" w:rsidR="00037235" w:rsidRDefault="00037235" w:rsidP="00037235">
      <w:pPr>
        <w:pStyle w:val="Corpodetexto"/>
        <w:jc w:val="center"/>
        <w:rPr>
          <w:rFonts w:ascii="Times New Roman" w:hAnsi="Times New Roman"/>
          <w:u w:val="single"/>
        </w:rPr>
      </w:pPr>
    </w:p>
    <w:p w14:paraId="532B93F0" w14:textId="15F496E2" w:rsidR="00037235" w:rsidRDefault="00037235" w:rsidP="00037235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b/>
        </w:rPr>
        <w:t>Art. 1º</w:t>
      </w:r>
      <w:r>
        <w:rPr>
          <w:rFonts w:ascii="Times New Roman" w:hAnsi="Times New Roman"/>
          <w:bCs/>
        </w:rPr>
        <w:t xml:space="preserve"> O valor da Unidade de Referência Municipal, a partir de 01 de janeiro de 202</w:t>
      </w:r>
      <w:r w:rsidR="002079CD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 xml:space="preserve">, será de R$ </w:t>
      </w:r>
      <w:r w:rsidR="00CA0365">
        <w:rPr>
          <w:rFonts w:ascii="Times New Roman" w:hAnsi="Times New Roman"/>
          <w:bCs/>
        </w:rPr>
        <w:t>8,28</w:t>
      </w:r>
      <w:r>
        <w:rPr>
          <w:rFonts w:ascii="Times New Roman" w:hAnsi="Times New Roman"/>
          <w:bCs/>
        </w:rPr>
        <w:t xml:space="preserve"> (</w:t>
      </w:r>
      <w:r w:rsidR="00CA0365">
        <w:rPr>
          <w:rFonts w:ascii="Times New Roman" w:hAnsi="Times New Roman"/>
          <w:bCs/>
        </w:rPr>
        <w:t>Oito reais e vinte e oito</w:t>
      </w:r>
      <w:r>
        <w:rPr>
          <w:rFonts w:ascii="Times New Roman" w:hAnsi="Times New Roman"/>
          <w:bCs/>
        </w:rPr>
        <w:t xml:space="preserve"> centavos).</w:t>
      </w:r>
    </w:p>
    <w:p w14:paraId="49D74883" w14:textId="77777777" w:rsidR="00037235" w:rsidRDefault="00037235" w:rsidP="00037235">
      <w:pPr>
        <w:pStyle w:val="Corpodetexto"/>
        <w:jc w:val="center"/>
        <w:rPr>
          <w:rFonts w:ascii="Times New Roman" w:hAnsi="Times New Roman"/>
          <w:bCs/>
          <w:u w:val="single"/>
        </w:rPr>
      </w:pPr>
    </w:p>
    <w:p w14:paraId="630599C3" w14:textId="59EB3255" w:rsidR="00037235" w:rsidRDefault="00037235" w:rsidP="00037235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b/>
        </w:rPr>
        <w:t>Art. 2º</w:t>
      </w:r>
      <w:r>
        <w:rPr>
          <w:rFonts w:ascii="Times New Roman" w:hAnsi="Times New Roman"/>
          <w:bCs/>
        </w:rPr>
        <w:t xml:space="preserve"> Este Decreto entra em vigor na data de sua publicação</w:t>
      </w:r>
      <w:r w:rsidR="009E7157">
        <w:rPr>
          <w:rFonts w:ascii="Times New Roman" w:hAnsi="Times New Roman"/>
          <w:bCs/>
        </w:rPr>
        <w:t>.</w:t>
      </w:r>
    </w:p>
    <w:p w14:paraId="68E8B550" w14:textId="77777777" w:rsidR="00037235" w:rsidRDefault="00037235" w:rsidP="00037235">
      <w:pPr>
        <w:pStyle w:val="Corpodetexto"/>
        <w:rPr>
          <w:rFonts w:ascii="Times New Roman" w:hAnsi="Times New Roman"/>
          <w:bCs/>
        </w:rPr>
      </w:pPr>
    </w:p>
    <w:p w14:paraId="4280B858" w14:textId="77777777" w:rsidR="00037235" w:rsidRDefault="00037235" w:rsidP="00037235">
      <w:pPr>
        <w:pStyle w:val="Corpodetexto"/>
        <w:rPr>
          <w:rFonts w:ascii="Times New Roman" w:hAnsi="Times New Roman"/>
          <w:bCs/>
        </w:rPr>
      </w:pPr>
    </w:p>
    <w:p w14:paraId="5F2CF297" w14:textId="77777777" w:rsidR="00037235" w:rsidRDefault="00037235" w:rsidP="00037235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REGISTRE-SE E PUBLIQUE-SE:</w:t>
      </w:r>
    </w:p>
    <w:p w14:paraId="5A6376E7" w14:textId="77777777" w:rsidR="00037235" w:rsidRDefault="00037235" w:rsidP="00037235">
      <w:pPr>
        <w:pStyle w:val="Corpodetexto"/>
        <w:jc w:val="right"/>
        <w:rPr>
          <w:rFonts w:ascii="Times New Roman" w:hAnsi="Times New Roman"/>
          <w:bCs/>
        </w:rPr>
      </w:pPr>
    </w:p>
    <w:p w14:paraId="34D552E9" w14:textId="77777777" w:rsidR="00037235" w:rsidRDefault="00037235" w:rsidP="00037235">
      <w:pPr>
        <w:pStyle w:val="Corpodetexto"/>
        <w:rPr>
          <w:rFonts w:ascii="Times New Roman" w:hAnsi="Times New Roman"/>
          <w:bCs/>
        </w:rPr>
      </w:pPr>
    </w:p>
    <w:p w14:paraId="76DA8A0F" w14:textId="6CE1A4DC" w:rsidR="00037235" w:rsidRDefault="00037235" w:rsidP="00037235">
      <w:pPr>
        <w:pStyle w:val="Corpodetex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</w:rPr>
        <w:t>GABINETE D</w:t>
      </w:r>
      <w:r w:rsidR="009E7157"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</w:rPr>
        <w:t xml:space="preserve"> PREFEIT</w:t>
      </w:r>
      <w:r w:rsidR="00E801F0"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</w:rPr>
        <w:t xml:space="preserve"> MUNICIPAL DE MUITOS CAPÕES, </w:t>
      </w:r>
      <w:r w:rsidR="009E7157">
        <w:rPr>
          <w:rFonts w:ascii="Times New Roman" w:hAnsi="Times New Roman"/>
          <w:bCs/>
        </w:rPr>
        <w:t>0</w:t>
      </w:r>
      <w:r w:rsidR="009029B8">
        <w:rPr>
          <w:rFonts w:ascii="Times New Roman" w:hAnsi="Times New Roman"/>
          <w:bCs/>
        </w:rPr>
        <w:t>5</w:t>
      </w:r>
      <w:r>
        <w:rPr>
          <w:rFonts w:ascii="Times New Roman" w:hAnsi="Times New Roman"/>
          <w:sz w:val="22"/>
          <w:szCs w:val="22"/>
        </w:rPr>
        <w:t xml:space="preserve"> de </w:t>
      </w:r>
      <w:r w:rsidR="009E7157">
        <w:rPr>
          <w:rFonts w:ascii="Times New Roman" w:hAnsi="Times New Roman"/>
          <w:sz w:val="22"/>
          <w:szCs w:val="22"/>
        </w:rPr>
        <w:t>janeiro</w:t>
      </w:r>
      <w:r>
        <w:rPr>
          <w:rFonts w:ascii="Times New Roman" w:hAnsi="Times New Roman"/>
          <w:sz w:val="22"/>
          <w:szCs w:val="22"/>
        </w:rPr>
        <w:t xml:space="preserve"> de 202</w:t>
      </w:r>
      <w:r w:rsidR="004B3E33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</w:t>
      </w:r>
    </w:p>
    <w:p w14:paraId="38EF645A" w14:textId="77777777" w:rsidR="00037235" w:rsidRDefault="00037235" w:rsidP="00037235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52E990C2" w14:textId="77777777" w:rsidR="00037235" w:rsidRDefault="00037235" w:rsidP="00037235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656347ED" w14:textId="77777777" w:rsidR="00037235" w:rsidRDefault="00037235" w:rsidP="00037235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2CCB4D0E" w14:textId="77777777" w:rsidR="00037235" w:rsidRDefault="00037235" w:rsidP="00037235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0E57D287" w14:textId="77777777" w:rsidR="00037235" w:rsidRDefault="00037235" w:rsidP="00037235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5A34409C" w14:textId="63DAD1D1" w:rsidR="00037235" w:rsidRDefault="009E7157" w:rsidP="00037235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LUCIANO DEBONA</w:t>
      </w:r>
    </w:p>
    <w:p w14:paraId="219F8A06" w14:textId="04455121" w:rsidR="00037235" w:rsidRDefault="00037235" w:rsidP="00037235">
      <w:pPr>
        <w:pStyle w:val="Corpodetexto"/>
        <w:jc w:val="center"/>
      </w:pPr>
      <w:r>
        <w:rPr>
          <w:rFonts w:ascii="Times New Roman" w:hAnsi="Times New Roman"/>
          <w:sz w:val="22"/>
          <w:szCs w:val="22"/>
        </w:rPr>
        <w:t>Prefeit</w:t>
      </w:r>
      <w:r w:rsidR="009E7157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Municipal.</w:t>
      </w:r>
    </w:p>
    <w:p w14:paraId="007ECA7F" w14:textId="77777777" w:rsidR="00037235" w:rsidRDefault="00037235" w:rsidP="00037235">
      <w:pPr>
        <w:spacing w:after="0" w:line="240" w:lineRule="auto"/>
      </w:pPr>
    </w:p>
    <w:p w14:paraId="1B2B1419" w14:textId="77777777" w:rsidR="00037235" w:rsidRDefault="00037235" w:rsidP="00037235">
      <w:pPr>
        <w:rPr>
          <w:lang w:eastAsia="zh-CN"/>
        </w:rPr>
      </w:pPr>
    </w:p>
    <w:p w14:paraId="5EAED222" w14:textId="77777777" w:rsidR="00037235" w:rsidRPr="00A3033F" w:rsidRDefault="00037235" w:rsidP="00037235"/>
    <w:p w14:paraId="5F9FA586" w14:textId="77777777" w:rsidR="00037235" w:rsidRPr="00BE5BFE" w:rsidRDefault="00037235" w:rsidP="00BE5BFE"/>
    <w:sectPr w:rsidR="00037235" w:rsidRPr="00BE5BFE" w:rsidSect="002463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C0EB" w14:textId="77777777" w:rsidR="009B5FD8" w:rsidRDefault="009B5FD8" w:rsidP="00EF57D5">
      <w:pPr>
        <w:spacing w:after="0" w:line="240" w:lineRule="auto"/>
      </w:pPr>
      <w:r>
        <w:separator/>
      </w:r>
    </w:p>
  </w:endnote>
  <w:endnote w:type="continuationSeparator" w:id="0">
    <w:p w14:paraId="091D53EA" w14:textId="77777777" w:rsidR="009B5FD8" w:rsidRDefault="009B5FD8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raft 10cpi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747C0" w14:textId="77777777" w:rsidR="00C81882" w:rsidRDefault="00C818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9945" w14:textId="7A56172C" w:rsidR="00C81882" w:rsidRPr="00C81882" w:rsidRDefault="00C81882">
    <w:pPr>
      <w:pStyle w:val="Rodap"/>
      <w:rPr>
        <w:color w:val="BFBFBF" w:themeColor="background1" w:themeShade="BF"/>
      </w:rPr>
    </w:pPr>
  </w:p>
  <w:p w14:paraId="540E3AFE" w14:textId="77777777" w:rsidR="00C81882" w:rsidRDefault="00C8188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7579" w14:textId="77777777" w:rsidR="00C81882" w:rsidRDefault="00C818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88266" w14:textId="77777777" w:rsidR="009B5FD8" w:rsidRDefault="009B5FD8" w:rsidP="00EF57D5">
      <w:pPr>
        <w:spacing w:after="0" w:line="240" w:lineRule="auto"/>
      </w:pPr>
      <w:r>
        <w:separator/>
      </w:r>
    </w:p>
  </w:footnote>
  <w:footnote w:type="continuationSeparator" w:id="0">
    <w:p w14:paraId="3AEDEE1B" w14:textId="77777777" w:rsidR="009B5FD8" w:rsidRDefault="009B5FD8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D95F" w14:textId="77777777" w:rsidR="00C81882" w:rsidRDefault="00C818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5219" w14:textId="11CCD7FC" w:rsidR="00EF57D5" w:rsidRDefault="00662761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C9D9A57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="0057341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66F65A64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bookmarkStart w:id="0" w:name="_Hlk130907929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632CDAE1">
                                <wp:extent cx="541020" cy="693182"/>
                                <wp:effectExtent l="0" t="0" r="0" b="0"/>
                                <wp:docPr id="1152083471" name="Imagem 11520834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bookmarkStart w:id="1" w:name="_Hlk130907929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632CDAE1">
                          <wp:extent cx="541020" cy="693182"/>
                          <wp:effectExtent l="0" t="0" r="0" b="0"/>
                          <wp:docPr id="1152083471" name="Imagem 115208347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F57D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76B50AA5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9E69" w14:textId="77777777" w:rsidR="00C81882" w:rsidRDefault="00C818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eastAsia="Calibri"/>
        <w:b/>
        <w:bCs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sz w:val="24"/>
        <w:szCs w:val="24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3" w15:restartNumberingAfterBreak="0">
    <w:nsid w:val="0000000F"/>
    <w:multiLevelType w:val="singleLevel"/>
    <w:tmpl w:val="0000000F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4" w15:restartNumberingAfterBreak="0">
    <w:nsid w:val="00000010"/>
    <w:multiLevelType w:val="singleLevel"/>
    <w:tmpl w:val="00000010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5" w15:restartNumberingAfterBreak="0">
    <w:nsid w:val="00000011"/>
    <w:multiLevelType w:val="singleLevel"/>
    <w:tmpl w:val="00000011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6" w15:restartNumberingAfterBreak="0">
    <w:nsid w:val="00000012"/>
    <w:multiLevelType w:val="singleLevel"/>
    <w:tmpl w:val="00000012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7" w15:restartNumberingAfterBreak="0">
    <w:nsid w:val="00000013"/>
    <w:multiLevelType w:val="singleLevel"/>
    <w:tmpl w:val="00000013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8" w15:restartNumberingAfterBreak="0">
    <w:nsid w:val="00000014"/>
    <w:multiLevelType w:val="singleLevel"/>
    <w:tmpl w:val="0000001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9" w15:restartNumberingAfterBreak="0">
    <w:nsid w:val="00000015"/>
    <w:multiLevelType w:val="singleLevel"/>
    <w:tmpl w:val="00000015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0" w15:restartNumberingAfterBreak="0">
    <w:nsid w:val="00000016"/>
    <w:multiLevelType w:val="singleLevel"/>
    <w:tmpl w:val="00000016"/>
    <w:name w:val="WW8Num27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b/>
      </w:rPr>
    </w:lvl>
  </w:abstractNum>
  <w:abstractNum w:abstractNumId="21" w15:restartNumberingAfterBreak="0">
    <w:nsid w:val="00000017"/>
    <w:multiLevelType w:val="multilevel"/>
    <w:tmpl w:val="00000017"/>
    <w:name w:val="WW8Num28"/>
    <w:lvl w:ilvl="0">
      <w:start w:val="4"/>
      <w:numFmt w:val="decimal"/>
      <w:lvlText w:val="%1"/>
      <w:lvlJc w:val="left"/>
      <w:pPr>
        <w:tabs>
          <w:tab w:val="num" w:pos="0"/>
        </w:tabs>
        <w:ind w:left="822" w:hanging="435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5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5"/>
      </w:pPr>
      <w:rPr>
        <w:rFonts w:ascii="Liberation Serif" w:hAnsi="Liberation Serif" w:hint="default"/>
        <w:lang w:val="pt-PT" w:bidi="ar-SA"/>
      </w:rPr>
    </w:lvl>
  </w:abstractNum>
  <w:abstractNum w:abstractNumId="22" w15:restartNumberingAfterBreak="0">
    <w:nsid w:val="00000018"/>
    <w:multiLevelType w:val="multilevel"/>
    <w:tmpl w:val="00000018"/>
    <w:name w:val="WW8Num29"/>
    <w:lvl w:ilvl="0">
      <w:start w:val="5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b w:val="0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b w:val="0"/>
        <w:bCs/>
      </w:rPr>
    </w:lvl>
  </w:abstractNum>
  <w:abstractNum w:abstractNumId="23" w15:restartNumberingAfterBreak="0">
    <w:nsid w:val="00000019"/>
    <w:multiLevelType w:val="singleLevel"/>
    <w:tmpl w:val="00000019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4" w15:restartNumberingAfterBreak="0">
    <w:nsid w:val="0000001A"/>
    <w:multiLevelType w:val="multilevel"/>
    <w:tmpl w:val="0000001A"/>
    <w:name w:val="WW8Num32"/>
    <w:lvl w:ilvl="0">
      <w:start w:val="6"/>
      <w:numFmt w:val="decimal"/>
      <w:lvlText w:val="%1"/>
      <w:lvlJc w:val="left"/>
      <w:pPr>
        <w:tabs>
          <w:tab w:val="num" w:pos="0"/>
        </w:tabs>
        <w:ind w:left="822" w:hanging="413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25" w15:restartNumberingAfterBreak="0">
    <w:nsid w:val="0000001B"/>
    <w:multiLevelType w:val="multilevel"/>
    <w:tmpl w:val="0000001B"/>
    <w:name w:val="WW8Num33"/>
    <w:lvl w:ilvl="0">
      <w:start w:val="9"/>
      <w:numFmt w:val="decimal"/>
      <w:lvlText w:val="%1"/>
      <w:lvlJc w:val="left"/>
      <w:pPr>
        <w:tabs>
          <w:tab w:val="num" w:pos="0"/>
        </w:tabs>
        <w:ind w:left="822" w:hanging="351"/>
      </w:pPr>
      <w:rPr>
        <w:rFonts w:hint="default"/>
        <w:lang w:val="pt-PT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22" w:hanging="35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5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5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5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5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5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5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51"/>
      </w:pPr>
      <w:rPr>
        <w:rFonts w:ascii="Liberation Serif" w:hAnsi="Liberation Serif" w:hint="default"/>
        <w:lang w:val="pt-PT" w:bidi="ar-SA"/>
      </w:rPr>
    </w:lvl>
  </w:abstractNum>
  <w:abstractNum w:abstractNumId="26" w15:restartNumberingAfterBreak="0">
    <w:nsid w:val="0000001C"/>
    <w:multiLevelType w:val="singleLevel"/>
    <w:tmpl w:val="0000001C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7" w15:restartNumberingAfterBreak="0">
    <w:nsid w:val="0000001D"/>
    <w:multiLevelType w:val="multilevel"/>
    <w:tmpl w:val="0000001D"/>
    <w:name w:val="WW8Num35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8" w15:restartNumberingAfterBreak="0">
    <w:nsid w:val="0000001E"/>
    <w:multiLevelType w:val="singleLevel"/>
    <w:tmpl w:val="0000001E"/>
    <w:name w:val="WW8Num36"/>
    <w:lvl w:ilvl="0">
      <w:start w:val="12"/>
      <w:numFmt w:val="lowerLetter"/>
      <w:lvlText w:val="%1)"/>
      <w:lvlJc w:val="left"/>
      <w:pPr>
        <w:tabs>
          <w:tab w:val="num" w:pos="0"/>
        </w:tabs>
        <w:ind w:left="999" w:hanging="178"/>
      </w:pPr>
      <w:rPr>
        <w:rFonts w:ascii="Arial" w:eastAsia="Arial" w:hAnsi="Arial" w:cs="Arial" w:hint="default"/>
        <w:b/>
        <w:bCs/>
        <w:color w:val="0000FF"/>
        <w:spacing w:val="-1"/>
        <w:w w:val="99"/>
        <w:sz w:val="24"/>
        <w:szCs w:val="24"/>
        <w:lang w:val="pt-PT" w:bidi="ar-SA"/>
      </w:rPr>
    </w:lvl>
  </w:abstractNum>
  <w:abstractNum w:abstractNumId="29" w15:restartNumberingAfterBreak="0">
    <w:nsid w:val="0000001F"/>
    <w:multiLevelType w:val="multilevel"/>
    <w:tmpl w:val="0000001F"/>
    <w:name w:val="WW8Num37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0" w15:restartNumberingAfterBreak="0">
    <w:nsid w:val="00000020"/>
    <w:multiLevelType w:val="singleLevel"/>
    <w:tmpl w:val="00000020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276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31" w15:restartNumberingAfterBreak="0">
    <w:nsid w:val="00000021"/>
    <w:multiLevelType w:val="multilevel"/>
    <w:tmpl w:val="00000021"/>
    <w:name w:val="WW8Num39"/>
    <w:lvl w:ilvl="0">
      <w:start w:val="5"/>
      <w:numFmt w:val="decimal"/>
      <w:lvlText w:val="%1"/>
      <w:lvlJc w:val="left"/>
      <w:pPr>
        <w:tabs>
          <w:tab w:val="num" w:pos="0"/>
        </w:tabs>
        <w:ind w:left="1153" w:hanging="332"/>
      </w:pPr>
      <w:rPr>
        <w:rFonts w:hint="default"/>
        <w:lang w:val="pt-PT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153" w:hanging="332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19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352" w:hanging="61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48" w:hanging="61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45" w:hanging="61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41" w:hanging="61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37" w:hanging="61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33" w:hanging="619"/>
      </w:pPr>
      <w:rPr>
        <w:rFonts w:ascii="Liberation Serif" w:hAnsi="Liberation Serif" w:hint="default"/>
        <w:lang w:val="pt-PT" w:bidi="ar-SA"/>
      </w:rPr>
    </w:lvl>
  </w:abstractNum>
  <w:abstractNum w:abstractNumId="32" w15:restartNumberingAfterBreak="0">
    <w:nsid w:val="00000022"/>
    <w:multiLevelType w:val="multilevel"/>
    <w:tmpl w:val="00000022"/>
    <w:name w:val="WW8Num40"/>
    <w:lvl w:ilvl="0">
      <w:start w:val="11"/>
      <w:numFmt w:val="decimal"/>
      <w:lvlText w:val="%1"/>
      <w:lvlJc w:val="left"/>
      <w:pPr>
        <w:tabs>
          <w:tab w:val="num" w:pos="0"/>
        </w:tabs>
        <w:ind w:left="822" w:hanging="509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50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509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0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0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0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0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0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09"/>
      </w:pPr>
      <w:rPr>
        <w:rFonts w:ascii="Liberation Serif" w:hAnsi="Liberation Serif" w:hint="default"/>
        <w:lang w:val="pt-PT" w:bidi="ar-SA"/>
      </w:rPr>
    </w:lvl>
  </w:abstractNum>
  <w:abstractNum w:abstractNumId="33" w15:restartNumberingAfterBreak="0">
    <w:nsid w:val="00000023"/>
    <w:multiLevelType w:val="multilevel"/>
    <w:tmpl w:val="00000023"/>
    <w:name w:val="WW8Num41"/>
    <w:lvl w:ilvl="0">
      <w:start w:val="7"/>
      <w:numFmt w:val="decimal"/>
      <w:lvlText w:val="%1"/>
      <w:lvlJc w:val="left"/>
      <w:pPr>
        <w:tabs>
          <w:tab w:val="num" w:pos="0"/>
        </w:tabs>
        <w:ind w:left="822" w:hanging="44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4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34" w15:restartNumberingAfterBreak="0">
    <w:nsid w:val="00000024"/>
    <w:multiLevelType w:val="multilevel"/>
    <w:tmpl w:val="00000024"/>
    <w:name w:val="WW8Num42"/>
    <w:lvl w:ilvl="0">
      <w:start w:val="11"/>
      <w:numFmt w:val="decimal"/>
      <w:lvlText w:val="%1"/>
      <w:lvlJc w:val="left"/>
      <w:pPr>
        <w:tabs>
          <w:tab w:val="num" w:pos="0"/>
        </w:tabs>
        <w:ind w:left="1321" w:hanging="500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1" w:hanging="50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3261" w:hanging="500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4231" w:hanging="500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5202" w:hanging="500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6173" w:hanging="500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7143" w:hanging="500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8114" w:hanging="500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9085" w:hanging="500"/>
      </w:pPr>
      <w:rPr>
        <w:rFonts w:ascii="Liberation Serif" w:hAnsi="Liberation Serif" w:hint="default"/>
        <w:lang w:val="pt-PT" w:bidi="ar-SA"/>
      </w:rPr>
    </w:lvl>
  </w:abstractNum>
  <w:abstractNum w:abstractNumId="35" w15:restartNumberingAfterBreak="0">
    <w:nsid w:val="00000025"/>
    <w:multiLevelType w:val="multilevel"/>
    <w:tmpl w:val="00000025"/>
    <w:name w:val="WW8Num43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00000026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</w:rPr>
    </w:lvl>
  </w:abstractNum>
  <w:abstractNum w:abstractNumId="37" w15:restartNumberingAfterBreak="0">
    <w:nsid w:val="00000027"/>
    <w:multiLevelType w:val="multilevel"/>
    <w:tmpl w:val="00000027"/>
    <w:name w:val="WW8Num45"/>
    <w:lvl w:ilvl="0">
      <w:start w:val="6"/>
      <w:numFmt w:val="decimal"/>
      <w:lvlText w:val="%1"/>
      <w:lvlJc w:val="left"/>
      <w:pPr>
        <w:tabs>
          <w:tab w:val="num" w:pos="0"/>
        </w:tabs>
        <w:ind w:left="822" w:hanging="437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43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7"/>
      </w:pPr>
      <w:rPr>
        <w:rFonts w:ascii="Liberation Serif" w:hAnsi="Liberation Serif" w:hint="default"/>
        <w:lang w:val="pt-PT" w:bidi="ar-SA"/>
      </w:rPr>
    </w:lvl>
  </w:abstractNum>
  <w:abstractNum w:abstractNumId="38" w15:restartNumberingAfterBreak="0">
    <w:nsid w:val="00000028"/>
    <w:multiLevelType w:val="multilevel"/>
    <w:tmpl w:val="00000028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Palatino Linotype" w:hint="default"/>
        <w:b/>
        <w:sz w:val="24"/>
        <w:szCs w:val="24"/>
        <w:lang w:val="pt-PT" w:bidi="pt-PT"/>
      </w:rPr>
    </w:lvl>
  </w:abstractNum>
  <w:abstractNum w:abstractNumId="39" w15:restartNumberingAfterBreak="0">
    <w:nsid w:val="00000029"/>
    <w:multiLevelType w:val="singleLevel"/>
    <w:tmpl w:val="00000029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40" w15:restartNumberingAfterBreak="0">
    <w:nsid w:val="0000002A"/>
    <w:multiLevelType w:val="singleLevel"/>
    <w:tmpl w:val="0000002A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1" w15:restartNumberingAfterBreak="0">
    <w:nsid w:val="0000002B"/>
    <w:multiLevelType w:val="multilevel"/>
    <w:tmpl w:val="0000002B"/>
    <w:name w:val="WW8Num49"/>
    <w:lvl w:ilvl="0">
      <w:start w:val="5"/>
      <w:numFmt w:val="decimal"/>
      <w:lvlText w:val="%1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2" w15:restartNumberingAfterBreak="0">
    <w:nsid w:val="0000002C"/>
    <w:multiLevelType w:val="multilevel"/>
    <w:tmpl w:val="0000002C"/>
    <w:name w:val="WW8Num50"/>
    <w:lvl w:ilvl="0">
      <w:start w:val="2"/>
      <w:numFmt w:val="decimal"/>
      <w:lvlText w:val="%1"/>
      <w:lvlJc w:val="left"/>
      <w:pPr>
        <w:tabs>
          <w:tab w:val="num" w:pos="0"/>
        </w:tabs>
        <w:ind w:left="822" w:hanging="423"/>
      </w:pPr>
      <w:rPr>
        <w:rFonts w:hint="default"/>
        <w:lang w:val="pt-PT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822" w:hanging="42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3" w15:restartNumberingAfterBreak="0">
    <w:nsid w:val="0000002D"/>
    <w:multiLevelType w:val="multilevel"/>
    <w:tmpl w:val="0000002D"/>
    <w:name w:val="WW8Num51"/>
    <w:lvl w:ilvl="0">
      <w:start w:val="8"/>
      <w:numFmt w:val="decimal"/>
      <w:lvlText w:val="%1"/>
      <w:lvlJc w:val="left"/>
      <w:pPr>
        <w:tabs>
          <w:tab w:val="num" w:pos="0"/>
        </w:tabs>
        <w:ind w:left="822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8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8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8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8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8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8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87"/>
      </w:pPr>
      <w:rPr>
        <w:rFonts w:ascii="Liberation Serif" w:hAnsi="Liberation Serif" w:hint="default"/>
        <w:lang w:val="pt-PT" w:bidi="ar-SA"/>
      </w:rPr>
    </w:lvl>
  </w:abstractNum>
  <w:abstractNum w:abstractNumId="44" w15:restartNumberingAfterBreak="0">
    <w:nsid w:val="0000002E"/>
    <w:multiLevelType w:val="singleLevel"/>
    <w:tmpl w:val="0000002E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5" w15:restartNumberingAfterBreak="0">
    <w:nsid w:val="0000002F"/>
    <w:multiLevelType w:val="multilevel"/>
    <w:tmpl w:val="0000002F"/>
    <w:name w:val="WW8Num53"/>
    <w:lvl w:ilvl="0">
      <w:start w:val="1"/>
      <w:numFmt w:val="decimal"/>
      <w:lvlText w:val="%1"/>
      <w:lvlJc w:val="left"/>
      <w:pPr>
        <w:tabs>
          <w:tab w:val="num" w:pos="0"/>
        </w:tabs>
        <w:ind w:left="822" w:hanging="43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2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2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2"/>
      </w:pPr>
      <w:rPr>
        <w:rFonts w:ascii="Liberation Serif" w:hAnsi="Liberation Serif" w:hint="default"/>
        <w:lang w:val="pt-PT" w:bidi="ar-SA"/>
      </w:rPr>
    </w:lvl>
  </w:abstractNum>
  <w:abstractNum w:abstractNumId="46" w15:restartNumberingAfterBreak="0">
    <w:nsid w:val="00000030"/>
    <w:multiLevelType w:val="multilevel"/>
    <w:tmpl w:val="00000030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3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3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3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3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3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3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3"/>
      </w:pPr>
      <w:rPr>
        <w:rFonts w:ascii="Liberation Serif" w:hAnsi="Liberation Serif" w:hint="default"/>
        <w:lang w:val="pt-PT" w:bidi="ar-SA"/>
      </w:rPr>
    </w:lvl>
  </w:abstractNum>
  <w:abstractNum w:abstractNumId="47" w15:restartNumberingAfterBreak="0">
    <w:nsid w:val="00000031"/>
    <w:multiLevelType w:val="multilevel"/>
    <w:tmpl w:val="00000031"/>
    <w:name w:val="WW8Num55"/>
    <w:lvl w:ilvl="0">
      <w:start w:val="5"/>
      <w:numFmt w:val="decimal"/>
      <w:lvlText w:val="%1"/>
      <w:lvlJc w:val="left"/>
      <w:pPr>
        <w:tabs>
          <w:tab w:val="num" w:pos="0"/>
        </w:tabs>
        <w:ind w:left="1208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8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0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22" w:hanging="7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75" w:hanging="7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67" w:hanging="7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59" w:hanging="7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50" w:hanging="7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42" w:hanging="732"/>
      </w:pPr>
      <w:rPr>
        <w:rFonts w:ascii="Liberation Serif" w:hAnsi="Liberation Serif" w:hint="default"/>
        <w:lang w:val="pt-PT" w:bidi="ar-SA"/>
      </w:rPr>
    </w:lvl>
  </w:abstractNum>
  <w:abstractNum w:abstractNumId="48" w15:restartNumberingAfterBreak="0">
    <w:nsid w:val="00000032"/>
    <w:multiLevelType w:val="singleLevel"/>
    <w:tmpl w:val="00000032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</w:abstractNum>
  <w:abstractNum w:abstractNumId="49" w15:restartNumberingAfterBreak="0">
    <w:nsid w:val="00000033"/>
    <w:multiLevelType w:val="multilevel"/>
    <w:tmpl w:val="00000033"/>
    <w:name w:val="WW8Num57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0" w15:restartNumberingAfterBreak="0">
    <w:nsid w:val="00000034"/>
    <w:multiLevelType w:val="multilevel"/>
    <w:tmpl w:val="00000034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822" w:hanging="411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1"/>
      </w:pPr>
      <w:rPr>
        <w:rFonts w:ascii="Liberation Serif" w:hAnsi="Liberation Serif" w:hint="default"/>
        <w:lang w:val="pt-PT" w:bidi="ar-SA"/>
      </w:rPr>
    </w:lvl>
  </w:abstractNum>
  <w:abstractNum w:abstractNumId="51" w15:restartNumberingAfterBreak="0">
    <w:nsid w:val="00000035"/>
    <w:multiLevelType w:val="singleLevel"/>
    <w:tmpl w:val="00000035"/>
    <w:name w:val="WW8Num59"/>
    <w:lvl w:ilvl="0">
      <w:start w:val="4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ascii="Arial" w:hAnsi="Arial" w:cs="Arial" w:hint="default"/>
        <w:b/>
        <w:color w:val="000000"/>
        <w:sz w:val="24"/>
      </w:rPr>
    </w:lvl>
  </w:abstractNum>
  <w:abstractNum w:abstractNumId="52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7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57221">
    <w:abstractNumId w:val="53"/>
  </w:num>
  <w:num w:numId="2" w16cid:durableId="1988973281">
    <w:abstractNumId w:val="56"/>
  </w:num>
  <w:num w:numId="3" w16cid:durableId="264267952">
    <w:abstractNumId w:val="54"/>
  </w:num>
  <w:num w:numId="4" w16cid:durableId="1283615335">
    <w:abstractNumId w:val="52"/>
  </w:num>
  <w:num w:numId="5" w16cid:durableId="121461769">
    <w:abstractNumId w:val="55"/>
  </w:num>
  <w:num w:numId="6" w16cid:durableId="547110748">
    <w:abstractNumId w:val="5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0BF6"/>
    <w:rsid w:val="00001549"/>
    <w:rsid w:val="00002143"/>
    <w:rsid w:val="00002CBC"/>
    <w:rsid w:val="00002D96"/>
    <w:rsid w:val="00003107"/>
    <w:rsid w:val="00003873"/>
    <w:rsid w:val="00003E17"/>
    <w:rsid w:val="00004EB6"/>
    <w:rsid w:val="000050B7"/>
    <w:rsid w:val="000050C2"/>
    <w:rsid w:val="000054F3"/>
    <w:rsid w:val="00005550"/>
    <w:rsid w:val="000055A7"/>
    <w:rsid w:val="00005745"/>
    <w:rsid w:val="000058F4"/>
    <w:rsid w:val="00005E70"/>
    <w:rsid w:val="00005F98"/>
    <w:rsid w:val="00006633"/>
    <w:rsid w:val="00007D73"/>
    <w:rsid w:val="00007E47"/>
    <w:rsid w:val="00010475"/>
    <w:rsid w:val="0001091D"/>
    <w:rsid w:val="00010E07"/>
    <w:rsid w:val="000117FB"/>
    <w:rsid w:val="0001183B"/>
    <w:rsid w:val="00011913"/>
    <w:rsid w:val="00011A6D"/>
    <w:rsid w:val="00011E6B"/>
    <w:rsid w:val="000120AE"/>
    <w:rsid w:val="00012919"/>
    <w:rsid w:val="000129CA"/>
    <w:rsid w:val="000131A9"/>
    <w:rsid w:val="000137FA"/>
    <w:rsid w:val="00014D8F"/>
    <w:rsid w:val="00014DFD"/>
    <w:rsid w:val="00015199"/>
    <w:rsid w:val="000157F6"/>
    <w:rsid w:val="00015B6E"/>
    <w:rsid w:val="000173F9"/>
    <w:rsid w:val="000176C6"/>
    <w:rsid w:val="00017783"/>
    <w:rsid w:val="000202BA"/>
    <w:rsid w:val="0002064E"/>
    <w:rsid w:val="00020696"/>
    <w:rsid w:val="000231E5"/>
    <w:rsid w:val="00023684"/>
    <w:rsid w:val="00023C79"/>
    <w:rsid w:val="00023D43"/>
    <w:rsid w:val="00024623"/>
    <w:rsid w:val="000256C6"/>
    <w:rsid w:val="00025C50"/>
    <w:rsid w:val="000269BA"/>
    <w:rsid w:val="00026C2E"/>
    <w:rsid w:val="000271AF"/>
    <w:rsid w:val="00030113"/>
    <w:rsid w:val="00030220"/>
    <w:rsid w:val="000305CD"/>
    <w:rsid w:val="0003082A"/>
    <w:rsid w:val="00030AA8"/>
    <w:rsid w:val="00030AD9"/>
    <w:rsid w:val="00031093"/>
    <w:rsid w:val="00031F48"/>
    <w:rsid w:val="0003234D"/>
    <w:rsid w:val="0003297E"/>
    <w:rsid w:val="0003303A"/>
    <w:rsid w:val="000330B3"/>
    <w:rsid w:val="000330F0"/>
    <w:rsid w:val="000338B6"/>
    <w:rsid w:val="00033C56"/>
    <w:rsid w:val="00034365"/>
    <w:rsid w:val="00034836"/>
    <w:rsid w:val="00034B80"/>
    <w:rsid w:val="00035601"/>
    <w:rsid w:val="00036067"/>
    <w:rsid w:val="000365E5"/>
    <w:rsid w:val="00037235"/>
    <w:rsid w:val="00037CC9"/>
    <w:rsid w:val="00037E19"/>
    <w:rsid w:val="00037F7E"/>
    <w:rsid w:val="0004012C"/>
    <w:rsid w:val="00040249"/>
    <w:rsid w:val="00041F4A"/>
    <w:rsid w:val="0004285F"/>
    <w:rsid w:val="00044992"/>
    <w:rsid w:val="00044A8B"/>
    <w:rsid w:val="0004564C"/>
    <w:rsid w:val="0004598C"/>
    <w:rsid w:val="00046873"/>
    <w:rsid w:val="000478BE"/>
    <w:rsid w:val="00047A24"/>
    <w:rsid w:val="00050710"/>
    <w:rsid w:val="00050762"/>
    <w:rsid w:val="00050FCF"/>
    <w:rsid w:val="000515ED"/>
    <w:rsid w:val="00052917"/>
    <w:rsid w:val="00052CE3"/>
    <w:rsid w:val="00053422"/>
    <w:rsid w:val="00053718"/>
    <w:rsid w:val="00053C48"/>
    <w:rsid w:val="00054AB3"/>
    <w:rsid w:val="00054B28"/>
    <w:rsid w:val="00055E4C"/>
    <w:rsid w:val="000564F5"/>
    <w:rsid w:val="000602D8"/>
    <w:rsid w:val="00060759"/>
    <w:rsid w:val="0006236E"/>
    <w:rsid w:val="0006250B"/>
    <w:rsid w:val="000650B6"/>
    <w:rsid w:val="00065450"/>
    <w:rsid w:val="000659E2"/>
    <w:rsid w:val="000665AD"/>
    <w:rsid w:val="00066DFA"/>
    <w:rsid w:val="00066E6E"/>
    <w:rsid w:val="0007085C"/>
    <w:rsid w:val="000709E7"/>
    <w:rsid w:val="00070A42"/>
    <w:rsid w:val="0007137B"/>
    <w:rsid w:val="00071710"/>
    <w:rsid w:val="00071B37"/>
    <w:rsid w:val="00071BED"/>
    <w:rsid w:val="00071D9B"/>
    <w:rsid w:val="000720FB"/>
    <w:rsid w:val="000726E6"/>
    <w:rsid w:val="00072817"/>
    <w:rsid w:val="00072892"/>
    <w:rsid w:val="00072FA2"/>
    <w:rsid w:val="000730F5"/>
    <w:rsid w:val="00073464"/>
    <w:rsid w:val="00074D24"/>
    <w:rsid w:val="0007509C"/>
    <w:rsid w:val="0007535D"/>
    <w:rsid w:val="000753E1"/>
    <w:rsid w:val="0007560E"/>
    <w:rsid w:val="00075738"/>
    <w:rsid w:val="00076EFE"/>
    <w:rsid w:val="000772B2"/>
    <w:rsid w:val="00077DC8"/>
    <w:rsid w:val="00080586"/>
    <w:rsid w:val="00082193"/>
    <w:rsid w:val="000823AF"/>
    <w:rsid w:val="00082523"/>
    <w:rsid w:val="000838F7"/>
    <w:rsid w:val="00083A83"/>
    <w:rsid w:val="00083DB3"/>
    <w:rsid w:val="00083FC1"/>
    <w:rsid w:val="00084057"/>
    <w:rsid w:val="0008410B"/>
    <w:rsid w:val="000842E1"/>
    <w:rsid w:val="00084C09"/>
    <w:rsid w:val="00084ECD"/>
    <w:rsid w:val="00084F55"/>
    <w:rsid w:val="000850C0"/>
    <w:rsid w:val="00086213"/>
    <w:rsid w:val="0008637A"/>
    <w:rsid w:val="00086544"/>
    <w:rsid w:val="00086A2C"/>
    <w:rsid w:val="00086C19"/>
    <w:rsid w:val="000871C3"/>
    <w:rsid w:val="00087DFB"/>
    <w:rsid w:val="00090209"/>
    <w:rsid w:val="000918A4"/>
    <w:rsid w:val="00091AB1"/>
    <w:rsid w:val="000923B2"/>
    <w:rsid w:val="000926F9"/>
    <w:rsid w:val="00093246"/>
    <w:rsid w:val="00093CD2"/>
    <w:rsid w:val="000948D6"/>
    <w:rsid w:val="00094A66"/>
    <w:rsid w:val="00095EBC"/>
    <w:rsid w:val="00096140"/>
    <w:rsid w:val="000962A3"/>
    <w:rsid w:val="00096FD0"/>
    <w:rsid w:val="0009792C"/>
    <w:rsid w:val="00097A90"/>
    <w:rsid w:val="00097D14"/>
    <w:rsid w:val="000A027F"/>
    <w:rsid w:val="000A1233"/>
    <w:rsid w:val="000A14BA"/>
    <w:rsid w:val="000A155B"/>
    <w:rsid w:val="000A1F45"/>
    <w:rsid w:val="000A1F51"/>
    <w:rsid w:val="000A2F7C"/>
    <w:rsid w:val="000A742E"/>
    <w:rsid w:val="000B0648"/>
    <w:rsid w:val="000B07E0"/>
    <w:rsid w:val="000B0EB7"/>
    <w:rsid w:val="000B21A2"/>
    <w:rsid w:val="000B23C8"/>
    <w:rsid w:val="000B2530"/>
    <w:rsid w:val="000B2D52"/>
    <w:rsid w:val="000B41F8"/>
    <w:rsid w:val="000B431A"/>
    <w:rsid w:val="000B47B4"/>
    <w:rsid w:val="000B4AAB"/>
    <w:rsid w:val="000B4FD0"/>
    <w:rsid w:val="000B54CC"/>
    <w:rsid w:val="000B5657"/>
    <w:rsid w:val="000B56BA"/>
    <w:rsid w:val="000B6384"/>
    <w:rsid w:val="000B65AC"/>
    <w:rsid w:val="000B777F"/>
    <w:rsid w:val="000C004C"/>
    <w:rsid w:val="000C09CC"/>
    <w:rsid w:val="000C0C07"/>
    <w:rsid w:val="000C109C"/>
    <w:rsid w:val="000C10BD"/>
    <w:rsid w:val="000C1B63"/>
    <w:rsid w:val="000C1FE3"/>
    <w:rsid w:val="000C26AB"/>
    <w:rsid w:val="000C28D7"/>
    <w:rsid w:val="000C2EF1"/>
    <w:rsid w:val="000C4214"/>
    <w:rsid w:val="000C4320"/>
    <w:rsid w:val="000C48DD"/>
    <w:rsid w:val="000C4A57"/>
    <w:rsid w:val="000C4FC4"/>
    <w:rsid w:val="000C5440"/>
    <w:rsid w:val="000C5464"/>
    <w:rsid w:val="000C5602"/>
    <w:rsid w:val="000C5666"/>
    <w:rsid w:val="000C663F"/>
    <w:rsid w:val="000C6F2A"/>
    <w:rsid w:val="000C6F91"/>
    <w:rsid w:val="000C7974"/>
    <w:rsid w:val="000D018F"/>
    <w:rsid w:val="000D108D"/>
    <w:rsid w:val="000D10D6"/>
    <w:rsid w:val="000D142B"/>
    <w:rsid w:val="000D2354"/>
    <w:rsid w:val="000D277E"/>
    <w:rsid w:val="000D2EF2"/>
    <w:rsid w:val="000D42CF"/>
    <w:rsid w:val="000D5230"/>
    <w:rsid w:val="000D5BEB"/>
    <w:rsid w:val="000D6306"/>
    <w:rsid w:val="000D66FD"/>
    <w:rsid w:val="000D6E18"/>
    <w:rsid w:val="000D6E88"/>
    <w:rsid w:val="000D6EA1"/>
    <w:rsid w:val="000D6EAD"/>
    <w:rsid w:val="000D748F"/>
    <w:rsid w:val="000D7B2C"/>
    <w:rsid w:val="000E0A66"/>
    <w:rsid w:val="000E1028"/>
    <w:rsid w:val="000E1B18"/>
    <w:rsid w:val="000E21BB"/>
    <w:rsid w:val="000E32D0"/>
    <w:rsid w:val="000E4227"/>
    <w:rsid w:val="000E50B4"/>
    <w:rsid w:val="000E5A0B"/>
    <w:rsid w:val="000E6198"/>
    <w:rsid w:val="000E6D88"/>
    <w:rsid w:val="000E7071"/>
    <w:rsid w:val="000E70D1"/>
    <w:rsid w:val="000E74D3"/>
    <w:rsid w:val="000E7513"/>
    <w:rsid w:val="000E7777"/>
    <w:rsid w:val="000E7A2A"/>
    <w:rsid w:val="000E7F9B"/>
    <w:rsid w:val="000F00B9"/>
    <w:rsid w:val="000F01EE"/>
    <w:rsid w:val="000F0470"/>
    <w:rsid w:val="000F0474"/>
    <w:rsid w:val="000F071B"/>
    <w:rsid w:val="000F0B04"/>
    <w:rsid w:val="000F1304"/>
    <w:rsid w:val="000F15F5"/>
    <w:rsid w:val="000F1600"/>
    <w:rsid w:val="000F16AB"/>
    <w:rsid w:val="000F1AE0"/>
    <w:rsid w:val="000F1DB0"/>
    <w:rsid w:val="000F1E70"/>
    <w:rsid w:val="000F1EA7"/>
    <w:rsid w:val="000F1F4B"/>
    <w:rsid w:val="000F24FF"/>
    <w:rsid w:val="000F2888"/>
    <w:rsid w:val="000F28F2"/>
    <w:rsid w:val="000F3534"/>
    <w:rsid w:val="000F3B5A"/>
    <w:rsid w:val="000F4144"/>
    <w:rsid w:val="000F4282"/>
    <w:rsid w:val="000F4A39"/>
    <w:rsid w:val="000F5256"/>
    <w:rsid w:val="000F54D0"/>
    <w:rsid w:val="000F5E4C"/>
    <w:rsid w:val="000F6E8F"/>
    <w:rsid w:val="000F6F21"/>
    <w:rsid w:val="000F74E4"/>
    <w:rsid w:val="000F75C4"/>
    <w:rsid w:val="000F7A3B"/>
    <w:rsid w:val="000F7D93"/>
    <w:rsid w:val="0010032C"/>
    <w:rsid w:val="00101B96"/>
    <w:rsid w:val="0010269A"/>
    <w:rsid w:val="00102AD0"/>
    <w:rsid w:val="00103A02"/>
    <w:rsid w:val="00104A49"/>
    <w:rsid w:val="001053B6"/>
    <w:rsid w:val="001058FB"/>
    <w:rsid w:val="00105A18"/>
    <w:rsid w:val="001062A1"/>
    <w:rsid w:val="001076E5"/>
    <w:rsid w:val="00110168"/>
    <w:rsid w:val="001103DA"/>
    <w:rsid w:val="001107C4"/>
    <w:rsid w:val="00110C81"/>
    <w:rsid w:val="00110F02"/>
    <w:rsid w:val="00111E23"/>
    <w:rsid w:val="00111F1D"/>
    <w:rsid w:val="00112AA0"/>
    <w:rsid w:val="001136A7"/>
    <w:rsid w:val="00113CA0"/>
    <w:rsid w:val="00114232"/>
    <w:rsid w:val="0011474E"/>
    <w:rsid w:val="00114836"/>
    <w:rsid w:val="00114851"/>
    <w:rsid w:val="001156EF"/>
    <w:rsid w:val="001157FF"/>
    <w:rsid w:val="00115B1C"/>
    <w:rsid w:val="00116518"/>
    <w:rsid w:val="00116D0D"/>
    <w:rsid w:val="00116F23"/>
    <w:rsid w:val="0011742E"/>
    <w:rsid w:val="001174DB"/>
    <w:rsid w:val="00117C19"/>
    <w:rsid w:val="00117CAD"/>
    <w:rsid w:val="00117E54"/>
    <w:rsid w:val="001204D6"/>
    <w:rsid w:val="00120B42"/>
    <w:rsid w:val="001211DE"/>
    <w:rsid w:val="00122531"/>
    <w:rsid w:val="001226DE"/>
    <w:rsid w:val="001238F0"/>
    <w:rsid w:val="00123BEF"/>
    <w:rsid w:val="00124A93"/>
    <w:rsid w:val="00124D3D"/>
    <w:rsid w:val="00124D6C"/>
    <w:rsid w:val="00124D79"/>
    <w:rsid w:val="00124E51"/>
    <w:rsid w:val="00125115"/>
    <w:rsid w:val="00125A31"/>
    <w:rsid w:val="00125B19"/>
    <w:rsid w:val="001261BC"/>
    <w:rsid w:val="00126233"/>
    <w:rsid w:val="001262CA"/>
    <w:rsid w:val="001269A3"/>
    <w:rsid w:val="001300F7"/>
    <w:rsid w:val="00130234"/>
    <w:rsid w:val="001303D6"/>
    <w:rsid w:val="00131481"/>
    <w:rsid w:val="001315C0"/>
    <w:rsid w:val="00131A58"/>
    <w:rsid w:val="00131F9A"/>
    <w:rsid w:val="001324D3"/>
    <w:rsid w:val="00132C0E"/>
    <w:rsid w:val="00132F42"/>
    <w:rsid w:val="00132FAE"/>
    <w:rsid w:val="001330DD"/>
    <w:rsid w:val="00133171"/>
    <w:rsid w:val="00133893"/>
    <w:rsid w:val="00134B83"/>
    <w:rsid w:val="00134F06"/>
    <w:rsid w:val="00135119"/>
    <w:rsid w:val="00135231"/>
    <w:rsid w:val="001355DC"/>
    <w:rsid w:val="00136395"/>
    <w:rsid w:val="00136821"/>
    <w:rsid w:val="0013698B"/>
    <w:rsid w:val="00136A59"/>
    <w:rsid w:val="00136D4B"/>
    <w:rsid w:val="0013701D"/>
    <w:rsid w:val="001372D0"/>
    <w:rsid w:val="00137CD7"/>
    <w:rsid w:val="001427E0"/>
    <w:rsid w:val="001428E3"/>
    <w:rsid w:val="00142E16"/>
    <w:rsid w:val="001430D4"/>
    <w:rsid w:val="00144ABD"/>
    <w:rsid w:val="00144FBB"/>
    <w:rsid w:val="00145041"/>
    <w:rsid w:val="0014609A"/>
    <w:rsid w:val="00146766"/>
    <w:rsid w:val="0014686C"/>
    <w:rsid w:val="001470AB"/>
    <w:rsid w:val="001477DA"/>
    <w:rsid w:val="001519D0"/>
    <w:rsid w:val="001523EA"/>
    <w:rsid w:val="00152425"/>
    <w:rsid w:val="00152729"/>
    <w:rsid w:val="00152E1E"/>
    <w:rsid w:val="00153084"/>
    <w:rsid w:val="001532B0"/>
    <w:rsid w:val="001532BC"/>
    <w:rsid w:val="001532EA"/>
    <w:rsid w:val="00153AC2"/>
    <w:rsid w:val="00153E5C"/>
    <w:rsid w:val="00154A39"/>
    <w:rsid w:val="001551D2"/>
    <w:rsid w:val="001559AC"/>
    <w:rsid w:val="00156440"/>
    <w:rsid w:val="00156D9A"/>
    <w:rsid w:val="00157382"/>
    <w:rsid w:val="001578A0"/>
    <w:rsid w:val="00157AF2"/>
    <w:rsid w:val="00160276"/>
    <w:rsid w:val="00160ADB"/>
    <w:rsid w:val="0016113A"/>
    <w:rsid w:val="00161665"/>
    <w:rsid w:val="001619C6"/>
    <w:rsid w:val="00161AB5"/>
    <w:rsid w:val="00162073"/>
    <w:rsid w:val="00164569"/>
    <w:rsid w:val="00165892"/>
    <w:rsid w:val="001669B4"/>
    <w:rsid w:val="00167EDD"/>
    <w:rsid w:val="001701AB"/>
    <w:rsid w:val="00170B45"/>
    <w:rsid w:val="00171BAC"/>
    <w:rsid w:val="00171C59"/>
    <w:rsid w:val="001726A7"/>
    <w:rsid w:val="001735E4"/>
    <w:rsid w:val="00173729"/>
    <w:rsid w:val="0017383B"/>
    <w:rsid w:val="00173DE9"/>
    <w:rsid w:val="00173FD0"/>
    <w:rsid w:val="001747FF"/>
    <w:rsid w:val="00174BDF"/>
    <w:rsid w:val="001755DF"/>
    <w:rsid w:val="00175FBF"/>
    <w:rsid w:val="001769EA"/>
    <w:rsid w:val="00177085"/>
    <w:rsid w:val="001775FE"/>
    <w:rsid w:val="00177676"/>
    <w:rsid w:val="001779B8"/>
    <w:rsid w:val="0018015B"/>
    <w:rsid w:val="00180647"/>
    <w:rsid w:val="00181089"/>
    <w:rsid w:val="0018123F"/>
    <w:rsid w:val="00181418"/>
    <w:rsid w:val="00181B34"/>
    <w:rsid w:val="00181FAD"/>
    <w:rsid w:val="00182105"/>
    <w:rsid w:val="0018213B"/>
    <w:rsid w:val="00182525"/>
    <w:rsid w:val="00182FC9"/>
    <w:rsid w:val="00183D9D"/>
    <w:rsid w:val="00184C13"/>
    <w:rsid w:val="00185800"/>
    <w:rsid w:val="00185804"/>
    <w:rsid w:val="001860E0"/>
    <w:rsid w:val="001861B9"/>
    <w:rsid w:val="001863B0"/>
    <w:rsid w:val="00186706"/>
    <w:rsid w:val="00187131"/>
    <w:rsid w:val="001874E2"/>
    <w:rsid w:val="00187ADF"/>
    <w:rsid w:val="00190493"/>
    <w:rsid w:val="00190C41"/>
    <w:rsid w:val="00191862"/>
    <w:rsid w:val="00191896"/>
    <w:rsid w:val="001919DA"/>
    <w:rsid w:val="00191BD8"/>
    <w:rsid w:val="00192F00"/>
    <w:rsid w:val="00192FC1"/>
    <w:rsid w:val="00193E10"/>
    <w:rsid w:val="001967FF"/>
    <w:rsid w:val="001970A6"/>
    <w:rsid w:val="00197102"/>
    <w:rsid w:val="001974F1"/>
    <w:rsid w:val="00197616"/>
    <w:rsid w:val="001979FB"/>
    <w:rsid w:val="001A0016"/>
    <w:rsid w:val="001A069A"/>
    <w:rsid w:val="001A102B"/>
    <w:rsid w:val="001A130F"/>
    <w:rsid w:val="001A14E3"/>
    <w:rsid w:val="001A1625"/>
    <w:rsid w:val="001A1A86"/>
    <w:rsid w:val="001A1BB8"/>
    <w:rsid w:val="001A3F2A"/>
    <w:rsid w:val="001A490C"/>
    <w:rsid w:val="001A4B0C"/>
    <w:rsid w:val="001A4D04"/>
    <w:rsid w:val="001A6112"/>
    <w:rsid w:val="001A6AC9"/>
    <w:rsid w:val="001A6C33"/>
    <w:rsid w:val="001A74E5"/>
    <w:rsid w:val="001A77AD"/>
    <w:rsid w:val="001A7BC9"/>
    <w:rsid w:val="001A7C06"/>
    <w:rsid w:val="001B059E"/>
    <w:rsid w:val="001B06A2"/>
    <w:rsid w:val="001B0702"/>
    <w:rsid w:val="001B0722"/>
    <w:rsid w:val="001B08FA"/>
    <w:rsid w:val="001B1633"/>
    <w:rsid w:val="001B1E52"/>
    <w:rsid w:val="001B23D5"/>
    <w:rsid w:val="001B27E7"/>
    <w:rsid w:val="001B293C"/>
    <w:rsid w:val="001B378C"/>
    <w:rsid w:val="001B474F"/>
    <w:rsid w:val="001B4C73"/>
    <w:rsid w:val="001B564E"/>
    <w:rsid w:val="001B568C"/>
    <w:rsid w:val="001B56DE"/>
    <w:rsid w:val="001B6011"/>
    <w:rsid w:val="001B7442"/>
    <w:rsid w:val="001C08E8"/>
    <w:rsid w:val="001C0CCE"/>
    <w:rsid w:val="001C136D"/>
    <w:rsid w:val="001C1C3C"/>
    <w:rsid w:val="001C28BF"/>
    <w:rsid w:val="001C29AA"/>
    <w:rsid w:val="001C306E"/>
    <w:rsid w:val="001C376C"/>
    <w:rsid w:val="001C3854"/>
    <w:rsid w:val="001C3ED9"/>
    <w:rsid w:val="001C49B3"/>
    <w:rsid w:val="001C6B48"/>
    <w:rsid w:val="001C6BC6"/>
    <w:rsid w:val="001C6C22"/>
    <w:rsid w:val="001C7411"/>
    <w:rsid w:val="001D08DB"/>
    <w:rsid w:val="001D0986"/>
    <w:rsid w:val="001D0DF0"/>
    <w:rsid w:val="001D0E2A"/>
    <w:rsid w:val="001D112F"/>
    <w:rsid w:val="001D14DB"/>
    <w:rsid w:val="001D2113"/>
    <w:rsid w:val="001D2125"/>
    <w:rsid w:val="001D2C4B"/>
    <w:rsid w:val="001D3968"/>
    <w:rsid w:val="001D4180"/>
    <w:rsid w:val="001D45A9"/>
    <w:rsid w:val="001D48D8"/>
    <w:rsid w:val="001D50C9"/>
    <w:rsid w:val="001D5D07"/>
    <w:rsid w:val="001D6156"/>
    <w:rsid w:val="001D6332"/>
    <w:rsid w:val="001D6387"/>
    <w:rsid w:val="001D63B5"/>
    <w:rsid w:val="001D672F"/>
    <w:rsid w:val="001D725C"/>
    <w:rsid w:val="001D77F1"/>
    <w:rsid w:val="001D77FB"/>
    <w:rsid w:val="001E00C8"/>
    <w:rsid w:val="001E0132"/>
    <w:rsid w:val="001E0402"/>
    <w:rsid w:val="001E0DE2"/>
    <w:rsid w:val="001E1178"/>
    <w:rsid w:val="001E1215"/>
    <w:rsid w:val="001E281D"/>
    <w:rsid w:val="001E2FE0"/>
    <w:rsid w:val="001E376E"/>
    <w:rsid w:val="001E3A08"/>
    <w:rsid w:val="001E4417"/>
    <w:rsid w:val="001E4746"/>
    <w:rsid w:val="001E4BF3"/>
    <w:rsid w:val="001E55FA"/>
    <w:rsid w:val="001E59CD"/>
    <w:rsid w:val="001E5D6A"/>
    <w:rsid w:val="001E6206"/>
    <w:rsid w:val="001E63BF"/>
    <w:rsid w:val="001E6531"/>
    <w:rsid w:val="001E65AE"/>
    <w:rsid w:val="001E6E9B"/>
    <w:rsid w:val="001E7717"/>
    <w:rsid w:val="001F0571"/>
    <w:rsid w:val="001F1257"/>
    <w:rsid w:val="001F2C17"/>
    <w:rsid w:val="001F35B9"/>
    <w:rsid w:val="001F3615"/>
    <w:rsid w:val="001F36A9"/>
    <w:rsid w:val="001F3917"/>
    <w:rsid w:val="001F39AF"/>
    <w:rsid w:val="001F47EC"/>
    <w:rsid w:val="001F49CD"/>
    <w:rsid w:val="001F4B08"/>
    <w:rsid w:val="001F4B73"/>
    <w:rsid w:val="001F4B8D"/>
    <w:rsid w:val="001F50BB"/>
    <w:rsid w:val="001F5ACD"/>
    <w:rsid w:val="001F5B02"/>
    <w:rsid w:val="001F62DE"/>
    <w:rsid w:val="001F6B1B"/>
    <w:rsid w:val="001F6B5D"/>
    <w:rsid w:val="002003C2"/>
    <w:rsid w:val="00200465"/>
    <w:rsid w:val="00200521"/>
    <w:rsid w:val="00200CCA"/>
    <w:rsid w:val="00200EDF"/>
    <w:rsid w:val="002012E2"/>
    <w:rsid w:val="00201B60"/>
    <w:rsid w:val="0020207F"/>
    <w:rsid w:val="00202A86"/>
    <w:rsid w:val="00202C58"/>
    <w:rsid w:val="00203408"/>
    <w:rsid w:val="00203CA6"/>
    <w:rsid w:val="00203D0E"/>
    <w:rsid w:val="00204055"/>
    <w:rsid w:val="00205295"/>
    <w:rsid w:val="00205D12"/>
    <w:rsid w:val="00206AD9"/>
    <w:rsid w:val="002079CD"/>
    <w:rsid w:val="00207C04"/>
    <w:rsid w:val="00207F44"/>
    <w:rsid w:val="002131FE"/>
    <w:rsid w:val="00213818"/>
    <w:rsid w:val="00214649"/>
    <w:rsid w:val="00214A85"/>
    <w:rsid w:val="00215454"/>
    <w:rsid w:val="00216125"/>
    <w:rsid w:val="002168A2"/>
    <w:rsid w:val="00216C22"/>
    <w:rsid w:val="002177BF"/>
    <w:rsid w:val="00217AB2"/>
    <w:rsid w:val="00220DDB"/>
    <w:rsid w:val="00221CBB"/>
    <w:rsid w:val="00221FE5"/>
    <w:rsid w:val="00222277"/>
    <w:rsid w:val="00222864"/>
    <w:rsid w:val="002234D9"/>
    <w:rsid w:val="00223737"/>
    <w:rsid w:val="00223D28"/>
    <w:rsid w:val="00224082"/>
    <w:rsid w:val="002242D4"/>
    <w:rsid w:val="00224DFB"/>
    <w:rsid w:val="00224E2A"/>
    <w:rsid w:val="002260A4"/>
    <w:rsid w:val="00226B37"/>
    <w:rsid w:val="00226B53"/>
    <w:rsid w:val="00226D7B"/>
    <w:rsid w:val="00227191"/>
    <w:rsid w:val="002272B2"/>
    <w:rsid w:val="00227410"/>
    <w:rsid w:val="002279C2"/>
    <w:rsid w:val="00227A28"/>
    <w:rsid w:val="00227B35"/>
    <w:rsid w:val="00227BD2"/>
    <w:rsid w:val="00227FA6"/>
    <w:rsid w:val="00230001"/>
    <w:rsid w:val="00230946"/>
    <w:rsid w:val="00230CBD"/>
    <w:rsid w:val="002316AF"/>
    <w:rsid w:val="00232600"/>
    <w:rsid w:val="002326B7"/>
    <w:rsid w:val="00233220"/>
    <w:rsid w:val="00233714"/>
    <w:rsid w:val="0023423D"/>
    <w:rsid w:val="00234242"/>
    <w:rsid w:val="00234B26"/>
    <w:rsid w:val="00234B34"/>
    <w:rsid w:val="00235A15"/>
    <w:rsid w:val="00235E02"/>
    <w:rsid w:val="002364C4"/>
    <w:rsid w:val="00236507"/>
    <w:rsid w:val="0023689F"/>
    <w:rsid w:val="0023695A"/>
    <w:rsid w:val="00236992"/>
    <w:rsid w:val="00236AE9"/>
    <w:rsid w:val="00236F9B"/>
    <w:rsid w:val="0023740F"/>
    <w:rsid w:val="0024158D"/>
    <w:rsid w:val="00242189"/>
    <w:rsid w:val="002422C6"/>
    <w:rsid w:val="00242689"/>
    <w:rsid w:val="00243BD6"/>
    <w:rsid w:val="00243D88"/>
    <w:rsid w:val="00243F09"/>
    <w:rsid w:val="00244488"/>
    <w:rsid w:val="0024461C"/>
    <w:rsid w:val="002447D5"/>
    <w:rsid w:val="0024495A"/>
    <w:rsid w:val="00244F39"/>
    <w:rsid w:val="0024500C"/>
    <w:rsid w:val="0024545D"/>
    <w:rsid w:val="0024588A"/>
    <w:rsid w:val="00245CFE"/>
    <w:rsid w:val="002463E8"/>
    <w:rsid w:val="00246A4D"/>
    <w:rsid w:val="00250AF6"/>
    <w:rsid w:val="00250B46"/>
    <w:rsid w:val="00250EB7"/>
    <w:rsid w:val="0025162E"/>
    <w:rsid w:val="002531FA"/>
    <w:rsid w:val="00253349"/>
    <w:rsid w:val="00253FB2"/>
    <w:rsid w:val="002546C6"/>
    <w:rsid w:val="00254D70"/>
    <w:rsid w:val="00254EDC"/>
    <w:rsid w:val="00256086"/>
    <w:rsid w:val="00257328"/>
    <w:rsid w:val="0025773A"/>
    <w:rsid w:val="002603E7"/>
    <w:rsid w:val="00260F08"/>
    <w:rsid w:val="00262497"/>
    <w:rsid w:val="0026312D"/>
    <w:rsid w:val="00263A02"/>
    <w:rsid w:val="0026494F"/>
    <w:rsid w:val="00265579"/>
    <w:rsid w:val="00265F1C"/>
    <w:rsid w:val="002668DF"/>
    <w:rsid w:val="00266988"/>
    <w:rsid w:val="00266C02"/>
    <w:rsid w:val="00267523"/>
    <w:rsid w:val="002706AC"/>
    <w:rsid w:val="00270893"/>
    <w:rsid w:val="00270C56"/>
    <w:rsid w:val="00270F9B"/>
    <w:rsid w:val="00271D39"/>
    <w:rsid w:val="00271F45"/>
    <w:rsid w:val="00272EA8"/>
    <w:rsid w:val="00272FF6"/>
    <w:rsid w:val="002739A6"/>
    <w:rsid w:val="00273AE5"/>
    <w:rsid w:val="00273E31"/>
    <w:rsid w:val="00274032"/>
    <w:rsid w:val="0027413E"/>
    <w:rsid w:val="002758EC"/>
    <w:rsid w:val="00275DA7"/>
    <w:rsid w:val="00276315"/>
    <w:rsid w:val="00276943"/>
    <w:rsid w:val="0027698D"/>
    <w:rsid w:val="0027719C"/>
    <w:rsid w:val="00277DE1"/>
    <w:rsid w:val="002821D5"/>
    <w:rsid w:val="002823B2"/>
    <w:rsid w:val="00282499"/>
    <w:rsid w:val="002827C3"/>
    <w:rsid w:val="00282B1A"/>
    <w:rsid w:val="002831B2"/>
    <w:rsid w:val="0028357E"/>
    <w:rsid w:val="00284A27"/>
    <w:rsid w:val="00285786"/>
    <w:rsid w:val="002858AA"/>
    <w:rsid w:val="00285944"/>
    <w:rsid w:val="002861AE"/>
    <w:rsid w:val="00286796"/>
    <w:rsid w:val="0028745D"/>
    <w:rsid w:val="0029083D"/>
    <w:rsid w:val="00290F41"/>
    <w:rsid w:val="00291993"/>
    <w:rsid w:val="0029227E"/>
    <w:rsid w:val="00292403"/>
    <w:rsid w:val="00292AFE"/>
    <w:rsid w:val="002932D0"/>
    <w:rsid w:val="00293B28"/>
    <w:rsid w:val="002946C9"/>
    <w:rsid w:val="002953C7"/>
    <w:rsid w:val="002962E0"/>
    <w:rsid w:val="002965FC"/>
    <w:rsid w:val="00296EEC"/>
    <w:rsid w:val="002A033B"/>
    <w:rsid w:val="002A04F6"/>
    <w:rsid w:val="002A14CD"/>
    <w:rsid w:val="002A1E35"/>
    <w:rsid w:val="002A1EE2"/>
    <w:rsid w:val="002A2391"/>
    <w:rsid w:val="002A2CE2"/>
    <w:rsid w:val="002A30AB"/>
    <w:rsid w:val="002A32F8"/>
    <w:rsid w:val="002A383E"/>
    <w:rsid w:val="002A3D46"/>
    <w:rsid w:val="002A421A"/>
    <w:rsid w:val="002A426E"/>
    <w:rsid w:val="002A452B"/>
    <w:rsid w:val="002A4710"/>
    <w:rsid w:val="002A481B"/>
    <w:rsid w:val="002A4ABB"/>
    <w:rsid w:val="002A4BF7"/>
    <w:rsid w:val="002A5629"/>
    <w:rsid w:val="002A58E5"/>
    <w:rsid w:val="002A5EFD"/>
    <w:rsid w:val="002A60EE"/>
    <w:rsid w:val="002A6236"/>
    <w:rsid w:val="002A6CC7"/>
    <w:rsid w:val="002A6CED"/>
    <w:rsid w:val="002A6ED4"/>
    <w:rsid w:val="002A70E1"/>
    <w:rsid w:val="002A78BC"/>
    <w:rsid w:val="002A7E40"/>
    <w:rsid w:val="002B0D10"/>
    <w:rsid w:val="002B0D7C"/>
    <w:rsid w:val="002B0EFB"/>
    <w:rsid w:val="002B305A"/>
    <w:rsid w:val="002B3141"/>
    <w:rsid w:val="002B368E"/>
    <w:rsid w:val="002B373C"/>
    <w:rsid w:val="002B3D99"/>
    <w:rsid w:val="002B3F69"/>
    <w:rsid w:val="002B4771"/>
    <w:rsid w:val="002B63D5"/>
    <w:rsid w:val="002B6C1A"/>
    <w:rsid w:val="002B72A1"/>
    <w:rsid w:val="002B7AF7"/>
    <w:rsid w:val="002C120F"/>
    <w:rsid w:val="002C1CB9"/>
    <w:rsid w:val="002C24B9"/>
    <w:rsid w:val="002C2923"/>
    <w:rsid w:val="002C2CEC"/>
    <w:rsid w:val="002C3B21"/>
    <w:rsid w:val="002C3C45"/>
    <w:rsid w:val="002C3FEC"/>
    <w:rsid w:val="002C406A"/>
    <w:rsid w:val="002C47B2"/>
    <w:rsid w:val="002C54EA"/>
    <w:rsid w:val="002C5985"/>
    <w:rsid w:val="002C660F"/>
    <w:rsid w:val="002C756C"/>
    <w:rsid w:val="002C7AA9"/>
    <w:rsid w:val="002C7AE3"/>
    <w:rsid w:val="002D01AC"/>
    <w:rsid w:val="002D0279"/>
    <w:rsid w:val="002D0557"/>
    <w:rsid w:val="002D09F7"/>
    <w:rsid w:val="002D0C7E"/>
    <w:rsid w:val="002D18F1"/>
    <w:rsid w:val="002D1CEC"/>
    <w:rsid w:val="002D1EA3"/>
    <w:rsid w:val="002D2320"/>
    <w:rsid w:val="002D2688"/>
    <w:rsid w:val="002D26EA"/>
    <w:rsid w:val="002D3296"/>
    <w:rsid w:val="002D3CDE"/>
    <w:rsid w:val="002D4971"/>
    <w:rsid w:val="002D5B50"/>
    <w:rsid w:val="002D631C"/>
    <w:rsid w:val="002D647E"/>
    <w:rsid w:val="002D6ECE"/>
    <w:rsid w:val="002D73FA"/>
    <w:rsid w:val="002D78D2"/>
    <w:rsid w:val="002D7BCB"/>
    <w:rsid w:val="002D7FD8"/>
    <w:rsid w:val="002E0095"/>
    <w:rsid w:val="002E080A"/>
    <w:rsid w:val="002E1144"/>
    <w:rsid w:val="002E1630"/>
    <w:rsid w:val="002E1B0C"/>
    <w:rsid w:val="002E1DA9"/>
    <w:rsid w:val="002E1FED"/>
    <w:rsid w:val="002E22CA"/>
    <w:rsid w:val="002E27AE"/>
    <w:rsid w:val="002E2D06"/>
    <w:rsid w:val="002E3051"/>
    <w:rsid w:val="002E3B26"/>
    <w:rsid w:val="002E4787"/>
    <w:rsid w:val="002E4D15"/>
    <w:rsid w:val="002E510E"/>
    <w:rsid w:val="002E51ED"/>
    <w:rsid w:val="002E54A8"/>
    <w:rsid w:val="002E5DE3"/>
    <w:rsid w:val="002E75F5"/>
    <w:rsid w:val="002E78A1"/>
    <w:rsid w:val="002E7910"/>
    <w:rsid w:val="002E7999"/>
    <w:rsid w:val="002F00B2"/>
    <w:rsid w:val="002F0BC7"/>
    <w:rsid w:val="002F1A4A"/>
    <w:rsid w:val="002F1DE0"/>
    <w:rsid w:val="002F1E71"/>
    <w:rsid w:val="002F22EC"/>
    <w:rsid w:val="002F27FD"/>
    <w:rsid w:val="002F38A1"/>
    <w:rsid w:val="002F3CDA"/>
    <w:rsid w:val="002F3E34"/>
    <w:rsid w:val="002F4480"/>
    <w:rsid w:val="002F49C8"/>
    <w:rsid w:val="002F4D0B"/>
    <w:rsid w:val="002F54A2"/>
    <w:rsid w:val="002F550A"/>
    <w:rsid w:val="002F5907"/>
    <w:rsid w:val="002F6954"/>
    <w:rsid w:val="002F6CB2"/>
    <w:rsid w:val="00300B0A"/>
    <w:rsid w:val="00300B15"/>
    <w:rsid w:val="003010EE"/>
    <w:rsid w:val="00301189"/>
    <w:rsid w:val="003018C0"/>
    <w:rsid w:val="003019FB"/>
    <w:rsid w:val="00301C6D"/>
    <w:rsid w:val="0030234C"/>
    <w:rsid w:val="0030237C"/>
    <w:rsid w:val="00302487"/>
    <w:rsid w:val="00303183"/>
    <w:rsid w:val="00303422"/>
    <w:rsid w:val="00303969"/>
    <w:rsid w:val="00303B12"/>
    <w:rsid w:val="003042DA"/>
    <w:rsid w:val="00304D58"/>
    <w:rsid w:val="00305178"/>
    <w:rsid w:val="003058DA"/>
    <w:rsid w:val="003060D1"/>
    <w:rsid w:val="00306DAD"/>
    <w:rsid w:val="003074E6"/>
    <w:rsid w:val="0031006E"/>
    <w:rsid w:val="00310360"/>
    <w:rsid w:val="00310F6A"/>
    <w:rsid w:val="00311C66"/>
    <w:rsid w:val="003120F2"/>
    <w:rsid w:val="00313180"/>
    <w:rsid w:val="003134FE"/>
    <w:rsid w:val="003135CB"/>
    <w:rsid w:val="00313AE7"/>
    <w:rsid w:val="00314D59"/>
    <w:rsid w:val="00317B48"/>
    <w:rsid w:val="003207DC"/>
    <w:rsid w:val="0032099C"/>
    <w:rsid w:val="00320C23"/>
    <w:rsid w:val="0032160D"/>
    <w:rsid w:val="00321C1E"/>
    <w:rsid w:val="0032219E"/>
    <w:rsid w:val="00322694"/>
    <w:rsid w:val="00322A62"/>
    <w:rsid w:val="00323DB1"/>
    <w:rsid w:val="00324256"/>
    <w:rsid w:val="00324555"/>
    <w:rsid w:val="0032455A"/>
    <w:rsid w:val="00324BE6"/>
    <w:rsid w:val="00325DA3"/>
    <w:rsid w:val="0032619A"/>
    <w:rsid w:val="00326F68"/>
    <w:rsid w:val="003272EC"/>
    <w:rsid w:val="00327321"/>
    <w:rsid w:val="003274CB"/>
    <w:rsid w:val="00327DE6"/>
    <w:rsid w:val="00330887"/>
    <w:rsid w:val="00330C83"/>
    <w:rsid w:val="00330E17"/>
    <w:rsid w:val="00330FC6"/>
    <w:rsid w:val="00331AF5"/>
    <w:rsid w:val="00331BB1"/>
    <w:rsid w:val="00331BD9"/>
    <w:rsid w:val="00331E1E"/>
    <w:rsid w:val="00331F3D"/>
    <w:rsid w:val="003323E4"/>
    <w:rsid w:val="00332503"/>
    <w:rsid w:val="0033304D"/>
    <w:rsid w:val="0033331F"/>
    <w:rsid w:val="00333F35"/>
    <w:rsid w:val="003343C2"/>
    <w:rsid w:val="00334A8A"/>
    <w:rsid w:val="00334CEA"/>
    <w:rsid w:val="00335049"/>
    <w:rsid w:val="003353B1"/>
    <w:rsid w:val="003353B6"/>
    <w:rsid w:val="0033552B"/>
    <w:rsid w:val="003355E9"/>
    <w:rsid w:val="00335CDD"/>
    <w:rsid w:val="0033711C"/>
    <w:rsid w:val="00337609"/>
    <w:rsid w:val="0033796B"/>
    <w:rsid w:val="00337AB9"/>
    <w:rsid w:val="00340249"/>
    <w:rsid w:val="00340CF9"/>
    <w:rsid w:val="00341340"/>
    <w:rsid w:val="003421BA"/>
    <w:rsid w:val="00342319"/>
    <w:rsid w:val="00343366"/>
    <w:rsid w:val="003435F0"/>
    <w:rsid w:val="00343C2B"/>
    <w:rsid w:val="00345251"/>
    <w:rsid w:val="003459BC"/>
    <w:rsid w:val="00346141"/>
    <w:rsid w:val="003467A5"/>
    <w:rsid w:val="0034770C"/>
    <w:rsid w:val="00347D23"/>
    <w:rsid w:val="00347FCB"/>
    <w:rsid w:val="00350176"/>
    <w:rsid w:val="00350AFB"/>
    <w:rsid w:val="0035122A"/>
    <w:rsid w:val="0035127D"/>
    <w:rsid w:val="003517F5"/>
    <w:rsid w:val="00351B11"/>
    <w:rsid w:val="00351DF1"/>
    <w:rsid w:val="003528BA"/>
    <w:rsid w:val="00352AFE"/>
    <w:rsid w:val="00353043"/>
    <w:rsid w:val="0035322F"/>
    <w:rsid w:val="0035373D"/>
    <w:rsid w:val="003537E1"/>
    <w:rsid w:val="00353880"/>
    <w:rsid w:val="00354341"/>
    <w:rsid w:val="00355537"/>
    <w:rsid w:val="0035588A"/>
    <w:rsid w:val="00355D3F"/>
    <w:rsid w:val="00355F44"/>
    <w:rsid w:val="0035650E"/>
    <w:rsid w:val="003566AE"/>
    <w:rsid w:val="0035684A"/>
    <w:rsid w:val="003569CC"/>
    <w:rsid w:val="00356A3E"/>
    <w:rsid w:val="00356C79"/>
    <w:rsid w:val="00356D0E"/>
    <w:rsid w:val="0035770E"/>
    <w:rsid w:val="00357F0C"/>
    <w:rsid w:val="003607F2"/>
    <w:rsid w:val="00360B64"/>
    <w:rsid w:val="00360B92"/>
    <w:rsid w:val="00360CD1"/>
    <w:rsid w:val="00361CFA"/>
    <w:rsid w:val="00361F4C"/>
    <w:rsid w:val="003620E5"/>
    <w:rsid w:val="00362386"/>
    <w:rsid w:val="003633A7"/>
    <w:rsid w:val="00363CED"/>
    <w:rsid w:val="00363D1D"/>
    <w:rsid w:val="00364A3A"/>
    <w:rsid w:val="00364F2B"/>
    <w:rsid w:val="00365054"/>
    <w:rsid w:val="003656DC"/>
    <w:rsid w:val="0036580B"/>
    <w:rsid w:val="00365DA1"/>
    <w:rsid w:val="00365E9B"/>
    <w:rsid w:val="0036640D"/>
    <w:rsid w:val="00366ED4"/>
    <w:rsid w:val="003677C4"/>
    <w:rsid w:val="00370284"/>
    <w:rsid w:val="003711BA"/>
    <w:rsid w:val="003712E9"/>
    <w:rsid w:val="00371E69"/>
    <w:rsid w:val="0037242D"/>
    <w:rsid w:val="003725CC"/>
    <w:rsid w:val="003726F2"/>
    <w:rsid w:val="00373114"/>
    <w:rsid w:val="003731AF"/>
    <w:rsid w:val="00373D6C"/>
    <w:rsid w:val="00373E8F"/>
    <w:rsid w:val="0037437B"/>
    <w:rsid w:val="003748A9"/>
    <w:rsid w:val="00374C17"/>
    <w:rsid w:val="00374FB0"/>
    <w:rsid w:val="003752C8"/>
    <w:rsid w:val="00375886"/>
    <w:rsid w:val="00375916"/>
    <w:rsid w:val="00375EBC"/>
    <w:rsid w:val="00375F6B"/>
    <w:rsid w:val="00376E1A"/>
    <w:rsid w:val="00377779"/>
    <w:rsid w:val="003779C8"/>
    <w:rsid w:val="003805DA"/>
    <w:rsid w:val="00380AB6"/>
    <w:rsid w:val="00380DC5"/>
    <w:rsid w:val="0038108F"/>
    <w:rsid w:val="00381735"/>
    <w:rsid w:val="0038197D"/>
    <w:rsid w:val="00381EA9"/>
    <w:rsid w:val="003823DE"/>
    <w:rsid w:val="0038335B"/>
    <w:rsid w:val="00383808"/>
    <w:rsid w:val="003843E7"/>
    <w:rsid w:val="003848F0"/>
    <w:rsid w:val="003848F4"/>
    <w:rsid w:val="00384969"/>
    <w:rsid w:val="00385AE6"/>
    <w:rsid w:val="0038706D"/>
    <w:rsid w:val="00387FFB"/>
    <w:rsid w:val="003901D1"/>
    <w:rsid w:val="003904DE"/>
    <w:rsid w:val="00391053"/>
    <w:rsid w:val="003913F3"/>
    <w:rsid w:val="00391561"/>
    <w:rsid w:val="00391D3B"/>
    <w:rsid w:val="00392719"/>
    <w:rsid w:val="0039284A"/>
    <w:rsid w:val="00392938"/>
    <w:rsid w:val="0039378D"/>
    <w:rsid w:val="003945A0"/>
    <w:rsid w:val="00394B42"/>
    <w:rsid w:val="0039603A"/>
    <w:rsid w:val="00396B98"/>
    <w:rsid w:val="003970D5"/>
    <w:rsid w:val="00397B6A"/>
    <w:rsid w:val="003A04C2"/>
    <w:rsid w:val="003A09CA"/>
    <w:rsid w:val="003A0E11"/>
    <w:rsid w:val="003A1028"/>
    <w:rsid w:val="003A1600"/>
    <w:rsid w:val="003A1962"/>
    <w:rsid w:val="003A215F"/>
    <w:rsid w:val="003A2300"/>
    <w:rsid w:val="003A27A4"/>
    <w:rsid w:val="003A3609"/>
    <w:rsid w:val="003A36D4"/>
    <w:rsid w:val="003A397F"/>
    <w:rsid w:val="003A3A80"/>
    <w:rsid w:val="003A4312"/>
    <w:rsid w:val="003A43B0"/>
    <w:rsid w:val="003A46DA"/>
    <w:rsid w:val="003A532F"/>
    <w:rsid w:val="003A5864"/>
    <w:rsid w:val="003A5DC9"/>
    <w:rsid w:val="003A62A4"/>
    <w:rsid w:val="003A7513"/>
    <w:rsid w:val="003A7802"/>
    <w:rsid w:val="003B02A4"/>
    <w:rsid w:val="003B0606"/>
    <w:rsid w:val="003B0B1E"/>
    <w:rsid w:val="003B10F9"/>
    <w:rsid w:val="003B1771"/>
    <w:rsid w:val="003B2427"/>
    <w:rsid w:val="003B2627"/>
    <w:rsid w:val="003B268D"/>
    <w:rsid w:val="003B2C1D"/>
    <w:rsid w:val="003B2F03"/>
    <w:rsid w:val="003B39D4"/>
    <w:rsid w:val="003B49ED"/>
    <w:rsid w:val="003B55DA"/>
    <w:rsid w:val="003B7713"/>
    <w:rsid w:val="003B7B50"/>
    <w:rsid w:val="003C0A74"/>
    <w:rsid w:val="003C0EC4"/>
    <w:rsid w:val="003C179B"/>
    <w:rsid w:val="003C18D5"/>
    <w:rsid w:val="003C224A"/>
    <w:rsid w:val="003C25E9"/>
    <w:rsid w:val="003C2DAE"/>
    <w:rsid w:val="003C3269"/>
    <w:rsid w:val="003C3A9D"/>
    <w:rsid w:val="003C43F9"/>
    <w:rsid w:val="003C472D"/>
    <w:rsid w:val="003C5C1F"/>
    <w:rsid w:val="003C6B72"/>
    <w:rsid w:val="003D017C"/>
    <w:rsid w:val="003D039A"/>
    <w:rsid w:val="003D140A"/>
    <w:rsid w:val="003D166B"/>
    <w:rsid w:val="003D1903"/>
    <w:rsid w:val="003D2051"/>
    <w:rsid w:val="003D26C2"/>
    <w:rsid w:val="003D2773"/>
    <w:rsid w:val="003D37C9"/>
    <w:rsid w:val="003D396E"/>
    <w:rsid w:val="003D4340"/>
    <w:rsid w:val="003D48E8"/>
    <w:rsid w:val="003D4B81"/>
    <w:rsid w:val="003D4E9B"/>
    <w:rsid w:val="003D53C9"/>
    <w:rsid w:val="003D53E1"/>
    <w:rsid w:val="003D5BA1"/>
    <w:rsid w:val="003D5C16"/>
    <w:rsid w:val="003D6559"/>
    <w:rsid w:val="003D6969"/>
    <w:rsid w:val="003D6EF0"/>
    <w:rsid w:val="003D713E"/>
    <w:rsid w:val="003D7D9B"/>
    <w:rsid w:val="003E00C7"/>
    <w:rsid w:val="003E0DFA"/>
    <w:rsid w:val="003E1634"/>
    <w:rsid w:val="003E18E9"/>
    <w:rsid w:val="003E1E41"/>
    <w:rsid w:val="003E221B"/>
    <w:rsid w:val="003E28F8"/>
    <w:rsid w:val="003E3567"/>
    <w:rsid w:val="003E35CA"/>
    <w:rsid w:val="003E3AE9"/>
    <w:rsid w:val="003E3B94"/>
    <w:rsid w:val="003E42C8"/>
    <w:rsid w:val="003E4866"/>
    <w:rsid w:val="003E49C4"/>
    <w:rsid w:val="003E5032"/>
    <w:rsid w:val="003E558F"/>
    <w:rsid w:val="003E5ED9"/>
    <w:rsid w:val="003E60ED"/>
    <w:rsid w:val="003E627C"/>
    <w:rsid w:val="003E643A"/>
    <w:rsid w:val="003E7957"/>
    <w:rsid w:val="003F02AA"/>
    <w:rsid w:val="003F0DE9"/>
    <w:rsid w:val="003F16CA"/>
    <w:rsid w:val="003F1BA8"/>
    <w:rsid w:val="003F23C4"/>
    <w:rsid w:val="003F2B6D"/>
    <w:rsid w:val="003F2D67"/>
    <w:rsid w:val="003F32F3"/>
    <w:rsid w:val="003F332B"/>
    <w:rsid w:val="003F373D"/>
    <w:rsid w:val="003F3D45"/>
    <w:rsid w:val="003F3F6D"/>
    <w:rsid w:val="003F4842"/>
    <w:rsid w:val="003F50C6"/>
    <w:rsid w:val="003F5ED6"/>
    <w:rsid w:val="003F614D"/>
    <w:rsid w:val="003F71D1"/>
    <w:rsid w:val="003F772A"/>
    <w:rsid w:val="003F7D63"/>
    <w:rsid w:val="004008D8"/>
    <w:rsid w:val="00400F79"/>
    <w:rsid w:val="0040155C"/>
    <w:rsid w:val="00401C90"/>
    <w:rsid w:val="00401E01"/>
    <w:rsid w:val="00402CE9"/>
    <w:rsid w:val="00402D8E"/>
    <w:rsid w:val="0040303E"/>
    <w:rsid w:val="004034ED"/>
    <w:rsid w:val="00403889"/>
    <w:rsid w:val="00403C12"/>
    <w:rsid w:val="004040C2"/>
    <w:rsid w:val="00404122"/>
    <w:rsid w:val="00404137"/>
    <w:rsid w:val="00404A9F"/>
    <w:rsid w:val="00405229"/>
    <w:rsid w:val="00405443"/>
    <w:rsid w:val="00405D19"/>
    <w:rsid w:val="00405FA7"/>
    <w:rsid w:val="0040720A"/>
    <w:rsid w:val="0040756F"/>
    <w:rsid w:val="00407AE9"/>
    <w:rsid w:val="00410611"/>
    <w:rsid w:val="004109C7"/>
    <w:rsid w:val="00410D0B"/>
    <w:rsid w:val="00410D65"/>
    <w:rsid w:val="00411091"/>
    <w:rsid w:val="004111C1"/>
    <w:rsid w:val="004119E0"/>
    <w:rsid w:val="00411E6C"/>
    <w:rsid w:val="00411FF1"/>
    <w:rsid w:val="004121D5"/>
    <w:rsid w:val="004125F9"/>
    <w:rsid w:val="00412D84"/>
    <w:rsid w:val="004135A7"/>
    <w:rsid w:val="00413C6A"/>
    <w:rsid w:val="00413C6F"/>
    <w:rsid w:val="00413D1A"/>
    <w:rsid w:val="00413DDA"/>
    <w:rsid w:val="00413F1D"/>
    <w:rsid w:val="00414473"/>
    <w:rsid w:val="00414B9B"/>
    <w:rsid w:val="00415655"/>
    <w:rsid w:val="004160C7"/>
    <w:rsid w:val="00416165"/>
    <w:rsid w:val="00416DDC"/>
    <w:rsid w:val="00416FDA"/>
    <w:rsid w:val="00417142"/>
    <w:rsid w:val="0041717C"/>
    <w:rsid w:val="00417954"/>
    <w:rsid w:val="00417B4C"/>
    <w:rsid w:val="00417BD5"/>
    <w:rsid w:val="00420C3E"/>
    <w:rsid w:val="00420DEF"/>
    <w:rsid w:val="00420EEE"/>
    <w:rsid w:val="004212AC"/>
    <w:rsid w:val="004213F2"/>
    <w:rsid w:val="00421B33"/>
    <w:rsid w:val="00421F38"/>
    <w:rsid w:val="004228F5"/>
    <w:rsid w:val="004230DA"/>
    <w:rsid w:val="00423432"/>
    <w:rsid w:val="00424214"/>
    <w:rsid w:val="004242AA"/>
    <w:rsid w:val="004243F8"/>
    <w:rsid w:val="00424C13"/>
    <w:rsid w:val="00424EBD"/>
    <w:rsid w:val="0042505B"/>
    <w:rsid w:val="00425159"/>
    <w:rsid w:val="004260F5"/>
    <w:rsid w:val="0042669B"/>
    <w:rsid w:val="00426B26"/>
    <w:rsid w:val="00426D28"/>
    <w:rsid w:val="00427CD8"/>
    <w:rsid w:val="00430801"/>
    <w:rsid w:val="00430876"/>
    <w:rsid w:val="00430906"/>
    <w:rsid w:val="00430C7F"/>
    <w:rsid w:val="00430CD6"/>
    <w:rsid w:val="00432791"/>
    <w:rsid w:val="00433783"/>
    <w:rsid w:val="00433C56"/>
    <w:rsid w:val="004349B1"/>
    <w:rsid w:val="00434B88"/>
    <w:rsid w:val="0043616F"/>
    <w:rsid w:val="004361A9"/>
    <w:rsid w:val="004365E1"/>
    <w:rsid w:val="00436A82"/>
    <w:rsid w:val="00436E78"/>
    <w:rsid w:val="00436FDE"/>
    <w:rsid w:val="0043710D"/>
    <w:rsid w:val="00437C9F"/>
    <w:rsid w:val="00437DCD"/>
    <w:rsid w:val="00440B6C"/>
    <w:rsid w:val="00440C40"/>
    <w:rsid w:val="00440C43"/>
    <w:rsid w:val="00440F06"/>
    <w:rsid w:val="004418BC"/>
    <w:rsid w:val="00442298"/>
    <w:rsid w:val="004433DE"/>
    <w:rsid w:val="0044383D"/>
    <w:rsid w:val="00443EB6"/>
    <w:rsid w:val="00444C75"/>
    <w:rsid w:val="00444C97"/>
    <w:rsid w:val="00445240"/>
    <w:rsid w:val="004455B7"/>
    <w:rsid w:val="00445F21"/>
    <w:rsid w:val="004460A1"/>
    <w:rsid w:val="00447F62"/>
    <w:rsid w:val="00450E5A"/>
    <w:rsid w:val="00450E9B"/>
    <w:rsid w:val="004524A1"/>
    <w:rsid w:val="00452E1F"/>
    <w:rsid w:val="004537EA"/>
    <w:rsid w:val="004542C4"/>
    <w:rsid w:val="004546CA"/>
    <w:rsid w:val="00456099"/>
    <w:rsid w:val="0045623F"/>
    <w:rsid w:val="00456A21"/>
    <w:rsid w:val="00456B4B"/>
    <w:rsid w:val="00456E7B"/>
    <w:rsid w:val="0045706B"/>
    <w:rsid w:val="00457689"/>
    <w:rsid w:val="00457E65"/>
    <w:rsid w:val="004603D4"/>
    <w:rsid w:val="00460DB9"/>
    <w:rsid w:val="004612A0"/>
    <w:rsid w:val="0046131F"/>
    <w:rsid w:val="00461DE9"/>
    <w:rsid w:val="0046247B"/>
    <w:rsid w:val="0046323C"/>
    <w:rsid w:val="00463545"/>
    <w:rsid w:val="00463D18"/>
    <w:rsid w:val="0046407E"/>
    <w:rsid w:val="00464186"/>
    <w:rsid w:val="004642F2"/>
    <w:rsid w:val="004645D0"/>
    <w:rsid w:val="00465007"/>
    <w:rsid w:val="00466119"/>
    <w:rsid w:val="004662C1"/>
    <w:rsid w:val="00467FCE"/>
    <w:rsid w:val="00471D69"/>
    <w:rsid w:val="00471DD2"/>
    <w:rsid w:val="00473225"/>
    <w:rsid w:val="00473ABA"/>
    <w:rsid w:val="004740A8"/>
    <w:rsid w:val="00474910"/>
    <w:rsid w:val="0047543B"/>
    <w:rsid w:val="00475567"/>
    <w:rsid w:val="00475774"/>
    <w:rsid w:val="00476B3D"/>
    <w:rsid w:val="00476EA5"/>
    <w:rsid w:val="004772FA"/>
    <w:rsid w:val="00477C24"/>
    <w:rsid w:val="00480172"/>
    <w:rsid w:val="004802B6"/>
    <w:rsid w:val="00480C1B"/>
    <w:rsid w:val="00481725"/>
    <w:rsid w:val="00481A26"/>
    <w:rsid w:val="00482292"/>
    <w:rsid w:val="00483497"/>
    <w:rsid w:val="00484756"/>
    <w:rsid w:val="004857B1"/>
    <w:rsid w:val="0048582A"/>
    <w:rsid w:val="004858AF"/>
    <w:rsid w:val="00485B00"/>
    <w:rsid w:val="0048683B"/>
    <w:rsid w:val="00486846"/>
    <w:rsid w:val="0048685C"/>
    <w:rsid w:val="00487843"/>
    <w:rsid w:val="00487A95"/>
    <w:rsid w:val="00490054"/>
    <w:rsid w:val="0049021B"/>
    <w:rsid w:val="004903BC"/>
    <w:rsid w:val="004906A2"/>
    <w:rsid w:val="00490E38"/>
    <w:rsid w:val="00492801"/>
    <w:rsid w:val="0049289D"/>
    <w:rsid w:val="00492B68"/>
    <w:rsid w:val="00492F33"/>
    <w:rsid w:val="004933A1"/>
    <w:rsid w:val="004938F4"/>
    <w:rsid w:val="00493A5F"/>
    <w:rsid w:val="00493C1D"/>
    <w:rsid w:val="00493EAB"/>
    <w:rsid w:val="004947FF"/>
    <w:rsid w:val="004948F9"/>
    <w:rsid w:val="00494EA8"/>
    <w:rsid w:val="00494FF1"/>
    <w:rsid w:val="00495254"/>
    <w:rsid w:val="00495272"/>
    <w:rsid w:val="0049620D"/>
    <w:rsid w:val="0049639E"/>
    <w:rsid w:val="00496503"/>
    <w:rsid w:val="00496702"/>
    <w:rsid w:val="00496ED0"/>
    <w:rsid w:val="004974D7"/>
    <w:rsid w:val="00497B8A"/>
    <w:rsid w:val="00497E8A"/>
    <w:rsid w:val="00497EDB"/>
    <w:rsid w:val="004A025D"/>
    <w:rsid w:val="004A02A0"/>
    <w:rsid w:val="004A0E6C"/>
    <w:rsid w:val="004A1D59"/>
    <w:rsid w:val="004A296B"/>
    <w:rsid w:val="004A3465"/>
    <w:rsid w:val="004A38FB"/>
    <w:rsid w:val="004A3CC8"/>
    <w:rsid w:val="004A3E9A"/>
    <w:rsid w:val="004A4170"/>
    <w:rsid w:val="004A49C4"/>
    <w:rsid w:val="004A4AEC"/>
    <w:rsid w:val="004A54EB"/>
    <w:rsid w:val="004A7655"/>
    <w:rsid w:val="004A7AB4"/>
    <w:rsid w:val="004B0028"/>
    <w:rsid w:val="004B00CE"/>
    <w:rsid w:val="004B100C"/>
    <w:rsid w:val="004B1427"/>
    <w:rsid w:val="004B167C"/>
    <w:rsid w:val="004B1992"/>
    <w:rsid w:val="004B252B"/>
    <w:rsid w:val="004B2889"/>
    <w:rsid w:val="004B3E33"/>
    <w:rsid w:val="004B48E3"/>
    <w:rsid w:val="004B49D8"/>
    <w:rsid w:val="004B5024"/>
    <w:rsid w:val="004B52E5"/>
    <w:rsid w:val="004B5A5F"/>
    <w:rsid w:val="004B62F7"/>
    <w:rsid w:val="004B6B94"/>
    <w:rsid w:val="004B72F6"/>
    <w:rsid w:val="004B7EA4"/>
    <w:rsid w:val="004C0279"/>
    <w:rsid w:val="004C084F"/>
    <w:rsid w:val="004C0881"/>
    <w:rsid w:val="004C17CC"/>
    <w:rsid w:val="004C22C5"/>
    <w:rsid w:val="004C2A87"/>
    <w:rsid w:val="004C2BFD"/>
    <w:rsid w:val="004C3251"/>
    <w:rsid w:val="004C3A3C"/>
    <w:rsid w:val="004C4983"/>
    <w:rsid w:val="004C4C84"/>
    <w:rsid w:val="004C5851"/>
    <w:rsid w:val="004C6BC7"/>
    <w:rsid w:val="004C6E6C"/>
    <w:rsid w:val="004C78CD"/>
    <w:rsid w:val="004C7A57"/>
    <w:rsid w:val="004C7F52"/>
    <w:rsid w:val="004D0B0E"/>
    <w:rsid w:val="004D1185"/>
    <w:rsid w:val="004D15CD"/>
    <w:rsid w:val="004D1814"/>
    <w:rsid w:val="004D2138"/>
    <w:rsid w:val="004D3171"/>
    <w:rsid w:val="004D323E"/>
    <w:rsid w:val="004D3879"/>
    <w:rsid w:val="004D4202"/>
    <w:rsid w:val="004D4617"/>
    <w:rsid w:val="004D4A6A"/>
    <w:rsid w:val="004D573E"/>
    <w:rsid w:val="004D58A0"/>
    <w:rsid w:val="004D5B43"/>
    <w:rsid w:val="004D5B84"/>
    <w:rsid w:val="004D5BA8"/>
    <w:rsid w:val="004D5FFC"/>
    <w:rsid w:val="004D68F5"/>
    <w:rsid w:val="004D6922"/>
    <w:rsid w:val="004D6CFE"/>
    <w:rsid w:val="004D7040"/>
    <w:rsid w:val="004D7440"/>
    <w:rsid w:val="004E0638"/>
    <w:rsid w:val="004E1776"/>
    <w:rsid w:val="004E1784"/>
    <w:rsid w:val="004E1D1B"/>
    <w:rsid w:val="004E1DD8"/>
    <w:rsid w:val="004E1F59"/>
    <w:rsid w:val="004E2A91"/>
    <w:rsid w:val="004E3308"/>
    <w:rsid w:val="004E333F"/>
    <w:rsid w:val="004E4246"/>
    <w:rsid w:val="004E4724"/>
    <w:rsid w:val="004E4F86"/>
    <w:rsid w:val="004E596B"/>
    <w:rsid w:val="004E64F0"/>
    <w:rsid w:val="004E686B"/>
    <w:rsid w:val="004E7B39"/>
    <w:rsid w:val="004E7E70"/>
    <w:rsid w:val="004F0C70"/>
    <w:rsid w:val="004F0F6C"/>
    <w:rsid w:val="004F109D"/>
    <w:rsid w:val="004F12C0"/>
    <w:rsid w:val="004F15B6"/>
    <w:rsid w:val="004F1799"/>
    <w:rsid w:val="004F19FC"/>
    <w:rsid w:val="004F2320"/>
    <w:rsid w:val="004F2870"/>
    <w:rsid w:val="004F2BD5"/>
    <w:rsid w:val="004F2F0B"/>
    <w:rsid w:val="004F2F68"/>
    <w:rsid w:val="004F3235"/>
    <w:rsid w:val="004F51C7"/>
    <w:rsid w:val="004F5438"/>
    <w:rsid w:val="004F58E9"/>
    <w:rsid w:val="004F5B3C"/>
    <w:rsid w:val="004F5D78"/>
    <w:rsid w:val="004F6049"/>
    <w:rsid w:val="004F6B2E"/>
    <w:rsid w:val="004F6D16"/>
    <w:rsid w:val="004F71F0"/>
    <w:rsid w:val="0050004B"/>
    <w:rsid w:val="0050070C"/>
    <w:rsid w:val="00500FD4"/>
    <w:rsid w:val="00501017"/>
    <w:rsid w:val="00501370"/>
    <w:rsid w:val="00501B84"/>
    <w:rsid w:val="00501DEF"/>
    <w:rsid w:val="00502528"/>
    <w:rsid w:val="00502ABA"/>
    <w:rsid w:val="0050339C"/>
    <w:rsid w:val="00504B19"/>
    <w:rsid w:val="00505C13"/>
    <w:rsid w:val="005067E1"/>
    <w:rsid w:val="00506C6B"/>
    <w:rsid w:val="00507374"/>
    <w:rsid w:val="005078B2"/>
    <w:rsid w:val="005078BA"/>
    <w:rsid w:val="005102B0"/>
    <w:rsid w:val="005103AB"/>
    <w:rsid w:val="005105B6"/>
    <w:rsid w:val="00510A7F"/>
    <w:rsid w:val="00510FEB"/>
    <w:rsid w:val="00511229"/>
    <w:rsid w:val="00511742"/>
    <w:rsid w:val="005117E8"/>
    <w:rsid w:val="00511B3B"/>
    <w:rsid w:val="00511BF9"/>
    <w:rsid w:val="00512C27"/>
    <w:rsid w:val="00515035"/>
    <w:rsid w:val="00515750"/>
    <w:rsid w:val="00515B82"/>
    <w:rsid w:val="005161C2"/>
    <w:rsid w:val="00516459"/>
    <w:rsid w:val="005171B0"/>
    <w:rsid w:val="00517A97"/>
    <w:rsid w:val="00517AC7"/>
    <w:rsid w:val="00517F82"/>
    <w:rsid w:val="005204F8"/>
    <w:rsid w:val="00520541"/>
    <w:rsid w:val="005205AA"/>
    <w:rsid w:val="00520BF7"/>
    <w:rsid w:val="00521208"/>
    <w:rsid w:val="00521DA2"/>
    <w:rsid w:val="00522299"/>
    <w:rsid w:val="00522A5F"/>
    <w:rsid w:val="00523437"/>
    <w:rsid w:val="00523C1D"/>
    <w:rsid w:val="005242A7"/>
    <w:rsid w:val="005243E1"/>
    <w:rsid w:val="005251D1"/>
    <w:rsid w:val="00525531"/>
    <w:rsid w:val="0052568A"/>
    <w:rsid w:val="00525878"/>
    <w:rsid w:val="00526D8F"/>
    <w:rsid w:val="00527945"/>
    <w:rsid w:val="0053016D"/>
    <w:rsid w:val="00530254"/>
    <w:rsid w:val="0053026E"/>
    <w:rsid w:val="00530B39"/>
    <w:rsid w:val="00530FE2"/>
    <w:rsid w:val="00531671"/>
    <w:rsid w:val="005319EA"/>
    <w:rsid w:val="00531FD2"/>
    <w:rsid w:val="005324B0"/>
    <w:rsid w:val="00532593"/>
    <w:rsid w:val="005329DB"/>
    <w:rsid w:val="00532EE8"/>
    <w:rsid w:val="00532FE4"/>
    <w:rsid w:val="005332FE"/>
    <w:rsid w:val="005336BB"/>
    <w:rsid w:val="00533795"/>
    <w:rsid w:val="00533AAF"/>
    <w:rsid w:val="0053441F"/>
    <w:rsid w:val="00534A10"/>
    <w:rsid w:val="005351E4"/>
    <w:rsid w:val="0053533A"/>
    <w:rsid w:val="00535C7D"/>
    <w:rsid w:val="00536A68"/>
    <w:rsid w:val="00537BD0"/>
    <w:rsid w:val="00537C79"/>
    <w:rsid w:val="00540918"/>
    <w:rsid w:val="00540EDB"/>
    <w:rsid w:val="00541962"/>
    <w:rsid w:val="00541CFD"/>
    <w:rsid w:val="00541FE8"/>
    <w:rsid w:val="0054388B"/>
    <w:rsid w:val="005439C2"/>
    <w:rsid w:val="00543DD9"/>
    <w:rsid w:val="00544039"/>
    <w:rsid w:val="005450B6"/>
    <w:rsid w:val="0054589A"/>
    <w:rsid w:val="00545E69"/>
    <w:rsid w:val="005462EA"/>
    <w:rsid w:val="00546965"/>
    <w:rsid w:val="005470CE"/>
    <w:rsid w:val="00547FB4"/>
    <w:rsid w:val="0055013B"/>
    <w:rsid w:val="00550553"/>
    <w:rsid w:val="00551A9D"/>
    <w:rsid w:val="005525D8"/>
    <w:rsid w:val="0055288A"/>
    <w:rsid w:val="00552D22"/>
    <w:rsid w:val="0055312A"/>
    <w:rsid w:val="005531C0"/>
    <w:rsid w:val="00554038"/>
    <w:rsid w:val="00554F86"/>
    <w:rsid w:val="00554FE5"/>
    <w:rsid w:val="00555DA7"/>
    <w:rsid w:val="00556194"/>
    <w:rsid w:val="00556520"/>
    <w:rsid w:val="00561CB0"/>
    <w:rsid w:val="00562F2A"/>
    <w:rsid w:val="005639FC"/>
    <w:rsid w:val="00563C5F"/>
    <w:rsid w:val="005648DC"/>
    <w:rsid w:val="00564D85"/>
    <w:rsid w:val="005655B8"/>
    <w:rsid w:val="005659CF"/>
    <w:rsid w:val="00566040"/>
    <w:rsid w:val="005660E4"/>
    <w:rsid w:val="005677BD"/>
    <w:rsid w:val="0056789A"/>
    <w:rsid w:val="00567D3C"/>
    <w:rsid w:val="005700F3"/>
    <w:rsid w:val="005705B8"/>
    <w:rsid w:val="00570EBF"/>
    <w:rsid w:val="00571405"/>
    <w:rsid w:val="00571F9A"/>
    <w:rsid w:val="00572EF0"/>
    <w:rsid w:val="00573415"/>
    <w:rsid w:val="00574609"/>
    <w:rsid w:val="00576443"/>
    <w:rsid w:val="00577562"/>
    <w:rsid w:val="00577673"/>
    <w:rsid w:val="00577BB6"/>
    <w:rsid w:val="00580051"/>
    <w:rsid w:val="005801C5"/>
    <w:rsid w:val="005808C6"/>
    <w:rsid w:val="0058155E"/>
    <w:rsid w:val="0058182D"/>
    <w:rsid w:val="00581DD9"/>
    <w:rsid w:val="00582345"/>
    <w:rsid w:val="00582509"/>
    <w:rsid w:val="005827BE"/>
    <w:rsid w:val="00582C71"/>
    <w:rsid w:val="00582E55"/>
    <w:rsid w:val="00583368"/>
    <w:rsid w:val="005838A0"/>
    <w:rsid w:val="005839E4"/>
    <w:rsid w:val="00584A6D"/>
    <w:rsid w:val="00584E20"/>
    <w:rsid w:val="00584F70"/>
    <w:rsid w:val="00584FED"/>
    <w:rsid w:val="0058504E"/>
    <w:rsid w:val="005852C4"/>
    <w:rsid w:val="00585E0E"/>
    <w:rsid w:val="005863C9"/>
    <w:rsid w:val="00586EE8"/>
    <w:rsid w:val="005876B6"/>
    <w:rsid w:val="0059003E"/>
    <w:rsid w:val="0059097D"/>
    <w:rsid w:val="00590F11"/>
    <w:rsid w:val="00591063"/>
    <w:rsid w:val="0059157A"/>
    <w:rsid w:val="005932C2"/>
    <w:rsid w:val="00593A3A"/>
    <w:rsid w:val="00593A87"/>
    <w:rsid w:val="00593C43"/>
    <w:rsid w:val="00595E34"/>
    <w:rsid w:val="005965AD"/>
    <w:rsid w:val="00596B92"/>
    <w:rsid w:val="00596BCD"/>
    <w:rsid w:val="00597DB2"/>
    <w:rsid w:val="00597F3C"/>
    <w:rsid w:val="005A1EDB"/>
    <w:rsid w:val="005A219A"/>
    <w:rsid w:val="005A2569"/>
    <w:rsid w:val="005A2B7A"/>
    <w:rsid w:val="005A2ED2"/>
    <w:rsid w:val="005A316C"/>
    <w:rsid w:val="005A4841"/>
    <w:rsid w:val="005A4ADC"/>
    <w:rsid w:val="005A50AF"/>
    <w:rsid w:val="005A524B"/>
    <w:rsid w:val="005A6CE5"/>
    <w:rsid w:val="005A76F5"/>
    <w:rsid w:val="005A782C"/>
    <w:rsid w:val="005A788E"/>
    <w:rsid w:val="005A79E9"/>
    <w:rsid w:val="005A7D6E"/>
    <w:rsid w:val="005B0596"/>
    <w:rsid w:val="005B0BB3"/>
    <w:rsid w:val="005B12D8"/>
    <w:rsid w:val="005B2007"/>
    <w:rsid w:val="005B25A1"/>
    <w:rsid w:val="005B2CB5"/>
    <w:rsid w:val="005B31B2"/>
    <w:rsid w:val="005B33B8"/>
    <w:rsid w:val="005B3579"/>
    <w:rsid w:val="005B4854"/>
    <w:rsid w:val="005B48D2"/>
    <w:rsid w:val="005B54F5"/>
    <w:rsid w:val="005B7D23"/>
    <w:rsid w:val="005C1B3B"/>
    <w:rsid w:val="005C1C4C"/>
    <w:rsid w:val="005C1EDE"/>
    <w:rsid w:val="005C2BCA"/>
    <w:rsid w:val="005C3003"/>
    <w:rsid w:val="005C3036"/>
    <w:rsid w:val="005C30D1"/>
    <w:rsid w:val="005C30DD"/>
    <w:rsid w:val="005C3FC0"/>
    <w:rsid w:val="005C4EDA"/>
    <w:rsid w:val="005C6241"/>
    <w:rsid w:val="005C70E2"/>
    <w:rsid w:val="005C721D"/>
    <w:rsid w:val="005C73CA"/>
    <w:rsid w:val="005C786C"/>
    <w:rsid w:val="005C7902"/>
    <w:rsid w:val="005D033A"/>
    <w:rsid w:val="005D112F"/>
    <w:rsid w:val="005D1BAC"/>
    <w:rsid w:val="005D224A"/>
    <w:rsid w:val="005D22C2"/>
    <w:rsid w:val="005D3954"/>
    <w:rsid w:val="005D49F1"/>
    <w:rsid w:val="005D4B60"/>
    <w:rsid w:val="005D52AF"/>
    <w:rsid w:val="005D67FC"/>
    <w:rsid w:val="005D78BA"/>
    <w:rsid w:val="005E025D"/>
    <w:rsid w:val="005E038B"/>
    <w:rsid w:val="005E0442"/>
    <w:rsid w:val="005E0475"/>
    <w:rsid w:val="005E0651"/>
    <w:rsid w:val="005E06F1"/>
    <w:rsid w:val="005E0A6E"/>
    <w:rsid w:val="005E0E40"/>
    <w:rsid w:val="005E1005"/>
    <w:rsid w:val="005E1439"/>
    <w:rsid w:val="005E159A"/>
    <w:rsid w:val="005E34A6"/>
    <w:rsid w:val="005E40E6"/>
    <w:rsid w:val="005E4216"/>
    <w:rsid w:val="005E4F96"/>
    <w:rsid w:val="005E5424"/>
    <w:rsid w:val="005E582C"/>
    <w:rsid w:val="005E5F8A"/>
    <w:rsid w:val="005E6C4A"/>
    <w:rsid w:val="005E7A9F"/>
    <w:rsid w:val="005F0388"/>
    <w:rsid w:val="005F0E33"/>
    <w:rsid w:val="005F115B"/>
    <w:rsid w:val="005F1D0E"/>
    <w:rsid w:val="005F2953"/>
    <w:rsid w:val="005F2BB0"/>
    <w:rsid w:val="005F2EC6"/>
    <w:rsid w:val="005F3536"/>
    <w:rsid w:val="005F39F0"/>
    <w:rsid w:val="005F3BC2"/>
    <w:rsid w:val="005F3C54"/>
    <w:rsid w:val="005F4461"/>
    <w:rsid w:val="005F468F"/>
    <w:rsid w:val="005F5DBC"/>
    <w:rsid w:val="005F6287"/>
    <w:rsid w:val="005F68F3"/>
    <w:rsid w:val="005F6B0F"/>
    <w:rsid w:val="005F7ADB"/>
    <w:rsid w:val="006000E2"/>
    <w:rsid w:val="00600575"/>
    <w:rsid w:val="006007D4"/>
    <w:rsid w:val="00600E48"/>
    <w:rsid w:val="0060171A"/>
    <w:rsid w:val="00602030"/>
    <w:rsid w:val="00602049"/>
    <w:rsid w:val="00602554"/>
    <w:rsid w:val="006028F4"/>
    <w:rsid w:val="0060349C"/>
    <w:rsid w:val="006034C4"/>
    <w:rsid w:val="006035C7"/>
    <w:rsid w:val="00604124"/>
    <w:rsid w:val="00604769"/>
    <w:rsid w:val="006049C7"/>
    <w:rsid w:val="006052A9"/>
    <w:rsid w:val="006079BF"/>
    <w:rsid w:val="00607C2B"/>
    <w:rsid w:val="00607D1A"/>
    <w:rsid w:val="00607DCC"/>
    <w:rsid w:val="00607DCD"/>
    <w:rsid w:val="00607E76"/>
    <w:rsid w:val="00610998"/>
    <w:rsid w:val="00610DEE"/>
    <w:rsid w:val="006111F7"/>
    <w:rsid w:val="00611348"/>
    <w:rsid w:val="006114BE"/>
    <w:rsid w:val="00611836"/>
    <w:rsid w:val="00612306"/>
    <w:rsid w:val="00612412"/>
    <w:rsid w:val="00613A3E"/>
    <w:rsid w:val="006140DE"/>
    <w:rsid w:val="00615392"/>
    <w:rsid w:val="0061598D"/>
    <w:rsid w:val="00615EED"/>
    <w:rsid w:val="0061617B"/>
    <w:rsid w:val="006167D0"/>
    <w:rsid w:val="00616E52"/>
    <w:rsid w:val="00617775"/>
    <w:rsid w:val="00617D1E"/>
    <w:rsid w:val="00620C81"/>
    <w:rsid w:val="00621FAB"/>
    <w:rsid w:val="00622039"/>
    <w:rsid w:val="006226C1"/>
    <w:rsid w:val="00623489"/>
    <w:rsid w:val="00623D23"/>
    <w:rsid w:val="00624039"/>
    <w:rsid w:val="0062471B"/>
    <w:rsid w:val="00624A8D"/>
    <w:rsid w:val="00624E78"/>
    <w:rsid w:val="00625A9D"/>
    <w:rsid w:val="00625F7B"/>
    <w:rsid w:val="0062622F"/>
    <w:rsid w:val="0062694D"/>
    <w:rsid w:val="00626A34"/>
    <w:rsid w:val="00626DF6"/>
    <w:rsid w:val="00627417"/>
    <w:rsid w:val="006275C4"/>
    <w:rsid w:val="00627A0A"/>
    <w:rsid w:val="006300EC"/>
    <w:rsid w:val="006304EC"/>
    <w:rsid w:val="006309CF"/>
    <w:rsid w:val="00630A9D"/>
    <w:rsid w:val="006328C0"/>
    <w:rsid w:val="00633013"/>
    <w:rsid w:val="00633F17"/>
    <w:rsid w:val="00634423"/>
    <w:rsid w:val="0063455C"/>
    <w:rsid w:val="00634589"/>
    <w:rsid w:val="006353FC"/>
    <w:rsid w:val="006356BD"/>
    <w:rsid w:val="006357A7"/>
    <w:rsid w:val="0063721D"/>
    <w:rsid w:val="00640054"/>
    <w:rsid w:val="006407B9"/>
    <w:rsid w:val="00640B8D"/>
    <w:rsid w:val="006411DD"/>
    <w:rsid w:val="00641435"/>
    <w:rsid w:val="00641439"/>
    <w:rsid w:val="00641B4B"/>
    <w:rsid w:val="006421FF"/>
    <w:rsid w:val="0064228C"/>
    <w:rsid w:val="00643F2C"/>
    <w:rsid w:val="006443F4"/>
    <w:rsid w:val="00644774"/>
    <w:rsid w:val="00644CD5"/>
    <w:rsid w:val="00644F0A"/>
    <w:rsid w:val="00645CBC"/>
    <w:rsid w:val="00647246"/>
    <w:rsid w:val="0064779B"/>
    <w:rsid w:val="00650299"/>
    <w:rsid w:val="0065036E"/>
    <w:rsid w:val="00650817"/>
    <w:rsid w:val="00650DAF"/>
    <w:rsid w:val="00650ECD"/>
    <w:rsid w:val="00651320"/>
    <w:rsid w:val="00651590"/>
    <w:rsid w:val="006516B3"/>
    <w:rsid w:val="00651B4A"/>
    <w:rsid w:val="006524C3"/>
    <w:rsid w:val="006528A9"/>
    <w:rsid w:val="0065290B"/>
    <w:rsid w:val="00652DEE"/>
    <w:rsid w:val="006532B4"/>
    <w:rsid w:val="0065462D"/>
    <w:rsid w:val="00654840"/>
    <w:rsid w:val="00655E70"/>
    <w:rsid w:val="006567BA"/>
    <w:rsid w:val="00656AC3"/>
    <w:rsid w:val="00656BBC"/>
    <w:rsid w:val="00656C61"/>
    <w:rsid w:val="006604A5"/>
    <w:rsid w:val="00660D04"/>
    <w:rsid w:val="006613B5"/>
    <w:rsid w:val="00661428"/>
    <w:rsid w:val="00661587"/>
    <w:rsid w:val="006615BD"/>
    <w:rsid w:val="00661850"/>
    <w:rsid w:val="006623F7"/>
    <w:rsid w:val="00662682"/>
    <w:rsid w:val="00662761"/>
    <w:rsid w:val="00662D22"/>
    <w:rsid w:val="00663044"/>
    <w:rsid w:val="006630DB"/>
    <w:rsid w:val="00663485"/>
    <w:rsid w:val="006637FC"/>
    <w:rsid w:val="00664005"/>
    <w:rsid w:val="00664E2D"/>
    <w:rsid w:val="00665105"/>
    <w:rsid w:val="00665231"/>
    <w:rsid w:val="0066569E"/>
    <w:rsid w:val="00665946"/>
    <w:rsid w:val="00665B68"/>
    <w:rsid w:val="00666A24"/>
    <w:rsid w:val="00667477"/>
    <w:rsid w:val="006675EE"/>
    <w:rsid w:val="00667899"/>
    <w:rsid w:val="00667D66"/>
    <w:rsid w:val="006702E9"/>
    <w:rsid w:val="006702EF"/>
    <w:rsid w:val="0067060E"/>
    <w:rsid w:val="006709D1"/>
    <w:rsid w:val="00670EF4"/>
    <w:rsid w:val="006711FE"/>
    <w:rsid w:val="00671CA0"/>
    <w:rsid w:val="0067207D"/>
    <w:rsid w:val="00672AD6"/>
    <w:rsid w:val="00672E31"/>
    <w:rsid w:val="00673384"/>
    <w:rsid w:val="00674108"/>
    <w:rsid w:val="00674332"/>
    <w:rsid w:val="00674A64"/>
    <w:rsid w:val="00675B59"/>
    <w:rsid w:val="00675EE2"/>
    <w:rsid w:val="0067600C"/>
    <w:rsid w:val="00676620"/>
    <w:rsid w:val="00677987"/>
    <w:rsid w:val="00677DA6"/>
    <w:rsid w:val="00680D44"/>
    <w:rsid w:val="00681350"/>
    <w:rsid w:val="00682308"/>
    <w:rsid w:val="00682820"/>
    <w:rsid w:val="00682829"/>
    <w:rsid w:val="00683CF3"/>
    <w:rsid w:val="00683E52"/>
    <w:rsid w:val="00684458"/>
    <w:rsid w:val="006847C4"/>
    <w:rsid w:val="0068482F"/>
    <w:rsid w:val="00684893"/>
    <w:rsid w:val="00685487"/>
    <w:rsid w:val="00685977"/>
    <w:rsid w:val="0068645C"/>
    <w:rsid w:val="006867B3"/>
    <w:rsid w:val="006867D8"/>
    <w:rsid w:val="0068698F"/>
    <w:rsid w:val="00686B76"/>
    <w:rsid w:val="00686C99"/>
    <w:rsid w:val="00686F88"/>
    <w:rsid w:val="00686FC9"/>
    <w:rsid w:val="0068777D"/>
    <w:rsid w:val="0068784E"/>
    <w:rsid w:val="006908F1"/>
    <w:rsid w:val="0069092F"/>
    <w:rsid w:val="00690A42"/>
    <w:rsid w:val="00690BC1"/>
    <w:rsid w:val="0069122E"/>
    <w:rsid w:val="0069359D"/>
    <w:rsid w:val="00694479"/>
    <w:rsid w:val="00695083"/>
    <w:rsid w:val="0069622C"/>
    <w:rsid w:val="00696272"/>
    <w:rsid w:val="006963D1"/>
    <w:rsid w:val="00696D8E"/>
    <w:rsid w:val="006978D7"/>
    <w:rsid w:val="006A0EA8"/>
    <w:rsid w:val="006A16B4"/>
    <w:rsid w:val="006A1E98"/>
    <w:rsid w:val="006A1F5B"/>
    <w:rsid w:val="006A250F"/>
    <w:rsid w:val="006A296E"/>
    <w:rsid w:val="006A2DD1"/>
    <w:rsid w:val="006A300F"/>
    <w:rsid w:val="006A35B9"/>
    <w:rsid w:val="006A365D"/>
    <w:rsid w:val="006A3682"/>
    <w:rsid w:val="006A4279"/>
    <w:rsid w:val="006A4A0B"/>
    <w:rsid w:val="006A4BB3"/>
    <w:rsid w:val="006A4C8B"/>
    <w:rsid w:val="006A4F63"/>
    <w:rsid w:val="006A62F9"/>
    <w:rsid w:val="006A67BD"/>
    <w:rsid w:val="006A76F3"/>
    <w:rsid w:val="006A7863"/>
    <w:rsid w:val="006A79AF"/>
    <w:rsid w:val="006B1B62"/>
    <w:rsid w:val="006B1CF7"/>
    <w:rsid w:val="006B22DB"/>
    <w:rsid w:val="006B3754"/>
    <w:rsid w:val="006B3CDA"/>
    <w:rsid w:val="006B3CDE"/>
    <w:rsid w:val="006B3E15"/>
    <w:rsid w:val="006B4024"/>
    <w:rsid w:val="006B487E"/>
    <w:rsid w:val="006B4B5C"/>
    <w:rsid w:val="006B52E9"/>
    <w:rsid w:val="006B552C"/>
    <w:rsid w:val="006B5816"/>
    <w:rsid w:val="006B6429"/>
    <w:rsid w:val="006B65E7"/>
    <w:rsid w:val="006B6F82"/>
    <w:rsid w:val="006B7057"/>
    <w:rsid w:val="006B74A6"/>
    <w:rsid w:val="006B7803"/>
    <w:rsid w:val="006B7CDA"/>
    <w:rsid w:val="006B7DBE"/>
    <w:rsid w:val="006C0308"/>
    <w:rsid w:val="006C05CA"/>
    <w:rsid w:val="006C0E34"/>
    <w:rsid w:val="006C0E5C"/>
    <w:rsid w:val="006C1004"/>
    <w:rsid w:val="006C1359"/>
    <w:rsid w:val="006C172A"/>
    <w:rsid w:val="006C188D"/>
    <w:rsid w:val="006C18F6"/>
    <w:rsid w:val="006C1B05"/>
    <w:rsid w:val="006C1CCD"/>
    <w:rsid w:val="006C1D26"/>
    <w:rsid w:val="006C2230"/>
    <w:rsid w:val="006C22CD"/>
    <w:rsid w:val="006C268F"/>
    <w:rsid w:val="006C2B1F"/>
    <w:rsid w:val="006C2F55"/>
    <w:rsid w:val="006C401F"/>
    <w:rsid w:val="006C4646"/>
    <w:rsid w:val="006C4AE0"/>
    <w:rsid w:val="006C4E67"/>
    <w:rsid w:val="006C50FA"/>
    <w:rsid w:val="006C55E8"/>
    <w:rsid w:val="006C5C20"/>
    <w:rsid w:val="006C5C28"/>
    <w:rsid w:val="006C5E7D"/>
    <w:rsid w:val="006C621D"/>
    <w:rsid w:val="006C6EB9"/>
    <w:rsid w:val="006C7D41"/>
    <w:rsid w:val="006D0634"/>
    <w:rsid w:val="006D0E0D"/>
    <w:rsid w:val="006D1130"/>
    <w:rsid w:val="006D1748"/>
    <w:rsid w:val="006D1AFA"/>
    <w:rsid w:val="006D1B35"/>
    <w:rsid w:val="006D1C7E"/>
    <w:rsid w:val="006D1C7F"/>
    <w:rsid w:val="006D2EDB"/>
    <w:rsid w:val="006D39C6"/>
    <w:rsid w:val="006D3E34"/>
    <w:rsid w:val="006D4E03"/>
    <w:rsid w:val="006D5D5B"/>
    <w:rsid w:val="006D632F"/>
    <w:rsid w:val="006D67B6"/>
    <w:rsid w:val="006D67C6"/>
    <w:rsid w:val="006D6959"/>
    <w:rsid w:val="006D739A"/>
    <w:rsid w:val="006D7AA4"/>
    <w:rsid w:val="006E004E"/>
    <w:rsid w:val="006E0074"/>
    <w:rsid w:val="006E05F3"/>
    <w:rsid w:val="006E0655"/>
    <w:rsid w:val="006E1130"/>
    <w:rsid w:val="006E141D"/>
    <w:rsid w:val="006E16DA"/>
    <w:rsid w:val="006E1E0D"/>
    <w:rsid w:val="006E3FC8"/>
    <w:rsid w:val="006E423F"/>
    <w:rsid w:val="006E4330"/>
    <w:rsid w:val="006E4506"/>
    <w:rsid w:val="006E47EF"/>
    <w:rsid w:val="006E48F2"/>
    <w:rsid w:val="006E4F50"/>
    <w:rsid w:val="006E52F1"/>
    <w:rsid w:val="006E6ADE"/>
    <w:rsid w:val="006E6DAC"/>
    <w:rsid w:val="006E6E7D"/>
    <w:rsid w:val="006F0435"/>
    <w:rsid w:val="006F133B"/>
    <w:rsid w:val="006F1BA9"/>
    <w:rsid w:val="006F1C66"/>
    <w:rsid w:val="006F1DB1"/>
    <w:rsid w:val="006F20D1"/>
    <w:rsid w:val="006F2798"/>
    <w:rsid w:val="006F280E"/>
    <w:rsid w:val="006F2E66"/>
    <w:rsid w:val="006F2FC3"/>
    <w:rsid w:val="006F34B1"/>
    <w:rsid w:val="006F3BC2"/>
    <w:rsid w:val="006F3E17"/>
    <w:rsid w:val="006F4E42"/>
    <w:rsid w:val="006F5052"/>
    <w:rsid w:val="006F5261"/>
    <w:rsid w:val="006F56B8"/>
    <w:rsid w:val="006F5B2F"/>
    <w:rsid w:val="006F5B7F"/>
    <w:rsid w:val="006F5C6E"/>
    <w:rsid w:val="006F5EB1"/>
    <w:rsid w:val="006F61AB"/>
    <w:rsid w:val="006F638E"/>
    <w:rsid w:val="006F71D3"/>
    <w:rsid w:val="006F7FA9"/>
    <w:rsid w:val="00700BFF"/>
    <w:rsid w:val="007012E8"/>
    <w:rsid w:val="00701936"/>
    <w:rsid w:val="007027F5"/>
    <w:rsid w:val="00702D62"/>
    <w:rsid w:val="00703939"/>
    <w:rsid w:val="00703B40"/>
    <w:rsid w:val="00703CBB"/>
    <w:rsid w:val="00704338"/>
    <w:rsid w:val="007045E7"/>
    <w:rsid w:val="007050E5"/>
    <w:rsid w:val="00705111"/>
    <w:rsid w:val="00705192"/>
    <w:rsid w:val="007051A4"/>
    <w:rsid w:val="00706224"/>
    <w:rsid w:val="0070631C"/>
    <w:rsid w:val="00706646"/>
    <w:rsid w:val="00706ED4"/>
    <w:rsid w:val="00707463"/>
    <w:rsid w:val="00707852"/>
    <w:rsid w:val="00707BAA"/>
    <w:rsid w:val="00707E86"/>
    <w:rsid w:val="0071003D"/>
    <w:rsid w:val="00710D6B"/>
    <w:rsid w:val="00710D9D"/>
    <w:rsid w:val="00711163"/>
    <w:rsid w:val="007115CE"/>
    <w:rsid w:val="007124E2"/>
    <w:rsid w:val="00712A2B"/>
    <w:rsid w:val="00712A92"/>
    <w:rsid w:val="00712E15"/>
    <w:rsid w:val="00713163"/>
    <w:rsid w:val="00714482"/>
    <w:rsid w:val="007146D1"/>
    <w:rsid w:val="007148E5"/>
    <w:rsid w:val="00714A0C"/>
    <w:rsid w:val="00714A72"/>
    <w:rsid w:val="007153AB"/>
    <w:rsid w:val="007157EC"/>
    <w:rsid w:val="00715962"/>
    <w:rsid w:val="00716171"/>
    <w:rsid w:val="00716311"/>
    <w:rsid w:val="007168EB"/>
    <w:rsid w:val="0071690A"/>
    <w:rsid w:val="007169B2"/>
    <w:rsid w:val="00717131"/>
    <w:rsid w:val="00717FB4"/>
    <w:rsid w:val="00720A4A"/>
    <w:rsid w:val="00720CAA"/>
    <w:rsid w:val="00720D86"/>
    <w:rsid w:val="0072135B"/>
    <w:rsid w:val="00721791"/>
    <w:rsid w:val="00721C1B"/>
    <w:rsid w:val="00721FC1"/>
    <w:rsid w:val="007220B7"/>
    <w:rsid w:val="0072237D"/>
    <w:rsid w:val="007228E1"/>
    <w:rsid w:val="00722920"/>
    <w:rsid w:val="00722C8C"/>
    <w:rsid w:val="007238E6"/>
    <w:rsid w:val="00723D4E"/>
    <w:rsid w:val="00723DB0"/>
    <w:rsid w:val="00723E1F"/>
    <w:rsid w:val="00724124"/>
    <w:rsid w:val="0072474D"/>
    <w:rsid w:val="00724754"/>
    <w:rsid w:val="00724B9E"/>
    <w:rsid w:val="00725A59"/>
    <w:rsid w:val="00725C87"/>
    <w:rsid w:val="00725EEA"/>
    <w:rsid w:val="007261FA"/>
    <w:rsid w:val="00726DA6"/>
    <w:rsid w:val="00726FF5"/>
    <w:rsid w:val="00727157"/>
    <w:rsid w:val="00727BFF"/>
    <w:rsid w:val="00727CA9"/>
    <w:rsid w:val="00727DD8"/>
    <w:rsid w:val="00727EE7"/>
    <w:rsid w:val="0073003C"/>
    <w:rsid w:val="0073093A"/>
    <w:rsid w:val="00730C97"/>
    <w:rsid w:val="00731628"/>
    <w:rsid w:val="00731BC4"/>
    <w:rsid w:val="00731D83"/>
    <w:rsid w:val="00732F17"/>
    <w:rsid w:val="00733BBF"/>
    <w:rsid w:val="00733DA2"/>
    <w:rsid w:val="00733EAE"/>
    <w:rsid w:val="0073486B"/>
    <w:rsid w:val="007353CC"/>
    <w:rsid w:val="0073699C"/>
    <w:rsid w:val="00736A0C"/>
    <w:rsid w:val="00736C16"/>
    <w:rsid w:val="00736E3D"/>
    <w:rsid w:val="00737802"/>
    <w:rsid w:val="00737C6C"/>
    <w:rsid w:val="00740F4B"/>
    <w:rsid w:val="00741275"/>
    <w:rsid w:val="007417B7"/>
    <w:rsid w:val="00742868"/>
    <w:rsid w:val="00743E94"/>
    <w:rsid w:val="0074489E"/>
    <w:rsid w:val="00744994"/>
    <w:rsid w:val="00745435"/>
    <w:rsid w:val="007456FE"/>
    <w:rsid w:val="00745C53"/>
    <w:rsid w:val="00745D76"/>
    <w:rsid w:val="00746120"/>
    <w:rsid w:val="007474D6"/>
    <w:rsid w:val="007475B3"/>
    <w:rsid w:val="00747967"/>
    <w:rsid w:val="00747A85"/>
    <w:rsid w:val="0075098E"/>
    <w:rsid w:val="00750FFE"/>
    <w:rsid w:val="0075108E"/>
    <w:rsid w:val="007513EA"/>
    <w:rsid w:val="00751CEB"/>
    <w:rsid w:val="00752B02"/>
    <w:rsid w:val="0075458F"/>
    <w:rsid w:val="0075584F"/>
    <w:rsid w:val="007578E4"/>
    <w:rsid w:val="00757F7A"/>
    <w:rsid w:val="0076105F"/>
    <w:rsid w:val="0076160D"/>
    <w:rsid w:val="0076172E"/>
    <w:rsid w:val="00761D78"/>
    <w:rsid w:val="00761FF2"/>
    <w:rsid w:val="00763953"/>
    <w:rsid w:val="00763A7D"/>
    <w:rsid w:val="00763D4F"/>
    <w:rsid w:val="007649C7"/>
    <w:rsid w:val="0076525F"/>
    <w:rsid w:val="007652B0"/>
    <w:rsid w:val="00765994"/>
    <w:rsid w:val="00765BDD"/>
    <w:rsid w:val="00765E43"/>
    <w:rsid w:val="007669B6"/>
    <w:rsid w:val="00766B20"/>
    <w:rsid w:val="0076727F"/>
    <w:rsid w:val="00767F3D"/>
    <w:rsid w:val="00770103"/>
    <w:rsid w:val="007706FC"/>
    <w:rsid w:val="007710AD"/>
    <w:rsid w:val="007712BA"/>
    <w:rsid w:val="00771E2F"/>
    <w:rsid w:val="0077282F"/>
    <w:rsid w:val="00772C36"/>
    <w:rsid w:val="00772D10"/>
    <w:rsid w:val="00772DCA"/>
    <w:rsid w:val="007731A6"/>
    <w:rsid w:val="007731C4"/>
    <w:rsid w:val="007737FB"/>
    <w:rsid w:val="007739E9"/>
    <w:rsid w:val="007742C8"/>
    <w:rsid w:val="00774D9A"/>
    <w:rsid w:val="007757FA"/>
    <w:rsid w:val="00776BCE"/>
    <w:rsid w:val="00776CD4"/>
    <w:rsid w:val="007772E2"/>
    <w:rsid w:val="00777885"/>
    <w:rsid w:val="007807D4"/>
    <w:rsid w:val="007810DC"/>
    <w:rsid w:val="007812BD"/>
    <w:rsid w:val="00781A25"/>
    <w:rsid w:val="00782C21"/>
    <w:rsid w:val="00782FCE"/>
    <w:rsid w:val="007831D0"/>
    <w:rsid w:val="007839E4"/>
    <w:rsid w:val="00783FA5"/>
    <w:rsid w:val="0078471E"/>
    <w:rsid w:val="00784B27"/>
    <w:rsid w:val="00784CB6"/>
    <w:rsid w:val="00784E78"/>
    <w:rsid w:val="007859E1"/>
    <w:rsid w:val="00785E19"/>
    <w:rsid w:val="007869A6"/>
    <w:rsid w:val="00787A7E"/>
    <w:rsid w:val="00791137"/>
    <w:rsid w:val="007911C7"/>
    <w:rsid w:val="0079158D"/>
    <w:rsid w:val="00791A6E"/>
    <w:rsid w:val="00792628"/>
    <w:rsid w:val="00792BE3"/>
    <w:rsid w:val="00793221"/>
    <w:rsid w:val="00793F09"/>
    <w:rsid w:val="007941ED"/>
    <w:rsid w:val="00794AA0"/>
    <w:rsid w:val="00794E42"/>
    <w:rsid w:val="00795186"/>
    <w:rsid w:val="00796A89"/>
    <w:rsid w:val="00796DC3"/>
    <w:rsid w:val="007971F2"/>
    <w:rsid w:val="007973EA"/>
    <w:rsid w:val="007978DC"/>
    <w:rsid w:val="00797D3F"/>
    <w:rsid w:val="007A04DB"/>
    <w:rsid w:val="007A06B4"/>
    <w:rsid w:val="007A1022"/>
    <w:rsid w:val="007A14DA"/>
    <w:rsid w:val="007A1904"/>
    <w:rsid w:val="007A213B"/>
    <w:rsid w:val="007A23AF"/>
    <w:rsid w:val="007A23F0"/>
    <w:rsid w:val="007A330E"/>
    <w:rsid w:val="007A45F2"/>
    <w:rsid w:val="007A4B35"/>
    <w:rsid w:val="007A4EBB"/>
    <w:rsid w:val="007A5904"/>
    <w:rsid w:val="007A5C54"/>
    <w:rsid w:val="007A5F36"/>
    <w:rsid w:val="007A655D"/>
    <w:rsid w:val="007A669D"/>
    <w:rsid w:val="007B0389"/>
    <w:rsid w:val="007B0ADB"/>
    <w:rsid w:val="007B1205"/>
    <w:rsid w:val="007B217D"/>
    <w:rsid w:val="007B234A"/>
    <w:rsid w:val="007B2E0E"/>
    <w:rsid w:val="007B3359"/>
    <w:rsid w:val="007B35D4"/>
    <w:rsid w:val="007B3C50"/>
    <w:rsid w:val="007B3E7F"/>
    <w:rsid w:val="007B469A"/>
    <w:rsid w:val="007B4FF9"/>
    <w:rsid w:val="007B5490"/>
    <w:rsid w:val="007B5580"/>
    <w:rsid w:val="007B5B90"/>
    <w:rsid w:val="007B5C5D"/>
    <w:rsid w:val="007C02D2"/>
    <w:rsid w:val="007C1964"/>
    <w:rsid w:val="007C34A2"/>
    <w:rsid w:val="007C3E08"/>
    <w:rsid w:val="007C3E4D"/>
    <w:rsid w:val="007C4230"/>
    <w:rsid w:val="007C44E0"/>
    <w:rsid w:val="007C4C51"/>
    <w:rsid w:val="007C4ECC"/>
    <w:rsid w:val="007C5287"/>
    <w:rsid w:val="007C55DC"/>
    <w:rsid w:val="007C642A"/>
    <w:rsid w:val="007C65A6"/>
    <w:rsid w:val="007C662A"/>
    <w:rsid w:val="007C6DD7"/>
    <w:rsid w:val="007C6F48"/>
    <w:rsid w:val="007C7DE7"/>
    <w:rsid w:val="007D04AF"/>
    <w:rsid w:val="007D17AD"/>
    <w:rsid w:val="007D18E7"/>
    <w:rsid w:val="007D229B"/>
    <w:rsid w:val="007D2A25"/>
    <w:rsid w:val="007D3A94"/>
    <w:rsid w:val="007D3C28"/>
    <w:rsid w:val="007D3FCE"/>
    <w:rsid w:val="007D4BCF"/>
    <w:rsid w:val="007D517D"/>
    <w:rsid w:val="007D5956"/>
    <w:rsid w:val="007D5DD1"/>
    <w:rsid w:val="007D6961"/>
    <w:rsid w:val="007D6C38"/>
    <w:rsid w:val="007D7724"/>
    <w:rsid w:val="007D7999"/>
    <w:rsid w:val="007E0756"/>
    <w:rsid w:val="007E1063"/>
    <w:rsid w:val="007E18A9"/>
    <w:rsid w:val="007E1FB9"/>
    <w:rsid w:val="007E25C7"/>
    <w:rsid w:val="007E2AEA"/>
    <w:rsid w:val="007E334A"/>
    <w:rsid w:val="007E35BC"/>
    <w:rsid w:val="007E3DCA"/>
    <w:rsid w:val="007E6006"/>
    <w:rsid w:val="007E6164"/>
    <w:rsid w:val="007E7086"/>
    <w:rsid w:val="007E7263"/>
    <w:rsid w:val="007E737C"/>
    <w:rsid w:val="007E79C0"/>
    <w:rsid w:val="007E7AAE"/>
    <w:rsid w:val="007E7D76"/>
    <w:rsid w:val="007F027B"/>
    <w:rsid w:val="007F04D2"/>
    <w:rsid w:val="007F1582"/>
    <w:rsid w:val="007F1585"/>
    <w:rsid w:val="007F2B85"/>
    <w:rsid w:val="007F5766"/>
    <w:rsid w:val="007F5967"/>
    <w:rsid w:val="007F620F"/>
    <w:rsid w:val="007F66F3"/>
    <w:rsid w:val="007F6BC0"/>
    <w:rsid w:val="007F6F16"/>
    <w:rsid w:val="007F6FD3"/>
    <w:rsid w:val="007F7023"/>
    <w:rsid w:val="007F7252"/>
    <w:rsid w:val="007F747E"/>
    <w:rsid w:val="00800512"/>
    <w:rsid w:val="00800E68"/>
    <w:rsid w:val="00800EC3"/>
    <w:rsid w:val="0080187B"/>
    <w:rsid w:val="008020B3"/>
    <w:rsid w:val="008024DD"/>
    <w:rsid w:val="00802C63"/>
    <w:rsid w:val="00803370"/>
    <w:rsid w:val="0080504E"/>
    <w:rsid w:val="0080598C"/>
    <w:rsid w:val="00806C34"/>
    <w:rsid w:val="00806D28"/>
    <w:rsid w:val="00806D50"/>
    <w:rsid w:val="00807140"/>
    <w:rsid w:val="00807199"/>
    <w:rsid w:val="00807253"/>
    <w:rsid w:val="0080736F"/>
    <w:rsid w:val="008077FC"/>
    <w:rsid w:val="00807B33"/>
    <w:rsid w:val="00807CA2"/>
    <w:rsid w:val="00810167"/>
    <w:rsid w:val="00810788"/>
    <w:rsid w:val="00810F16"/>
    <w:rsid w:val="00811434"/>
    <w:rsid w:val="00811B05"/>
    <w:rsid w:val="00811E61"/>
    <w:rsid w:val="00811FFE"/>
    <w:rsid w:val="00812EB1"/>
    <w:rsid w:val="00813CD3"/>
    <w:rsid w:val="00813F3B"/>
    <w:rsid w:val="00814D60"/>
    <w:rsid w:val="00815255"/>
    <w:rsid w:val="00815617"/>
    <w:rsid w:val="00815F09"/>
    <w:rsid w:val="00816A2C"/>
    <w:rsid w:val="00816AC0"/>
    <w:rsid w:val="00816D97"/>
    <w:rsid w:val="008170EF"/>
    <w:rsid w:val="0081768B"/>
    <w:rsid w:val="00821A06"/>
    <w:rsid w:val="00821BB7"/>
    <w:rsid w:val="00821E4D"/>
    <w:rsid w:val="00822577"/>
    <w:rsid w:val="008234E4"/>
    <w:rsid w:val="0082363F"/>
    <w:rsid w:val="008236E4"/>
    <w:rsid w:val="0082522A"/>
    <w:rsid w:val="0082591A"/>
    <w:rsid w:val="00825B20"/>
    <w:rsid w:val="00825E39"/>
    <w:rsid w:val="0082791B"/>
    <w:rsid w:val="008304E3"/>
    <w:rsid w:val="00830BE6"/>
    <w:rsid w:val="00830E3E"/>
    <w:rsid w:val="0083147C"/>
    <w:rsid w:val="00831A7C"/>
    <w:rsid w:val="008325B9"/>
    <w:rsid w:val="0083391F"/>
    <w:rsid w:val="00833E42"/>
    <w:rsid w:val="00834CF0"/>
    <w:rsid w:val="00835750"/>
    <w:rsid w:val="008358E5"/>
    <w:rsid w:val="00835950"/>
    <w:rsid w:val="00835FF3"/>
    <w:rsid w:val="008363B0"/>
    <w:rsid w:val="0084020C"/>
    <w:rsid w:val="00841029"/>
    <w:rsid w:val="008412F2"/>
    <w:rsid w:val="00841538"/>
    <w:rsid w:val="00841F1F"/>
    <w:rsid w:val="00841FBE"/>
    <w:rsid w:val="00843FE4"/>
    <w:rsid w:val="0084436B"/>
    <w:rsid w:val="0084461C"/>
    <w:rsid w:val="00844E8D"/>
    <w:rsid w:val="008451EA"/>
    <w:rsid w:val="008452BE"/>
    <w:rsid w:val="008459CD"/>
    <w:rsid w:val="008459E5"/>
    <w:rsid w:val="00845A45"/>
    <w:rsid w:val="00845BD9"/>
    <w:rsid w:val="00845C6A"/>
    <w:rsid w:val="00850464"/>
    <w:rsid w:val="008506EE"/>
    <w:rsid w:val="00850C26"/>
    <w:rsid w:val="00850F7B"/>
    <w:rsid w:val="008512C7"/>
    <w:rsid w:val="00851651"/>
    <w:rsid w:val="00851CA4"/>
    <w:rsid w:val="00851D42"/>
    <w:rsid w:val="00852CA4"/>
    <w:rsid w:val="00852DB0"/>
    <w:rsid w:val="00853954"/>
    <w:rsid w:val="008548F8"/>
    <w:rsid w:val="00855B51"/>
    <w:rsid w:val="00856076"/>
    <w:rsid w:val="00856127"/>
    <w:rsid w:val="0085691A"/>
    <w:rsid w:val="0085747D"/>
    <w:rsid w:val="00857533"/>
    <w:rsid w:val="00857770"/>
    <w:rsid w:val="00857BF6"/>
    <w:rsid w:val="00857F00"/>
    <w:rsid w:val="008609C0"/>
    <w:rsid w:val="00860C9E"/>
    <w:rsid w:val="00860E1D"/>
    <w:rsid w:val="00861228"/>
    <w:rsid w:val="00861276"/>
    <w:rsid w:val="008612B2"/>
    <w:rsid w:val="008615FC"/>
    <w:rsid w:val="0086201E"/>
    <w:rsid w:val="008623EA"/>
    <w:rsid w:val="00862A78"/>
    <w:rsid w:val="00862D36"/>
    <w:rsid w:val="00862FEC"/>
    <w:rsid w:val="00863226"/>
    <w:rsid w:val="0086397C"/>
    <w:rsid w:val="00864268"/>
    <w:rsid w:val="008646A8"/>
    <w:rsid w:val="008646CC"/>
    <w:rsid w:val="0086485F"/>
    <w:rsid w:val="008649A2"/>
    <w:rsid w:val="008650DD"/>
    <w:rsid w:val="008657E3"/>
    <w:rsid w:val="008659D0"/>
    <w:rsid w:val="00866214"/>
    <w:rsid w:val="00866DB0"/>
    <w:rsid w:val="0086781A"/>
    <w:rsid w:val="00867A6A"/>
    <w:rsid w:val="0087038D"/>
    <w:rsid w:val="008710DC"/>
    <w:rsid w:val="008715DD"/>
    <w:rsid w:val="0087293E"/>
    <w:rsid w:val="008729A4"/>
    <w:rsid w:val="008735E5"/>
    <w:rsid w:val="0087459B"/>
    <w:rsid w:val="00875975"/>
    <w:rsid w:val="00875AC8"/>
    <w:rsid w:val="00875C50"/>
    <w:rsid w:val="00875D97"/>
    <w:rsid w:val="00876032"/>
    <w:rsid w:val="008776EF"/>
    <w:rsid w:val="0087770E"/>
    <w:rsid w:val="00877C68"/>
    <w:rsid w:val="00880F92"/>
    <w:rsid w:val="008812F2"/>
    <w:rsid w:val="00881B9B"/>
    <w:rsid w:val="00881D34"/>
    <w:rsid w:val="0088219D"/>
    <w:rsid w:val="00882AAE"/>
    <w:rsid w:val="00883CED"/>
    <w:rsid w:val="00883F04"/>
    <w:rsid w:val="00884252"/>
    <w:rsid w:val="008842E4"/>
    <w:rsid w:val="00884E39"/>
    <w:rsid w:val="0088533D"/>
    <w:rsid w:val="0088614C"/>
    <w:rsid w:val="00886F94"/>
    <w:rsid w:val="008875C4"/>
    <w:rsid w:val="00887B53"/>
    <w:rsid w:val="00887F35"/>
    <w:rsid w:val="0089080C"/>
    <w:rsid w:val="00890E94"/>
    <w:rsid w:val="00891266"/>
    <w:rsid w:val="00891A53"/>
    <w:rsid w:val="00891AF9"/>
    <w:rsid w:val="00892130"/>
    <w:rsid w:val="0089287F"/>
    <w:rsid w:val="008931EB"/>
    <w:rsid w:val="00893210"/>
    <w:rsid w:val="00893335"/>
    <w:rsid w:val="00893BD7"/>
    <w:rsid w:val="00894F85"/>
    <w:rsid w:val="008950BE"/>
    <w:rsid w:val="00895D8D"/>
    <w:rsid w:val="008963B7"/>
    <w:rsid w:val="008968F0"/>
    <w:rsid w:val="00896E92"/>
    <w:rsid w:val="0089727B"/>
    <w:rsid w:val="00897306"/>
    <w:rsid w:val="008A041D"/>
    <w:rsid w:val="008A0BF8"/>
    <w:rsid w:val="008A0E3C"/>
    <w:rsid w:val="008A0F5B"/>
    <w:rsid w:val="008A1075"/>
    <w:rsid w:val="008A1383"/>
    <w:rsid w:val="008A15D3"/>
    <w:rsid w:val="008A1BCF"/>
    <w:rsid w:val="008A22EA"/>
    <w:rsid w:val="008A2465"/>
    <w:rsid w:val="008A2A34"/>
    <w:rsid w:val="008A2AA0"/>
    <w:rsid w:val="008A2ABA"/>
    <w:rsid w:val="008A30E8"/>
    <w:rsid w:val="008A3533"/>
    <w:rsid w:val="008A3D8D"/>
    <w:rsid w:val="008A4182"/>
    <w:rsid w:val="008A50D8"/>
    <w:rsid w:val="008A5116"/>
    <w:rsid w:val="008A5326"/>
    <w:rsid w:val="008A5670"/>
    <w:rsid w:val="008A5A58"/>
    <w:rsid w:val="008A6088"/>
    <w:rsid w:val="008A69B9"/>
    <w:rsid w:val="008A7006"/>
    <w:rsid w:val="008A7A80"/>
    <w:rsid w:val="008A7C2B"/>
    <w:rsid w:val="008B08B0"/>
    <w:rsid w:val="008B0D9C"/>
    <w:rsid w:val="008B14F5"/>
    <w:rsid w:val="008B1B4D"/>
    <w:rsid w:val="008B1D0B"/>
    <w:rsid w:val="008B2474"/>
    <w:rsid w:val="008B2621"/>
    <w:rsid w:val="008B2DF3"/>
    <w:rsid w:val="008B40B3"/>
    <w:rsid w:val="008B48D8"/>
    <w:rsid w:val="008B49E4"/>
    <w:rsid w:val="008B520F"/>
    <w:rsid w:val="008B5A71"/>
    <w:rsid w:val="008B60BA"/>
    <w:rsid w:val="008B652B"/>
    <w:rsid w:val="008B668D"/>
    <w:rsid w:val="008B669F"/>
    <w:rsid w:val="008B7518"/>
    <w:rsid w:val="008C0037"/>
    <w:rsid w:val="008C0122"/>
    <w:rsid w:val="008C0480"/>
    <w:rsid w:val="008C0871"/>
    <w:rsid w:val="008C213E"/>
    <w:rsid w:val="008C32CA"/>
    <w:rsid w:val="008C3E6B"/>
    <w:rsid w:val="008C532E"/>
    <w:rsid w:val="008C5BB9"/>
    <w:rsid w:val="008C6758"/>
    <w:rsid w:val="008C6BE9"/>
    <w:rsid w:val="008C75E9"/>
    <w:rsid w:val="008C7634"/>
    <w:rsid w:val="008C7C14"/>
    <w:rsid w:val="008D0F64"/>
    <w:rsid w:val="008D12A6"/>
    <w:rsid w:val="008D1950"/>
    <w:rsid w:val="008D279F"/>
    <w:rsid w:val="008D35E4"/>
    <w:rsid w:val="008D386C"/>
    <w:rsid w:val="008D4AE5"/>
    <w:rsid w:val="008D4B46"/>
    <w:rsid w:val="008D4B51"/>
    <w:rsid w:val="008D4CE3"/>
    <w:rsid w:val="008D4F26"/>
    <w:rsid w:val="008D572E"/>
    <w:rsid w:val="008D578F"/>
    <w:rsid w:val="008D57CF"/>
    <w:rsid w:val="008D5ACD"/>
    <w:rsid w:val="008D5BC9"/>
    <w:rsid w:val="008D5F9C"/>
    <w:rsid w:val="008D6128"/>
    <w:rsid w:val="008D661E"/>
    <w:rsid w:val="008D6AC2"/>
    <w:rsid w:val="008D7306"/>
    <w:rsid w:val="008D73DB"/>
    <w:rsid w:val="008D7521"/>
    <w:rsid w:val="008E02B9"/>
    <w:rsid w:val="008E0584"/>
    <w:rsid w:val="008E155B"/>
    <w:rsid w:val="008E17AE"/>
    <w:rsid w:val="008E1BCC"/>
    <w:rsid w:val="008E2228"/>
    <w:rsid w:val="008E22B9"/>
    <w:rsid w:val="008E37EC"/>
    <w:rsid w:val="008E3986"/>
    <w:rsid w:val="008E3A5C"/>
    <w:rsid w:val="008E46E8"/>
    <w:rsid w:val="008E4FF9"/>
    <w:rsid w:val="008E57B5"/>
    <w:rsid w:val="008E5AC5"/>
    <w:rsid w:val="008E5B54"/>
    <w:rsid w:val="008E5B7D"/>
    <w:rsid w:val="008E5F9A"/>
    <w:rsid w:val="008E60EB"/>
    <w:rsid w:val="008E757F"/>
    <w:rsid w:val="008E7B1F"/>
    <w:rsid w:val="008E7DE9"/>
    <w:rsid w:val="008F00BD"/>
    <w:rsid w:val="008F0AB1"/>
    <w:rsid w:val="008F200B"/>
    <w:rsid w:val="008F397A"/>
    <w:rsid w:val="008F4620"/>
    <w:rsid w:val="008F5722"/>
    <w:rsid w:val="008F5FAC"/>
    <w:rsid w:val="008F73B3"/>
    <w:rsid w:val="008F7527"/>
    <w:rsid w:val="008F7806"/>
    <w:rsid w:val="008F7963"/>
    <w:rsid w:val="008F7CC7"/>
    <w:rsid w:val="00900048"/>
    <w:rsid w:val="0090062A"/>
    <w:rsid w:val="0090065D"/>
    <w:rsid w:val="0090065E"/>
    <w:rsid w:val="0090113A"/>
    <w:rsid w:val="00901D0E"/>
    <w:rsid w:val="00902703"/>
    <w:rsid w:val="009027DE"/>
    <w:rsid w:val="009029B8"/>
    <w:rsid w:val="00902A3A"/>
    <w:rsid w:val="00902C85"/>
    <w:rsid w:val="00903500"/>
    <w:rsid w:val="009035EA"/>
    <w:rsid w:val="0090429D"/>
    <w:rsid w:val="00904595"/>
    <w:rsid w:val="00904BC1"/>
    <w:rsid w:val="00904F8E"/>
    <w:rsid w:val="00905318"/>
    <w:rsid w:val="0090656A"/>
    <w:rsid w:val="0090683D"/>
    <w:rsid w:val="00906965"/>
    <w:rsid w:val="00907E2E"/>
    <w:rsid w:val="0091055F"/>
    <w:rsid w:val="00910F64"/>
    <w:rsid w:val="00911621"/>
    <w:rsid w:val="00911A84"/>
    <w:rsid w:val="00912DBD"/>
    <w:rsid w:val="00913401"/>
    <w:rsid w:val="00913635"/>
    <w:rsid w:val="009138AF"/>
    <w:rsid w:val="009139C5"/>
    <w:rsid w:val="00913D5F"/>
    <w:rsid w:val="0091406F"/>
    <w:rsid w:val="009141AF"/>
    <w:rsid w:val="00914229"/>
    <w:rsid w:val="0091576A"/>
    <w:rsid w:val="00915AB7"/>
    <w:rsid w:val="00915DB8"/>
    <w:rsid w:val="00916741"/>
    <w:rsid w:val="009170EF"/>
    <w:rsid w:val="00917283"/>
    <w:rsid w:val="0091762F"/>
    <w:rsid w:val="0091778E"/>
    <w:rsid w:val="00917BD4"/>
    <w:rsid w:val="00921A8B"/>
    <w:rsid w:val="00922F56"/>
    <w:rsid w:val="009235E2"/>
    <w:rsid w:val="009247AD"/>
    <w:rsid w:val="00924877"/>
    <w:rsid w:val="00924A6E"/>
    <w:rsid w:val="00924CDE"/>
    <w:rsid w:val="00924D2C"/>
    <w:rsid w:val="00924E6E"/>
    <w:rsid w:val="00925981"/>
    <w:rsid w:val="009265CA"/>
    <w:rsid w:val="00926C04"/>
    <w:rsid w:val="00927468"/>
    <w:rsid w:val="009279F1"/>
    <w:rsid w:val="009308CD"/>
    <w:rsid w:val="00931AED"/>
    <w:rsid w:val="00932293"/>
    <w:rsid w:val="009325F8"/>
    <w:rsid w:val="00932708"/>
    <w:rsid w:val="00932F59"/>
    <w:rsid w:val="0093323E"/>
    <w:rsid w:val="0093325B"/>
    <w:rsid w:val="0093412F"/>
    <w:rsid w:val="00934535"/>
    <w:rsid w:val="009349AD"/>
    <w:rsid w:val="00936998"/>
    <w:rsid w:val="0093778D"/>
    <w:rsid w:val="009377B8"/>
    <w:rsid w:val="0094186E"/>
    <w:rsid w:val="00941D5B"/>
    <w:rsid w:val="009427B0"/>
    <w:rsid w:val="0094289C"/>
    <w:rsid w:val="00942E0A"/>
    <w:rsid w:val="00943823"/>
    <w:rsid w:val="0094382E"/>
    <w:rsid w:val="009449FD"/>
    <w:rsid w:val="00944A42"/>
    <w:rsid w:val="00945981"/>
    <w:rsid w:val="00946130"/>
    <w:rsid w:val="00946718"/>
    <w:rsid w:val="009468B3"/>
    <w:rsid w:val="00946C46"/>
    <w:rsid w:val="0094791C"/>
    <w:rsid w:val="0095096E"/>
    <w:rsid w:val="00951461"/>
    <w:rsid w:val="00951645"/>
    <w:rsid w:val="00952561"/>
    <w:rsid w:val="00952F6A"/>
    <w:rsid w:val="009537B4"/>
    <w:rsid w:val="00953DA2"/>
    <w:rsid w:val="00954786"/>
    <w:rsid w:val="00955607"/>
    <w:rsid w:val="00955C9C"/>
    <w:rsid w:val="00955E7C"/>
    <w:rsid w:val="009561B9"/>
    <w:rsid w:val="00956B1D"/>
    <w:rsid w:val="009571A3"/>
    <w:rsid w:val="00957CB6"/>
    <w:rsid w:val="00957E06"/>
    <w:rsid w:val="00957E11"/>
    <w:rsid w:val="00960A48"/>
    <w:rsid w:val="00960FE8"/>
    <w:rsid w:val="00961A00"/>
    <w:rsid w:val="00961B2E"/>
    <w:rsid w:val="00961EDC"/>
    <w:rsid w:val="009625BF"/>
    <w:rsid w:val="00962D61"/>
    <w:rsid w:val="0096418B"/>
    <w:rsid w:val="009644C1"/>
    <w:rsid w:val="00964500"/>
    <w:rsid w:val="009653C5"/>
    <w:rsid w:val="00965C3C"/>
    <w:rsid w:val="00966AA4"/>
    <w:rsid w:val="00966D29"/>
    <w:rsid w:val="00966DEF"/>
    <w:rsid w:val="00967625"/>
    <w:rsid w:val="009677AA"/>
    <w:rsid w:val="00967F65"/>
    <w:rsid w:val="0097086E"/>
    <w:rsid w:val="00970C70"/>
    <w:rsid w:val="00971155"/>
    <w:rsid w:val="00971287"/>
    <w:rsid w:val="009728CF"/>
    <w:rsid w:val="00974EE5"/>
    <w:rsid w:val="00975149"/>
    <w:rsid w:val="00975426"/>
    <w:rsid w:val="009761FF"/>
    <w:rsid w:val="00977F19"/>
    <w:rsid w:val="00980133"/>
    <w:rsid w:val="00981064"/>
    <w:rsid w:val="0098167E"/>
    <w:rsid w:val="0098217E"/>
    <w:rsid w:val="00982192"/>
    <w:rsid w:val="00982C16"/>
    <w:rsid w:val="00983DEB"/>
    <w:rsid w:val="00984175"/>
    <w:rsid w:val="009849C1"/>
    <w:rsid w:val="009849D9"/>
    <w:rsid w:val="0098537A"/>
    <w:rsid w:val="00985A18"/>
    <w:rsid w:val="009862A7"/>
    <w:rsid w:val="00986574"/>
    <w:rsid w:val="00987074"/>
    <w:rsid w:val="00987266"/>
    <w:rsid w:val="00987F5E"/>
    <w:rsid w:val="00987FF4"/>
    <w:rsid w:val="0099003A"/>
    <w:rsid w:val="0099049B"/>
    <w:rsid w:val="00990782"/>
    <w:rsid w:val="00990C79"/>
    <w:rsid w:val="00991697"/>
    <w:rsid w:val="009919FB"/>
    <w:rsid w:val="00991B5D"/>
    <w:rsid w:val="009934A6"/>
    <w:rsid w:val="009940E2"/>
    <w:rsid w:val="00994671"/>
    <w:rsid w:val="009949F3"/>
    <w:rsid w:val="00994D23"/>
    <w:rsid w:val="00994D48"/>
    <w:rsid w:val="00996272"/>
    <w:rsid w:val="009965B2"/>
    <w:rsid w:val="00996757"/>
    <w:rsid w:val="00996AE8"/>
    <w:rsid w:val="00996D92"/>
    <w:rsid w:val="0099701E"/>
    <w:rsid w:val="00997072"/>
    <w:rsid w:val="009970F5"/>
    <w:rsid w:val="00997414"/>
    <w:rsid w:val="0099778F"/>
    <w:rsid w:val="00997A6C"/>
    <w:rsid w:val="009A039A"/>
    <w:rsid w:val="009A06A2"/>
    <w:rsid w:val="009A0BEF"/>
    <w:rsid w:val="009A11B7"/>
    <w:rsid w:val="009A1C83"/>
    <w:rsid w:val="009A2091"/>
    <w:rsid w:val="009A2C53"/>
    <w:rsid w:val="009A32CF"/>
    <w:rsid w:val="009A34FE"/>
    <w:rsid w:val="009A43A9"/>
    <w:rsid w:val="009A4696"/>
    <w:rsid w:val="009A474D"/>
    <w:rsid w:val="009A4A72"/>
    <w:rsid w:val="009A4C6D"/>
    <w:rsid w:val="009A4F9F"/>
    <w:rsid w:val="009A6C9B"/>
    <w:rsid w:val="009A77A1"/>
    <w:rsid w:val="009A79A7"/>
    <w:rsid w:val="009B0508"/>
    <w:rsid w:val="009B0B15"/>
    <w:rsid w:val="009B0D2F"/>
    <w:rsid w:val="009B107F"/>
    <w:rsid w:val="009B143F"/>
    <w:rsid w:val="009B156C"/>
    <w:rsid w:val="009B187D"/>
    <w:rsid w:val="009B1C34"/>
    <w:rsid w:val="009B255D"/>
    <w:rsid w:val="009B2E56"/>
    <w:rsid w:val="009B3563"/>
    <w:rsid w:val="009B3DD5"/>
    <w:rsid w:val="009B3F0A"/>
    <w:rsid w:val="009B572F"/>
    <w:rsid w:val="009B5BAA"/>
    <w:rsid w:val="009B5C7B"/>
    <w:rsid w:val="009B5CF2"/>
    <w:rsid w:val="009B5FD8"/>
    <w:rsid w:val="009B646B"/>
    <w:rsid w:val="009B66F1"/>
    <w:rsid w:val="009B673B"/>
    <w:rsid w:val="009B7046"/>
    <w:rsid w:val="009B7B13"/>
    <w:rsid w:val="009C0806"/>
    <w:rsid w:val="009C0AE1"/>
    <w:rsid w:val="009C14E0"/>
    <w:rsid w:val="009C1579"/>
    <w:rsid w:val="009C1AF4"/>
    <w:rsid w:val="009C294C"/>
    <w:rsid w:val="009C2E88"/>
    <w:rsid w:val="009C3256"/>
    <w:rsid w:val="009C49A8"/>
    <w:rsid w:val="009C4C38"/>
    <w:rsid w:val="009C5BED"/>
    <w:rsid w:val="009C74D8"/>
    <w:rsid w:val="009C76DC"/>
    <w:rsid w:val="009C7962"/>
    <w:rsid w:val="009C7A39"/>
    <w:rsid w:val="009D056A"/>
    <w:rsid w:val="009D06FC"/>
    <w:rsid w:val="009D0C79"/>
    <w:rsid w:val="009D1A74"/>
    <w:rsid w:val="009D2462"/>
    <w:rsid w:val="009D248B"/>
    <w:rsid w:val="009D38A6"/>
    <w:rsid w:val="009D40E5"/>
    <w:rsid w:val="009D4338"/>
    <w:rsid w:val="009D43D0"/>
    <w:rsid w:val="009D46B6"/>
    <w:rsid w:val="009D6587"/>
    <w:rsid w:val="009D6C72"/>
    <w:rsid w:val="009D6C98"/>
    <w:rsid w:val="009D6CAD"/>
    <w:rsid w:val="009D7689"/>
    <w:rsid w:val="009E07AC"/>
    <w:rsid w:val="009E1847"/>
    <w:rsid w:val="009E21FA"/>
    <w:rsid w:val="009E2291"/>
    <w:rsid w:val="009E2884"/>
    <w:rsid w:val="009E38B2"/>
    <w:rsid w:val="009E39DF"/>
    <w:rsid w:val="009E4664"/>
    <w:rsid w:val="009E5BF1"/>
    <w:rsid w:val="009E6062"/>
    <w:rsid w:val="009E64DB"/>
    <w:rsid w:val="009E7157"/>
    <w:rsid w:val="009E7EB3"/>
    <w:rsid w:val="009F0A64"/>
    <w:rsid w:val="009F1427"/>
    <w:rsid w:val="009F1574"/>
    <w:rsid w:val="009F2567"/>
    <w:rsid w:val="009F2EB5"/>
    <w:rsid w:val="009F2FDC"/>
    <w:rsid w:val="009F3960"/>
    <w:rsid w:val="009F43CD"/>
    <w:rsid w:val="009F48A8"/>
    <w:rsid w:val="009F4B2D"/>
    <w:rsid w:val="009F4F82"/>
    <w:rsid w:val="009F511A"/>
    <w:rsid w:val="009F5F8D"/>
    <w:rsid w:val="009F6E0B"/>
    <w:rsid w:val="009F70B5"/>
    <w:rsid w:val="009F76A1"/>
    <w:rsid w:val="009F785C"/>
    <w:rsid w:val="00A001A2"/>
    <w:rsid w:val="00A00293"/>
    <w:rsid w:val="00A0091C"/>
    <w:rsid w:val="00A00D12"/>
    <w:rsid w:val="00A00D59"/>
    <w:rsid w:val="00A011FA"/>
    <w:rsid w:val="00A01344"/>
    <w:rsid w:val="00A02423"/>
    <w:rsid w:val="00A02AEE"/>
    <w:rsid w:val="00A03881"/>
    <w:rsid w:val="00A03EA9"/>
    <w:rsid w:val="00A04244"/>
    <w:rsid w:val="00A04802"/>
    <w:rsid w:val="00A055B6"/>
    <w:rsid w:val="00A055E6"/>
    <w:rsid w:val="00A05D19"/>
    <w:rsid w:val="00A05D2E"/>
    <w:rsid w:val="00A0697F"/>
    <w:rsid w:val="00A06EED"/>
    <w:rsid w:val="00A07419"/>
    <w:rsid w:val="00A10CC0"/>
    <w:rsid w:val="00A116E4"/>
    <w:rsid w:val="00A118A6"/>
    <w:rsid w:val="00A11909"/>
    <w:rsid w:val="00A12751"/>
    <w:rsid w:val="00A12DAB"/>
    <w:rsid w:val="00A1393F"/>
    <w:rsid w:val="00A14861"/>
    <w:rsid w:val="00A1532B"/>
    <w:rsid w:val="00A158E0"/>
    <w:rsid w:val="00A15C88"/>
    <w:rsid w:val="00A164B7"/>
    <w:rsid w:val="00A16874"/>
    <w:rsid w:val="00A16927"/>
    <w:rsid w:val="00A171DC"/>
    <w:rsid w:val="00A173C6"/>
    <w:rsid w:val="00A1771C"/>
    <w:rsid w:val="00A17DE5"/>
    <w:rsid w:val="00A208AA"/>
    <w:rsid w:val="00A20E29"/>
    <w:rsid w:val="00A21307"/>
    <w:rsid w:val="00A21509"/>
    <w:rsid w:val="00A221A8"/>
    <w:rsid w:val="00A2265E"/>
    <w:rsid w:val="00A2286C"/>
    <w:rsid w:val="00A233BD"/>
    <w:rsid w:val="00A243FC"/>
    <w:rsid w:val="00A24852"/>
    <w:rsid w:val="00A24A0A"/>
    <w:rsid w:val="00A253BF"/>
    <w:rsid w:val="00A25EDB"/>
    <w:rsid w:val="00A263A0"/>
    <w:rsid w:val="00A266AA"/>
    <w:rsid w:val="00A269D9"/>
    <w:rsid w:val="00A26FFD"/>
    <w:rsid w:val="00A27199"/>
    <w:rsid w:val="00A27A10"/>
    <w:rsid w:val="00A27AF7"/>
    <w:rsid w:val="00A30517"/>
    <w:rsid w:val="00A30800"/>
    <w:rsid w:val="00A30E3D"/>
    <w:rsid w:val="00A322DF"/>
    <w:rsid w:val="00A32D2B"/>
    <w:rsid w:val="00A33314"/>
    <w:rsid w:val="00A335B1"/>
    <w:rsid w:val="00A34508"/>
    <w:rsid w:val="00A348E7"/>
    <w:rsid w:val="00A349DE"/>
    <w:rsid w:val="00A34E72"/>
    <w:rsid w:val="00A34F00"/>
    <w:rsid w:val="00A35954"/>
    <w:rsid w:val="00A360A8"/>
    <w:rsid w:val="00A364CD"/>
    <w:rsid w:val="00A367FB"/>
    <w:rsid w:val="00A36DB6"/>
    <w:rsid w:val="00A36F10"/>
    <w:rsid w:val="00A37015"/>
    <w:rsid w:val="00A3735B"/>
    <w:rsid w:val="00A3775A"/>
    <w:rsid w:val="00A379A0"/>
    <w:rsid w:val="00A4001C"/>
    <w:rsid w:val="00A403DB"/>
    <w:rsid w:val="00A416D7"/>
    <w:rsid w:val="00A42481"/>
    <w:rsid w:val="00A42D21"/>
    <w:rsid w:val="00A42F1E"/>
    <w:rsid w:val="00A4313B"/>
    <w:rsid w:val="00A4381D"/>
    <w:rsid w:val="00A4395B"/>
    <w:rsid w:val="00A43FCE"/>
    <w:rsid w:val="00A446EF"/>
    <w:rsid w:val="00A44903"/>
    <w:rsid w:val="00A44B0E"/>
    <w:rsid w:val="00A44E28"/>
    <w:rsid w:val="00A45230"/>
    <w:rsid w:val="00A45B6D"/>
    <w:rsid w:val="00A45D9E"/>
    <w:rsid w:val="00A47651"/>
    <w:rsid w:val="00A47CAB"/>
    <w:rsid w:val="00A47EC4"/>
    <w:rsid w:val="00A47FCD"/>
    <w:rsid w:val="00A51672"/>
    <w:rsid w:val="00A51FA5"/>
    <w:rsid w:val="00A52995"/>
    <w:rsid w:val="00A53155"/>
    <w:rsid w:val="00A5370A"/>
    <w:rsid w:val="00A54B23"/>
    <w:rsid w:val="00A54D12"/>
    <w:rsid w:val="00A54DE8"/>
    <w:rsid w:val="00A550F5"/>
    <w:rsid w:val="00A5590B"/>
    <w:rsid w:val="00A56769"/>
    <w:rsid w:val="00A5690C"/>
    <w:rsid w:val="00A5734F"/>
    <w:rsid w:val="00A57D44"/>
    <w:rsid w:val="00A57FBE"/>
    <w:rsid w:val="00A60B73"/>
    <w:rsid w:val="00A61001"/>
    <w:rsid w:val="00A618B1"/>
    <w:rsid w:val="00A62B44"/>
    <w:rsid w:val="00A6342D"/>
    <w:rsid w:val="00A6359B"/>
    <w:rsid w:val="00A63EEB"/>
    <w:rsid w:val="00A64839"/>
    <w:rsid w:val="00A6529A"/>
    <w:rsid w:val="00A66FF6"/>
    <w:rsid w:val="00A678B4"/>
    <w:rsid w:val="00A67AD1"/>
    <w:rsid w:val="00A70836"/>
    <w:rsid w:val="00A70D5E"/>
    <w:rsid w:val="00A7104B"/>
    <w:rsid w:val="00A7118E"/>
    <w:rsid w:val="00A71731"/>
    <w:rsid w:val="00A71D50"/>
    <w:rsid w:val="00A7288F"/>
    <w:rsid w:val="00A72CBA"/>
    <w:rsid w:val="00A731BB"/>
    <w:rsid w:val="00A737B9"/>
    <w:rsid w:val="00A74932"/>
    <w:rsid w:val="00A74B32"/>
    <w:rsid w:val="00A74CA8"/>
    <w:rsid w:val="00A76E0E"/>
    <w:rsid w:val="00A776AF"/>
    <w:rsid w:val="00A77F2A"/>
    <w:rsid w:val="00A80016"/>
    <w:rsid w:val="00A8027D"/>
    <w:rsid w:val="00A82796"/>
    <w:rsid w:val="00A83105"/>
    <w:rsid w:val="00A839BB"/>
    <w:rsid w:val="00A83DF9"/>
    <w:rsid w:val="00A84159"/>
    <w:rsid w:val="00A85B45"/>
    <w:rsid w:val="00A85E3B"/>
    <w:rsid w:val="00A86534"/>
    <w:rsid w:val="00A867F0"/>
    <w:rsid w:val="00A868B5"/>
    <w:rsid w:val="00A869DB"/>
    <w:rsid w:val="00A878DE"/>
    <w:rsid w:val="00A87B7B"/>
    <w:rsid w:val="00A87D6C"/>
    <w:rsid w:val="00A87D9D"/>
    <w:rsid w:val="00A87E85"/>
    <w:rsid w:val="00A90100"/>
    <w:rsid w:val="00A90597"/>
    <w:rsid w:val="00A90603"/>
    <w:rsid w:val="00A90A1A"/>
    <w:rsid w:val="00A90BED"/>
    <w:rsid w:val="00A90C1A"/>
    <w:rsid w:val="00A91127"/>
    <w:rsid w:val="00A911FD"/>
    <w:rsid w:val="00A913D0"/>
    <w:rsid w:val="00A91A0B"/>
    <w:rsid w:val="00A924EA"/>
    <w:rsid w:val="00A924F0"/>
    <w:rsid w:val="00A9256C"/>
    <w:rsid w:val="00A92F4E"/>
    <w:rsid w:val="00A9303B"/>
    <w:rsid w:val="00A93BA0"/>
    <w:rsid w:val="00A93DA0"/>
    <w:rsid w:val="00A93EBD"/>
    <w:rsid w:val="00A94E2F"/>
    <w:rsid w:val="00A94E7F"/>
    <w:rsid w:val="00A94FF2"/>
    <w:rsid w:val="00A95DAC"/>
    <w:rsid w:val="00A96386"/>
    <w:rsid w:val="00A96A45"/>
    <w:rsid w:val="00A96BE0"/>
    <w:rsid w:val="00A970EB"/>
    <w:rsid w:val="00AA0189"/>
    <w:rsid w:val="00AA0948"/>
    <w:rsid w:val="00AA0A24"/>
    <w:rsid w:val="00AA0E91"/>
    <w:rsid w:val="00AA12FF"/>
    <w:rsid w:val="00AA298A"/>
    <w:rsid w:val="00AA2F49"/>
    <w:rsid w:val="00AA345C"/>
    <w:rsid w:val="00AA3613"/>
    <w:rsid w:val="00AA377A"/>
    <w:rsid w:val="00AA39B3"/>
    <w:rsid w:val="00AA3BA0"/>
    <w:rsid w:val="00AA4124"/>
    <w:rsid w:val="00AA4406"/>
    <w:rsid w:val="00AA44FF"/>
    <w:rsid w:val="00AA4DA1"/>
    <w:rsid w:val="00AA52A6"/>
    <w:rsid w:val="00AA565C"/>
    <w:rsid w:val="00AA587E"/>
    <w:rsid w:val="00AA5B01"/>
    <w:rsid w:val="00AA6170"/>
    <w:rsid w:val="00AA61F4"/>
    <w:rsid w:val="00AA66E2"/>
    <w:rsid w:val="00AA6716"/>
    <w:rsid w:val="00AA7465"/>
    <w:rsid w:val="00AA7559"/>
    <w:rsid w:val="00AA7993"/>
    <w:rsid w:val="00AA7FD4"/>
    <w:rsid w:val="00AB03D7"/>
    <w:rsid w:val="00AB0FE4"/>
    <w:rsid w:val="00AB10D6"/>
    <w:rsid w:val="00AB1764"/>
    <w:rsid w:val="00AB189F"/>
    <w:rsid w:val="00AB2502"/>
    <w:rsid w:val="00AB34D4"/>
    <w:rsid w:val="00AB360E"/>
    <w:rsid w:val="00AB4400"/>
    <w:rsid w:val="00AB7997"/>
    <w:rsid w:val="00AB7CD3"/>
    <w:rsid w:val="00AB7E95"/>
    <w:rsid w:val="00AC02DD"/>
    <w:rsid w:val="00AC080A"/>
    <w:rsid w:val="00AC0C8C"/>
    <w:rsid w:val="00AC4208"/>
    <w:rsid w:val="00AC4684"/>
    <w:rsid w:val="00AC484D"/>
    <w:rsid w:val="00AC577C"/>
    <w:rsid w:val="00AC585E"/>
    <w:rsid w:val="00AC5BF6"/>
    <w:rsid w:val="00AC61ED"/>
    <w:rsid w:val="00AC6539"/>
    <w:rsid w:val="00AC6F49"/>
    <w:rsid w:val="00AC7885"/>
    <w:rsid w:val="00AD0228"/>
    <w:rsid w:val="00AD083F"/>
    <w:rsid w:val="00AD134D"/>
    <w:rsid w:val="00AD13EB"/>
    <w:rsid w:val="00AD14C0"/>
    <w:rsid w:val="00AD2359"/>
    <w:rsid w:val="00AD24C7"/>
    <w:rsid w:val="00AD2B7D"/>
    <w:rsid w:val="00AD3257"/>
    <w:rsid w:val="00AD34A1"/>
    <w:rsid w:val="00AD396C"/>
    <w:rsid w:val="00AD4A71"/>
    <w:rsid w:val="00AD5133"/>
    <w:rsid w:val="00AD5A54"/>
    <w:rsid w:val="00AD5CFA"/>
    <w:rsid w:val="00AD61D3"/>
    <w:rsid w:val="00AD6E9D"/>
    <w:rsid w:val="00AE07B5"/>
    <w:rsid w:val="00AE2FAC"/>
    <w:rsid w:val="00AE31AC"/>
    <w:rsid w:val="00AE3334"/>
    <w:rsid w:val="00AE4126"/>
    <w:rsid w:val="00AE4543"/>
    <w:rsid w:val="00AE4E91"/>
    <w:rsid w:val="00AE4FA6"/>
    <w:rsid w:val="00AE50E0"/>
    <w:rsid w:val="00AE59A9"/>
    <w:rsid w:val="00AE6391"/>
    <w:rsid w:val="00AF02A4"/>
    <w:rsid w:val="00AF0349"/>
    <w:rsid w:val="00AF058D"/>
    <w:rsid w:val="00AF08BC"/>
    <w:rsid w:val="00AF0E95"/>
    <w:rsid w:val="00AF118D"/>
    <w:rsid w:val="00AF12F8"/>
    <w:rsid w:val="00AF1BC2"/>
    <w:rsid w:val="00AF1E7A"/>
    <w:rsid w:val="00AF2EBF"/>
    <w:rsid w:val="00AF2FD6"/>
    <w:rsid w:val="00AF419A"/>
    <w:rsid w:val="00AF4213"/>
    <w:rsid w:val="00AF438A"/>
    <w:rsid w:val="00AF4784"/>
    <w:rsid w:val="00AF47AE"/>
    <w:rsid w:val="00AF496B"/>
    <w:rsid w:val="00AF4A29"/>
    <w:rsid w:val="00AF4DE0"/>
    <w:rsid w:val="00AF5993"/>
    <w:rsid w:val="00AF5E98"/>
    <w:rsid w:val="00AF66AA"/>
    <w:rsid w:val="00AF7445"/>
    <w:rsid w:val="00AF79A2"/>
    <w:rsid w:val="00B002F6"/>
    <w:rsid w:val="00B00CBB"/>
    <w:rsid w:val="00B01A04"/>
    <w:rsid w:val="00B01CCF"/>
    <w:rsid w:val="00B023CE"/>
    <w:rsid w:val="00B02436"/>
    <w:rsid w:val="00B02EEF"/>
    <w:rsid w:val="00B04AED"/>
    <w:rsid w:val="00B04DA3"/>
    <w:rsid w:val="00B0514A"/>
    <w:rsid w:val="00B05FCB"/>
    <w:rsid w:val="00B067D5"/>
    <w:rsid w:val="00B068CB"/>
    <w:rsid w:val="00B06C16"/>
    <w:rsid w:val="00B074D1"/>
    <w:rsid w:val="00B07A0D"/>
    <w:rsid w:val="00B07D18"/>
    <w:rsid w:val="00B10970"/>
    <w:rsid w:val="00B10A63"/>
    <w:rsid w:val="00B10B31"/>
    <w:rsid w:val="00B110CF"/>
    <w:rsid w:val="00B127E6"/>
    <w:rsid w:val="00B13551"/>
    <w:rsid w:val="00B13783"/>
    <w:rsid w:val="00B140F6"/>
    <w:rsid w:val="00B155D4"/>
    <w:rsid w:val="00B15874"/>
    <w:rsid w:val="00B16522"/>
    <w:rsid w:val="00B172E4"/>
    <w:rsid w:val="00B17300"/>
    <w:rsid w:val="00B17660"/>
    <w:rsid w:val="00B179EE"/>
    <w:rsid w:val="00B17D7F"/>
    <w:rsid w:val="00B20021"/>
    <w:rsid w:val="00B201E5"/>
    <w:rsid w:val="00B209FF"/>
    <w:rsid w:val="00B2110B"/>
    <w:rsid w:val="00B2182A"/>
    <w:rsid w:val="00B21A08"/>
    <w:rsid w:val="00B23D22"/>
    <w:rsid w:val="00B25393"/>
    <w:rsid w:val="00B2554B"/>
    <w:rsid w:val="00B25EAB"/>
    <w:rsid w:val="00B2663F"/>
    <w:rsid w:val="00B267C9"/>
    <w:rsid w:val="00B26BD8"/>
    <w:rsid w:val="00B271B8"/>
    <w:rsid w:val="00B27393"/>
    <w:rsid w:val="00B27909"/>
    <w:rsid w:val="00B27F72"/>
    <w:rsid w:val="00B307BE"/>
    <w:rsid w:val="00B30CC3"/>
    <w:rsid w:val="00B30EB0"/>
    <w:rsid w:val="00B319B0"/>
    <w:rsid w:val="00B31A17"/>
    <w:rsid w:val="00B31B7D"/>
    <w:rsid w:val="00B3230B"/>
    <w:rsid w:val="00B32A02"/>
    <w:rsid w:val="00B32EBE"/>
    <w:rsid w:val="00B33328"/>
    <w:rsid w:val="00B33AE9"/>
    <w:rsid w:val="00B3405F"/>
    <w:rsid w:val="00B359A7"/>
    <w:rsid w:val="00B359AF"/>
    <w:rsid w:val="00B35EC2"/>
    <w:rsid w:val="00B365F7"/>
    <w:rsid w:val="00B366E3"/>
    <w:rsid w:val="00B36F81"/>
    <w:rsid w:val="00B37D57"/>
    <w:rsid w:val="00B40A17"/>
    <w:rsid w:val="00B40C6F"/>
    <w:rsid w:val="00B4132D"/>
    <w:rsid w:val="00B41A01"/>
    <w:rsid w:val="00B41A3B"/>
    <w:rsid w:val="00B427CC"/>
    <w:rsid w:val="00B4312D"/>
    <w:rsid w:val="00B44218"/>
    <w:rsid w:val="00B443BC"/>
    <w:rsid w:val="00B44D4C"/>
    <w:rsid w:val="00B45225"/>
    <w:rsid w:val="00B4543E"/>
    <w:rsid w:val="00B454DE"/>
    <w:rsid w:val="00B4705D"/>
    <w:rsid w:val="00B479FC"/>
    <w:rsid w:val="00B47AD3"/>
    <w:rsid w:val="00B5026E"/>
    <w:rsid w:val="00B507B0"/>
    <w:rsid w:val="00B50B5F"/>
    <w:rsid w:val="00B52BDC"/>
    <w:rsid w:val="00B53AC8"/>
    <w:rsid w:val="00B5493A"/>
    <w:rsid w:val="00B54AA4"/>
    <w:rsid w:val="00B551CB"/>
    <w:rsid w:val="00B553E4"/>
    <w:rsid w:val="00B55544"/>
    <w:rsid w:val="00B55634"/>
    <w:rsid w:val="00B55797"/>
    <w:rsid w:val="00B55D5A"/>
    <w:rsid w:val="00B56799"/>
    <w:rsid w:val="00B579CA"/>
    <w:rsid w:val="00B57B73"/>
    <w:rsid w:val="00B57FC2"/>
    <w:rsid w:val="00B60421"/>
    <w:rsid w:val="00B606DF"/>
    <w:rsid w:val="00B6087D"/>
    <w:rsid w:val="00B60C6D"/>
    <w:rsid w:val="00B60EEE"/>
    <w:rsid w:val="00B60F64"/>
    <w:rsid w:val="00B60FF6"/>
    <w:rsid w:val="00B61075"/>
    <w:rsid w:val="00B61203"/>
    <w:rsid w:val="00B615D6"/>
    <w:rsid w:val="00B61ACB"/>
    <w:rsid w:val="00B61C1D"/>
    <w:rsid w:val="00B63134"/>
    <w:rsid w:val="00B63187"/>
    <w:rsid w:val="00B63B3E"/>
    <w:rsid w:val="00B63DDC"/>
    <w:rsid w:val="00B64276"/>
    <w:rsid w:val="00B65A9F"/>
    <w:rsid w:val="00B66206"/>
    <w:rsid w:val="00B663E3"/>
    <w:rsid w:val="00B66623"/>
    <w:rsid w:val="00B66933"/>
    <w:rsid w:val="00B66956"/>
    <w:rsid w:val="00B67C23"/>
    <w:rsid w:val="00B67F1A"/>
    <w:rsid w:val="00B70D67"/>
    <w:rsid w:val="00B70E79"/>
    <w:rsid w:val="00B70E9D"/>
    <w:rsid w:val="00B71143"/>
    <w:rsid w:val="00B71614"/>
    <w:rsid w:val="00B717C2"/>
    <w:rsid w:val="00B71A55"/>
    <w:rsid w:val="00B71E05"/>
    <w:rsid w:val="00B7312E"/>
    <w:rsid w:val="00B737C6"/>
    <w:rsid w:val="00B75816"/>
    <w:rsid w:val="00B7599F"/>
    <w:rsid w:val="00B75BC3"/>
    <w:rsid w:val="00B75BF8"/>
    <w:rsid w:val="00B75D63"/>
    <w:rsid w:val="00B76F78"/>
    <w:rsid w:val="00B77899"/>
    <w:rsid w:val="00B77A0E"/>
    <w:rsid w:val="00B77D78"/>
    <w:rsid w:val="00B77DB0"/>
    <w:rsid w:val="00B80630"/>
    <w:rsid w:val="00B808F3"/>
    <w:rsid w:val="00B80A23"/>
    <w:rsid w:val="00B8180E"/>
    <w:rsid w:val="00B81FEA"/>
    <w:rsid w:val="00B82E65"/>
    <w:rsid w:val="00B82EA1"/>
    <w:rsid w:val="00B83204"/>
    <w:rsid w:val="00B841F3"/>
    <w:rsid w:val="00B84277"/>
    <w:rsid w:val="00B84A02"/>
    <w:rsid w:val="00B85878"/>
    <w:rsid w:val="00B86218"/>
    <w:rsid w:val="00B8674C"/>
    <w:rsid w:val="00B86F13"/>
    <w:rsid w:val="00B870AA"/>
    <w:rsid w:val="00B872C2"/>
    <w:rsid w:val="00B8732B"/>
    <w:rsid w:val="00B873B4"/>
    <w:rsid w:val="00B87504"/>
    <w:rsid w:val="00B879CA"/>
    <w:rsid w:val="00B87A6D"/>
    <w:rsid w:val="00B87D06"/>
    <w:rsid w:val="00B90251"/>
    <w:rsid w:val="00B9038B"/>
    <w:rsid w:val="00B9087D"/>
    <w:rsid w:val="00B912FF"/>
    <w:rsid w:val="00B9146D"/>
    <w:rsid w:val="00B919B1"/>
    <w:rsid w:val="00B921BD"/>
    <w:rsid w:val="00B92805"/>
    <w:rsid w:val="00B93793"/>
    <w:rsid w:val="00B93C40"/>
    <w:rsid w:val="00B93FE0"/>
    <w:rsid w:val="00B94193"/>
    <w:rsid w:val="00B9492C"/>
    <w:rsid w:val="00B95441"/>
    <w:rsid w:val="00B95453"/>
    <w:rsid w:val="00B9596F"/>
    <w:rsid w:val="00B960F3"/>
    <w:rsid w:val="00B96207"/>
    <w:rsid w:val="00B96446"/>
    <w:rsid w:val="00B96827"/>
    <w:rsid w:val="00B968B0"/>
    <w:rsid w:val="00B96AD4"/>
    <w:rsid w:val="00B96B59"/>
    <w:rsid w:val="00B971B1"/>
    <w:rsid w:val="00B97405"/>
    <w:rsid w:val="00B974BD"/>
    <w:rsid w:val="00BA0953"/>
    <w:rsid w:val="00BA0BB8"/>
    <w:rsid w:val="00BA0BD6"/>
    <w:rsid w:val="00BA155C"/>
    <w:rsid w:val="00BA1593"/>
    <w:rsid w:val="00BA1F6E"/>
    <w:rsid w:val="00BA2242"/>
    <w:rsid w:val="00BA2355"/>
    <w:rsid w:val="00BA235F"/>
    <w:rsid w:val="00BA2B2F"/>
    <w:rsid w:val="00BA3307"/>
    <w:rsid w:val="00BA4068"/>
    <w:rsid w:val="00BA42E7"/>
    <w:rsid w:val="00BA46AC"/>
    <w:rsid w:val="00BA4A85"/>
    <w:rsid w:val="00BA5126"/>
    <w:rsid w:val="00BA5416"/>
    <w:rsid w:val="00BA591C"/>
    <w:rsid w:val="00BA5C24"/>
    <w:rsid w:val="00BA60C3"/>
    <w:rsid w:val="00BA6389"/>
    <w:rsid w:val="00BA6CFE"/>
    <w:rsid w:val="00BA71FA"/>
    <w:rsid w:val="00BA73EA"/>
    <w:rsid w:val="00BA7D89"/>
    <w:rsid w:val="00BB07E7"/>
    <w:rsid w:val="00BB1D18"/>
    <w:rsid w:val="00BB2201"/>
    <w:rsid w:val="00BB2863"/>
    <w:rsid w:val="00BB29C1"/>
    <w:rsid w:val="00BB2BA9"/>
    <w:rsid w:val="00BB4223"/>
    <w:rsid w:val="00BB4BEF"/>
    <w:rsid w:val="00BB4F2E"/>
    <w:rsid w:val="00BB5020"/>
    <w:rsid w:val="00BB5CD1"/>
    <w:rsid w:val="00BB5E00"/>
    <w:rsid w:val="00BB632B"/>
    <w:rsid w:val="00BB6523"/>
    <w:rsid w:val="00BB659E"/>
    <w:rsid w:val="00BB6B1F"/>
    <w:rsid w:val="00BB6E6E"/>
    <w:rsid w:val="00BB6FC2"/>
    <w:rsid w:val="00BC0583"/>
    <w:rsid w:val="00BC1918"/>
    <w:rsid w:val="00BC1C23"/>
    <w:rsid w:val="00BC2227"/>
    <w:rsid w:val="00BC24C5"/>
    <w:rsid w:val="00BC3A44"/>
    <w:rsid w:val="00BC3EA0"/>
    <w:rsid w:val="00BC498B"/>
    <w:rsid w:val="00BC50C1"/>
    <w:rsid w:val="00BC6249"/>
    <w:rsid w:val="00BC6BEB"/>
    <w:rsid w:val="00BC7E15"/>
    <w:rsid w:val="00BC7E20"/>
    <w:rsid w:val="00BC7F41"/>
    <w:rsid w:val="00BD0C6D"/>
    <w:rsid w:val="00BD117D"/>
    <w:rsid w:val="00BD22CB"/>
    <w:rsid w:val="00BD2EA5"/>
    <w:rsid w:val="00BD3712"/>
    <w:rsid w:val="00BD67B4"/>
    <w:rsid w:val="00BD7191"/>
    <w:rsid w:val="00BD7819"/>
    <w:rsid w:val="00BE1239"/>
    <w:rsid w:val="00BE1AD9"/>
    <w:rsid w:val="00BE2242"/>
    <w:rsid w:val="00BE2822"/>
    <w:rsid w:val="00BE2B99"/>
    <w:rsid w:val="00BE321B"/>
    <w:rsid w:val="00BE44B4"/>
    <w:rsid w:val="00BE4D3A"/>
    <w:rsid w:val="00BE50E5"/>
    <w:rsid w:val="00BE5A62"/>
    <w:rsid w:val="00BE5BFE"/>
    <w:rsid w:val="00BE6092"/>
    <w:rsid w:val="00BE61CE"/>
    <w:rsid w:val="00BE62A7"/>
    <w:rsid w:val="00BE66EA"/>
    <w:rsid w:val="00BE7435"/>
    <w:rsid w:val="00BE7555"/>
    <w:rsid w:val="00BE793E"/>
    <w:rsid w:val="00BF1BE6"/>
    <w:rsid w:val="00BF2B57"/>
    <w:rsid w:val="00BF2CC9"/>
    <w:rsid w:val="00BF40CC"/>
    <w:rsid w:val="00BF4595"/>
    <w:rsid w:val="00BF520F"/>
    <w:rsid w:val="00BF5368"/>
    <w:rsid w:val="00BF560A"/>
    <w:rsid w:val="00BF57EC"/>
    <w:rsid w:val="00BF5A36"/>
    <w:rsid w:val="00BF679B"/>
    <w:rsid w:val="00BF6D12"/>
    <w:rsid w:val="00BF6E5F"/>
    <w:rsid w:val="00BF70D4"/>
    <w:rsid w:val="00C00C2E"/>
    <w:rsid w:val="00C00D69"/>
    <w:rsid w:val="00C0119D"/>
    <w:rsid w:val="00C018A5"/>
    <w:rsid w:val="00C01DA6"/>
    <w:rsid w:val="00C0221E"/>
    <w:rsid w:val="00C023F1"/>
    <w:rsid w:val="00C03E09"/>
    <w:rsid w:val="00C03FF2"/>
    <w:rsid w:val="00C040FD"/>
    <w:rsid w:val="00C04130"/>
    <w:rsid w:val="00C0436D"/>
    <w:rsid w:val="00C04A73"/>
    <w:rsid w:val="00C04BDC"/>
    <w:rsid w:val="00C0538E"/>
    <w:rsid w:val="00C055F3"/>
    <w:rsid w:val="00C057E0"/>
    <w:rsid w:val="00C05C43"/>
    <w:rsid w:val="00C068FE"/>
    <w:rsid w:val="00C074BB"/>
    <w:rsid w:val="00C100C9"/>
    <w:rsid w:val="00C108AE"/>
    <w:rsid w:val="00C10A8F"/>
    <w:rsid w:val="00C10B3F"/>
    <w:rsid w:val="00C10BDE"/>
    <w:rsid w:val="00C11586"/>
    <w:rsid w:val="00C11F21"/>
    <w:rsid w:val="00C12333"/>
    <w:rsid w:val="00C12A05"/>
    <w:rsid w:val="00C133EA"/>
    <w:rsid w:val="00C1376D"/>
    <w:rsid w:val="00C139DC"/>
    <w:rsid w:val="00C140D7"/>
    <w:rsid w:val="00C149E0"/>
    <w:rsid w:val="00C14FBF"/>
    <w:rsid w:val="00C15020"/>
    <w:rsid w:val="00C1564D"/>
    <w:rsid w:val="00C16525"/>
    <w:rsid w:val="00C17372"/>
    <w:rsid w:val="00C1749F"/>
    <w:rsid w:val="00C17504"/>
    <w:rsid w:val="00C17629"/>
    <w:rsid w:val="00C17CD4"/>
    <w:rsid w:val="00C204D6"/>
    <w:rsid w:val="00C2080E"/>
    <w:rsid w:val="00C20C89"/>
    <w:rsid w:val="00C21705"/>
    <w:rsid w:val="00C22F6A"/>
    <w:rsid w:val="00C23DA0"/>
    <w:rsid w:val="00C23ED6"/>
    <w:rsid w:val="00C23F56"/>
    <w:rsid w:val="00C2470D"/>
    <w:rsid w:val="00C2506B"/>
    <w:rsid w:val="00C261FC"/>
    <w:rsid w:val="00C268B1"/>
    <w:rsid w:val="00C27801"/>
    <w:rsid w:val="00C279D6"/>
    <w:rsid w:val="00C27C82"/>
    <w:rsid w:val="00C3044F"/>
    <w:rsid w:val="00C304C4"/>
    <w:rsid w:val="00C305B8"/>
    <w:rsid w:val="00C30682"/>
    <w:rsid w:val="00C308FC"/>
    <w:rsid w:val="00C3119A"/>
    <w:rsid w:val="00C3161D"/>
    <w:rsid w:val="00C31C18"/>
    <w:rsid w:val="00C32A7A"/>
    <w:rsid w:val="00C32D7A"/>
    <w:rsid w:val="00C3304F"/>
    <w:rsid w:val="00C335ED"/>
    <w:rsid w:val="00C337C1"/>
    <w:rsid w:val="00C34499"/>
    <w:rsid w:val="00C3503C"/>
    <w:rsid w:val="00C35531"/>
    <w:rsid w:val="00C35576"/>
    <w:rsid w:val="00C355EF"/>
    <w:rsid w:val="00C35985"/>
    <w:rsid w:val="00C364C7"/>
    <w:rsid w:val="00C368EA"/>
    <w:rsid w:val="00C36BA1"/>
    <w:rsid w:val="00C3712D"/>
    <w:rsid w:val="00C40DDB"/>
    <w:rsid w:val="00C4119C"/>
    <w:rsid w:val="00C41C87"/>
    <w:rsid w:val="00C4354E"/>
    <w:rsid w:val="00C437A0"/>
    <w:rsid w:val="00C43898"/>
    <w:rsid w:val="00C4441B"/>
    <w:rsid w:val="00C444DF"/>
    <w:rsid w:val="00C445A8"/>
    <w:rsid w:val="00C449CB"/>
    <w:rsid w:val="00C45146"/>
    <w:rsid w:val="00C45973"/>
    <w:rsid w:val="00C45B09"/>
    <w:rsid w:val="00C45EB7"/>
    <w:rsid w:val="00C467CA"/>
    <w:rsid w:val="00C46FB1"/>
    <w:rsid w:val="00C470ED"/>
    <w:rsid w:val="00C47CB9"/>
    <w:rsid w:val="00C47FF6"/>
    <w:rsid w:val="00C503D5"/>
    <w:rsid w:val="00C5052B"/>
    <w:rsid w:val="00C5099A"/>
    <w:rsid w:val="00C5104D"/>
    <w:rsid w:val="00C5133F"/>
    <w:rsid w:val="00C517C3"/>
    <w:rsid w:val="00C5221A"/>
    <w:rsid w:val="00C52363"/>
    <w:rsid w:val="00C52AA1"/>
    <w:rsid w:val="00C52E10"/>
    <w:rsid w:val="00C53593"/>
    <w:rsid w:val="00C54CF6"/>
    <w:rsid w:val="00C54D2F"/>
    <w:rsid w:val="00C54DCE"/>
    <w:rsid w:val="00C55888"/>
    <w:rsid w:val="00C55ECA"/>
    <w:rsid w:val="00C55F1C"/>
    <w:rsid w:val="00C5610F"/>
    <w:rsid w:val="00C562A7"/>
    <w:rsid w:val="00C567B9"/>
    <w:rsid w:val="00C5715F"/>
    <w:rsid w:val="00C606DC"/>
    <w:rsid w:val="00C614AD"/>
    <w:rsid w:val="00C616E0"/>
    <w:rsid w:val="00C6196C"/>
    <w:rsid w:val="00C61B9D"/>
    <w:rsid w:val="00C6229B"/>
    <w:rsid w:val="00C628C5"/>
    <w:rsid w:val="00C63DFE"/>
    <w:rsid w:val="00C64607"/>
    <w:rsid w:val="00C650DA"/>
    <w:rsid w:val="00C650F9"/>
    <w:rsid w:val="00C653A7"/>
    <w:rsid w:val="00C658C1"/>
    <w:rsid w:val="00C65BE5"/>
    <w:rsid w:val="00C660D2"/>
    <w:rsid w:val="00C66FE5"/>
    <w:rsid w:val="00C67BE7"/>
    <w:rsid w:val="00C67CE8"/>
    <w:rsid w:val="00C7035C"/>
    <w:rsid w:val="00C709C7"/>
    <w:rsid w:val="00C71548"/>
    <w:rsid w:val="00C71A08"/>
    <w:rsid w:val="00C71A26"/>
    <w:rsid w:val="00C7273A"/>
    <w:rsid w:val="00C72BFB"/>
    <w:rsid w:val="00C72EE1"/>
    <w:rsid w:val="00C73862"/>
    <w:rsid w:val="00C73C13"/>
    <w:rsid w:val="00C7408A"/>
    <w:rsid w:val="00C74260"/>
    <w:rsid w:val="00C74362"/>
    <w:rsid w:val="00C74F3F"/>
    <w:rsid w:val="00C75970"/>
    <w:rsid w:val="00C75C1C"/>
    <w:rsid w:val="00C75C69"/>
    <w:rsid w:val="00C75C80"/>
    <w:rsid w:val="00C75F30"/>
    <w:rsid w:val="00C76082"/>
    <w:rsid w:val="00C7654F"/>
    <w:rsid w:val="00C773D0"/>
    <w:rsid w:val="00C777B1"/>
    <w:rsid w:val="00C80088"/>
    <w:rsid w:val="00C80AE2"/>
    <w:rsid w:val="00C81371"/>
    <w:rsid w:val="00C81652"/>
    <w:rsid w:val="00C81882"/>
    <w:rsid w:val="00C8189A"/>
    <w:rsid w:val="00C82678"/>
    <w:rsid w:val="00C82E8B"/>
    <w:rsid w:val="00C831D6"/>
    <w:rsid w:val="00C83A9B"/>
    <w:rsid w:val="00C84914"/>
    <w:rsid w:val="00C84B94"/>
    <w:rsid w:val="00C85263"/>
    <w:rsid w:val="00C861D6"/>
    <w:rsid w:val="00C867D9"/>
    <w:rsid w:val="00C86963"/>
    <w:rsid w:val="00C86C6B"/>
    <w:rsid w:val="00C86F52"/>
    <w:rsid w:val="00C87BDB"/>
    <w:rsid w:val="00C90382"/>
    <w:rsid w:val="00C909E2"/>
    <w:rsid w:val="00C90B55"/>
    <w:rsid w:val="00C90B9D"/>
    <w:rsid w:val="00C92D18"/>
    <w:rsid w:val="00C93B56"/>
    <w:rsid w:val="00C94157"/>
    <w:rsid w:val="00C946EF"/>
    <w:rsid w:val="00C94E04"/>
    <w:rsid w:val="00C953D9"/>
    <w:rsid w:val="00C967A3"/>
    <w:rsid w:val="00C96C99"/>
    <w:rsid w:val="00C96E6A"/>
    <w:rsid w:val="00C96EEA"/>
    <w:rsid w:val="00C97C3A"/>
    <w:rsid w:val="00CA0365"/>
    <w:rsid w:val="00CA18DE"/>
    <w:rsid w:val="00CA26E0"/>
    <w:rsid w:val="00CA27CC"/>
    <w:rsid w:val="00CA4260"/>
    <w:rsid w:val="00CA5255"/>
    <w:rsid w:val="00CA583B"/>
    <w:rsid w:val="00CA647B"/>
    <w:rsid w:val="00CA67EE"/>
    <w:rsid w:val="00CA732C"/>
    <w:rsid w:val="00CA74BE"/>
    <w:rsid w:val="00CB0169"/>
    <w:rsid w:val="00CB0386"/>
    <w:rsid w:val="00CB136F"/>
    <w:rsid w:val="00CB1508"/>
    <w:rsid w:val="00CB1817"/>
    <w:rsid w:val="00CB23B9"/>
    <w:rsid w:val="00CB23FE"/>
    <w:rsid w:val="00CB2431"/>
    <w:rsid w:val="00CB333E"/>
    <w:rsid w:val="00CB35BB"/>
    <w:rsid w:val="00CB3B80"/>
    <w:rsid w:val="00CB42BC"/>
    <w:rsid w:val="00CB4891"/>
    <w:rsid w:val="00CB4C05"/>
    <w:rsid w:val="00CB4C6E"/>
    <w:rsid w:val="00CB4D4B"/>
    <w:rsid w:val="00CB5483"/>
    <w:rsid w:val="00CB5BC0"/>
    <w:rsid w:val="00CB62E0"/>
    <w:rsid w:val="00CB63F4"/>
    <w:rsid w:val="00CB688A"/>
    <w:rsid w:val="00CB79AB"/>
    <w:rsid w:val="00CC140B"/>
    <w:rsid w:val="00CC1A2C"/>
    <w:rsid w:val="00CC1AB9"/>
    <w:rsid w:val="00CC2403"/>
    <w:rsid w:val="00CC3C5E"/>
    <w:rsid w:val="00CC3F5B"/>
    <w:rsid w:val="00CC5BBE"/>
    <w:rsid w:val="00CD01F9"/>
    <w:rsid w:val="00CD03B6"/>
    <w:rsid w:val="00CD0BC9"/>
    <w:rsid w:val="00CD0E35"/>
    <w:rsid w:val="00CD0E62"/>
    <w:rsid w:val="00CD1192"/>
    <w:rsid w:val="00CD1C60"/>
    <w:rsid w:val="00CD1FC3"/>
    <w:rsid w:val="00CD205F"/>
    <w:rsid w:val="00CD2809"/>
    <w:rsid w:val="00CD2930"/>
    <w:rsid w:val="00CD2E25"/>
    <w:rsid w:val="00CD3111"/>
    <w:rsid w:val="00CD34A2"/>
    <w:rsid w:val="00CD46DD"/>
    <w:rsid w:val="00CD472E"/>
    <w:rsid w:val="00CD4852"/>
    <w:rsid w:val="00CD4AD7"/>
    <w:rsid w:val="00CD4E9B"/>
    <w:rsid w:val="00CD5009"/>
    <w:rsid w:val="00CD577A"/>
    <w:rsid w:val="00CD61A2"/>
    <w:rsid w:val="00CD66FB"/>
    <w:rsid w:val="00CD6ED0"/>
    <w:rsid w:val="00CD7E89"/>
    <w:rsid w:val="00CE00D8"/>
    <w:rsid w:val="00CE016A"/>
    <w:rsid w:val="00CE02DD"/>
    <w:rsid w:val="00CE096D"/>
    <w:rsid w:val="00CE0B9A"/>
    <w:rsid w:val="00CE15E0"/>
    <w:rsid w:val="00CE18EF"/>
    <w:rsid w:val="00CE1DCB"/>
    <w:rsid w:val="00CE1E14"/>
    <w:rsid w:val="00CE22EB"/>
    <w:rsid w:val="00CE2FDD"/>
    <w:rsid w:val="00CE3994"/>
    <w:rsid w:val="00CE431C"/>
    <w:rsid w:val="00CE459D"/>
    <w:rsid w:val="00CE46D2"/>
    <w:rsid w:val="00CE48B0"/>
    <w:rsid w:val="00CE579E"/>
    <w:rsid w:val="00CE65FA"/>
    <w:rsid w:val="00CE6B4E"/>
    <w:rsid w:val="00CE6E15"/>
    <w:rsid w:val="00CE72FA"/>
    <w:rsid w:val="00CE773B"/>
    <w:rsid w:val="00CE7F4F"/>
    <w:rsid w:val="00CF0256"/>
    <w:rsid w:val="00CF05E7"/>
    <w:rsid w:val="00CF2A2D"/>
    <w:rsid w:val="00CF3AC1"/>
    <w:rsid w:val="00CF3F01"/>
    <w:rsid w:val="00CF4AAA"/>
    <w:rsid w:val="00CF6C8C"/>
    <w:rsid w:val="00CF71E0"/>
    <w:rsid w:val="00CF7384"/>
    <w:rsid w:val="00D0060A"/>
    <w:rsid w:val="00D010BE"/>
    <w:rsid w:val="00D01FF3"/>
    <w:rsid w:val="00D02867"/>
    <w:rsid w:val="00D02B8A"/>
    <w:rsid w:val="00D02F12"/>
    <w:rsid w:val="00D02F9C"/>
    <w:rsid w:val="00D0326F"/>
    <w:rsid w:val="00D03968"/>
    <w:rsid w:val="00D04705"/>
    <w:rsid w:val="00D04C64"/>
    <w:rsid w:val="00D05A5A"/>
    <w:rsid w:val="00D05A61"/>
    <w:rsid w:val="00D05AC9"/>
    <w:rsid w:val="00D05FCD"/>
    <w:rsid w:val="00D060AD"/>
    <w:rsid w:val="00D077BA"/>
    <w:rsid w:val="00D10630"/>
    <w:rsid w:val="00D10A2C"/>
    <w:rsid w:val="00D10CBF"/>
    <w:rsid w:val="00D115A2"/>
    <w:rsid w:val="00D11B63"/>
    <w:rsid w:val="00D11E68"/>
    <w:rsid w:val="00D12154"/>
    <w:rsid w:val="00D12B60"/>
    <w:rsid w:val="00D13055"/>
    <w:rsid w:val="00D132D3"/>
    <w:rsid w:val="00D13891"/>
    <w:rsid w:val="00D13951"/>
    <w:rsid w:val="00D13A46"/>
    <w:rsid w:val="00D13B9F"/>
    <w:rsid w:val="00D140CF"/>
    <w:rsid w:val="00D1498E"/>
    <w:rsid w:val="00D14F54"/>
    <w:rsid w:val="00D15268"/>
    <w:rsid w:val="00D162BF"/>
    <w:rsid w:val="00D16467"/>
    <w:rsid w:val="00D1683F"/>
    <w:rsid w:val="00D1706F"/>
    <w:rsid w:val="00D172FC"/>
    <w:rsid w:val="00D17C5B"/>
    <w:rsid w:val="00D20224"/>
    <w:rsid w:val="00D20264"/>
    <w:rsid w:val="00D20614"/>
    <w:rsid w:val="00D20C80"/>
    <w:rsid w:val="00D2105F"/>
    <w:rsid w:val="00D2180F"/>
    <w:rsid w:val="00D21999"/>
    <w:rsid w:val="00D221A8"/>
    <w:rsid w:val="00D22F09"/>
    <w:rsid w:val="00D23D6E"/>
    <w:rsid w:val="00D244EC"/>
    <w:rsid w:val="00D24BFB"/>
    <w:rsid w:val="00D256E8"/>
    <w:rsid w:val="00D25981"/>
    <w:rsid w:val="00D25FAC"/>
    <w:rsid w:val="00D260F7"/>
    <w:rsid w:val="00D26266"/>
    <w:rsid w:val="00D26BE3"/>
    <w:rsid w:val="00D270D2"/>
    <w:rsid w:val="00D274C8"/>
    <w:rsid w:val="00D31A2C"/>
    <w:rsid w:val="00D31FA6"/>
    <w:rsid w:val="00D32123"/>
    <w:rsid w:val="00D32F1C"/>
    <w:rsid w:val="00D33B2E"/>
    <w:rsid w:val="00D34F5D"/>
    <w:rsid w:val="00D357A6"/>
    <w:rsid w:val="00D362B3"/>
    <w:rsid w:val="00D3646A"/>
    <w:rsid w:val="00D37595"/>
    <w:rsid w:val="00D37AC0"/>
    <w:rsid w:val="00D37BD3"/>
    <w:rsid w:val="00D37D8F"/>
    <w:rsid w:val="00D37E2F"/>
    <w:rsid w:val="00D40604"/>
    <w:rsid w:val="00D40FAA"/>
    <w:rsid w:val="00D40FBC"/>
    <w:rsid w:val="00D41299"/>
    <w:rsid w:val="00D4187F"/>
    <w:rsid w:val="00D419F5"/>
    <w:rsid w:val="00D41E27"/>
    <w:rsid w:val="00D42897"/>
    <w:rsid w:val="00D4366F"/>
    <w:rsid w:val="00D442DA"/>
    <w:rsid w:val="00D44598"/>
    <w:rsid w:val="00D4496F"/>
    <w:rsid w:val="00D44AC7"/>
    <w:rsid w:val="00D4506C"/>
    <w:rsid w:val="00D462A6"/>
    <w:rsid w:val="00D46C12"/>
    <w:rsid w:val="00D46E99"/>
    <w:rsid w:val="00D47279"/>
    <w:rsid w:val="00D4730A"/>
    <w:rsid w:val="00D47365"/>
    <w:rsid w:val="00D474A4"/>
    <w:rsid w:val="00D47774"/>
    <w:rsid w:val="00D47811"/>
    <w:rsid w:val="00D50CD2"/>
    <w:rsid w:val="00D50FF4"/>
    <w:rsid w:val="00D511A5"/>
    <w:rsid w:val="00D516F6"/>
    <w:rsid w:val="00D538B7"/>
    <w:rsid w:val="00D54026"/>
    <w:rsid w:val="00D54EF0"/>
    <w:rsid w:val="00D55009"/>
    <w:rsid w:val="00D55AA8"/>
    <w:rsid w:val="00D5682C"/>
    <w:rsid w:val="00D56D2F"/>
    <w:rsid w:val="00D56D79"/>
    <w:rsid w:val="00D56DAB"/>
    <w:rsid w:val="00D57258"/>
    <w:rsid w:val="00D57FF6"/>
    <w:rsid w:val="00D606E1"/>
    <w:rsid w:val="00D60DC7"/>
    <w:rsid w:val="00D61247"/>
    <w:rsid w:val="00D619A5"/>
    <w:rsid w:val="00D61ABE"/>
    <w:rsid w:val="00D61C87"/>
    <w:rsid w:val="00D6201F"/>
    <w:rsid w:val="00D626DE"/>
    <w:rsid w:val="00D62910"/>
    <w:rsid w:val="00D63BE0"/>
    <w:rsid w:val="00D64329"/>
    <w:rsid w:val="00D64F95"/>
    <w:rsid w:val="00D65018"/>
    <w:rsid w:val="00D65045"/>
    <w:rsid w:val="00D65342"/>
    <w:rsid w:val="00D6553F"/>
    <w:rsid w:val="00D65C9E"/>
    <w:rsid w:val="00D65E6D"/>
    <w:rsid w:val="00D66151"/>
    <w:rsid w:val="00D66394"/>
    <w:rsid w:val="00D6689A"/>
    <w:rsid w:val="00D668A0"/>
    <w:rsid w:val="00D66D21"/>
    <w:rsid w:val="00D670E6"/>
    <w:rsid w:val="00D70379"/>
    <w:rsid w:val="00D706C3"/>
    <w:rsid w:val="00D7123E"/>
    <w:rsid w:val="00D72329"/>
    <w:rsid w:val="00D72BE2"/>
    <w:rsid w:val="00D72CE4"/>
    <w:rsid w:val="00D72D51"/>
    <w:rsid w:val="00D7391C"/>
    <w:rsid w:val="00D7458A"/>
    <w:rsid w:val="00D74901"/>
    <w:rsid w:val="00D7587E"/>
    <w:rsid w:val="00D758CF"/>
    <w:rsid w:val="00D75BCC"/>
    <w:rsid w:val="00D7659A"/>
    <w:rsid w:val="00D76904"/>
    <w:rsid w:val="00D77812"/>
    <w:rsid w:val="00D77C97"/>
    <w:rsid w:val="00D77CD3"/>
    <w:rsid w:val="00D77FC6"/>
    <w:rsid w:val="00D80658"/>
    <w:rsid w:val="00D81162"/>
    <w:rsid w:val="00D81AC3"/>
    <w:rsid w:val="00D822AB"/>
    <w:rsid w:val="00D82766"/>
    <w:rsid w:val="00D82CAB"/>
    <w:rsid w:val="00D8354E"/>
    <w:rsid w:val="00D83AD5"/>
    <w:rsid w:val="00D83E95"/>
    <w:rsid w:val="00D84049"/>
    <w:rsid w:val="00D8404C"/>
    <w:rsid w:val="00D844E6"/>
    <w:rsid w:val="00D84688"/>
    <w:rsid w:val="00D848F0"/>
    <w:rsid w:val="00D84B0A"/>
    <w:rsid w:val="00D84BEC"/>
    <w:rsid w:val="00D85041"/>
    <w:rsid w:val="00D8547E"/>
    <w:rsid w:val="00D855ED"/>
    <w:rsid w:val="00D85833"/>
    <w:rsid w:val="00D859FF"/>
    <w:rsid w:val="00D85B8E"/>
    <w:rsid w:val="00D86180"/>
    <w:rsid w:val="00D86A49"/>
    <w:rsid w:val="00D86EA5"/>
    <w:rsid w:val="00D86F5F"/>
    <w:rsid w:val="00D871CC"/>
    <w:rsid w:val="00D87E97"/>
    <w:rsid w:val="00D9135E"/>
    <w:rsid w:val="00D9161F"/>
    <w:rsid w:val="00D91966"/>
    <w:rsid w:val="00D91B2B"/>
    <w:rsid w:val="00D91DD4"/>
    <w:rsid w:val="00D9232D"/>
    <w:rsid w:val="00D92A20"/>
    <w:rsid w:val="00D93233"/>
    <w:rsid w:val="00D943BA"/>
    <w:rsid w:val="00D943CD"/>
    <w:rsid w:val="00D94445"/>
    <w:rsid w:val="00D94753"/>
    <w:rsid w:val="00D947BA"/>
    <w:rsid w:val="00D94BB7"/>
    <w:rsid w:val="00D94BBD"/>
    <w:rsid w:val="00D95B60"/>
    <w:rsid w:val="00D96BEC"/>
    <w:rsid w:val="00D97912"/>
    <w:rsid w:val="00D97C00"/>
    <w:rsid w:val="00D97C20"/>
    <w:rsid w:val="00DA0124"/>
    <w:rsid w:val="00DA02E0"/>
    <w:rsid w:val="00DA083C"/>
    <w:rsid w:val="00DA0B56"/>
    <w:rsid w:val="00DA1145"/>
    <w:rsid w:val="00DA1414"/>
    <w:rsid w:val="00DA187F"/>
    <w:rsid w:val="00DA1CA4"/>
    <w:rsid w:val="00DA25F7"/>
    <w:rsid w:val="00DA2CF7"/>
    <w:rsid w:val="00DA3C82"/>
    <w:rsid w:val="00DA47C4"/>
    <w:rsid w:val="00DA4AE8"/>
    <w:rsid w:val="00DA5468"/>
    <w:rsid w:val="00DA58A2"/>
    <w:rsid w:val="00DA5A9E"/>
    <w:rsid w:val="00DA6230"/>
    <w:rsid w:val="00DA6289"/>
    <w:rsid w:val="00DA651E"/>
    <w:rsid w:val="00DA6721"/>
    <w:rsid w:val="00DB17AE"/>
    <w:rsid w:val="00DB1FCA"/>
    <w:rsid w:val="00DB2814"/>
    <w:rsid w:val="00DB32CE"/>
    <w:rsid w:val="00DB3430"/>
    <w:rsid w:val="00DB3BF7"/>
    <w:rsid w:val="00DB45FF"/>
    <w:rsid w:val="00DB5831"/>
    <w:rsid w:val="00DB59A6"/>
    <w:rsid w:val="00DB6261"/>
    <w:rsid w:val="00DB6548"/>
    <w:rsid w:val="00DB67AB"/>
    <w:rsid w:val="00DB6D27"/>
    <w:rsid w:val="00DB75B1"/>
    <w:rsid w:val="00DB7B0F"/>
    <w:rsid w:val="00DC194D"/>
    <w:rsid w:val="00DC2178"/>
    <w:rsid w:val="00DC2626"/>
    <w:rsid w:val="00DC34D6"/>
    <w:rsid w:val="00DC3534"/>
    <w:rsid w:val="00DC39D7"/>
    <w:rsid w:val="00DC39D9"/>
    <w:rsid w:val="00DC3AB7"/>
    <w:rsid w:val="00DC58FF"/>
    <w:rsid w:val="00DC5901"/>
    <w:rsid w:val="00DC6A81"/>
    <w:rsid w:val="00DC6EB7"/>
    <w:rsid w:val="00DC70C1"/>
    <w:rsid w:val="00DC7B14"/>
    <w:rsid w:val="00DC7F50"/>
    <w:rsid w:val="00DD00A7"/>
    <w:rsid w:val="00DD0659"/>
    <w:rsid w:val="00DD0E98"/>
    <w:rsid w:val="00DD0F47"/>
    <w:rsid w:val="00DD1027"/>
    <w:rsid w:val="00DD129A"/>
    <w:rsid w:val="00DD17F0"/>
    <w:rsid w:val="00DD218D"/>
    <w:rsid w:val="00DD3D1A"/>
    <w:rsid w:val="00DD4BB4"/>
    <w:rsid w:val="00DD4EDA"/>
    <w:rsid w:val="00DD6247"/>
    <w:rsid w:val="00DD672C"/>
    <w:rsid w:val="00DD6F5A"/>
    <w:rsid w:val="00DD74E1"/>
    <w:rsid w:val="00DD7737"/>
    <w:rsid w:val="00DE035C"/>
    <w:rsid w:val="00DE044F"/>
    <w:rsid w:val="00DE068E"/>
    <w:rsid w:val="00DE182A"/>
    <w:rsid w:val="00DE1C79"/>
    <w:rsid w:val="00DE1D2B"/>
    <w:rsid w:val="00DE1F0B"/>
    <w:rsid w:val="00DE2931"/>
    <w:rsid w:val="00DE2955"/>
    <w:rsid w:val="00DE2B9B"/>
    <w:rsid w:val="00DE3326"/>
    <w:rsid w:val="00DE3565"/>
    <w:rsid w:val="00DE3569"/>
    <w:rsid w:val="00DE3C9C"/>
    <w:rsid w:val="00DE4781"/>
    <w:rsid w:val="00DE4EAE"/>
    <w:rsid w:val="00DE512A"/>
    <w:rsid w:val="00DE5816"/>
    <w:rsid w:val="00DE5A8F"/>
    <w:rsid w:val="00DE5B00"/>
    <w:rsid w:val="00DE5EFE"/>
    <w:rsid w:val="00DE62B2"/>
    <w:rsid w:val="00DE6658"/>
    <w:rsid w:val="00DE6AF0"/>
    <w:rsid w:val="00DE6BA9"/>
    <w:rsid w:val="00DE7736"/>
    <w:rsid w:val="00DE78CA"/>
    <w:rsid w:val="00DE7DF1"/>
    <w:rsid w:val="00DE7E38"/>
    <w:rsid w:val="00DF0707"/>
    <w:rsid w:val="00DF1741"/>
    <w:rsid w:val="00DF187B"/>
    <w:rsid w:val="00DF1905"/>
    <w:rsid w:val="00DF2588"/>
    <w:rsid w:val="00DF266C"/>
    <w:rsid w:val="00DF302E"/>
    <w:rsid w:val="00DF390C"/>
    <w:rsid w:val="00DF42E9"/>
    <w:rsid w:val="00DF45BF"/>
    <w:rsid w:val="00DF5249"/>
    <w:rsid w:val="00DF535E"/>
    <w:rsid w:val="00DF60C1"/>
    <w:rsid w:val="00DF6551"/>
    <w:rsid w:val="00DF6989"/>
    <w:rsid w:val="00DF6B88"/>
    <w:rsid w:val="00DF7191"/>
    <w:rsid w:val="00DF76B3"/>
    <w:rsid w:val="00E00F38"/>
    <w:rsid w:val="00E01501"/>
    <w:rsid w:val="00E01B00"/>
    <w:rsid w:val="00E02AFD"/>
    <w:rsid w:val="00E02E13"/>
    <w:rsid w:val="00E03D39"/>
    <w:rsid w:val="00E03D51"/>
    <w:rsid w:val="00E03E02"/>
    <w:rsid w:val="00E03E2C"/>
    <w:rsid w:val="00E04122"/>
    <w:rsid w:val="00E04585"/>
    <w:rsid w:val="00E046B0"/>
    <w:rsid w:val="00E0497D"/>
    <w:rsid w:val="00E04DD8"/>
    <w:rsid w:val="00E051D7"/>
    <w:rsid w:val="00E06D11"/>
    <w:rsid w:val="00E06E95"/>
    <w:rsid w:val="00E10B18"/>
    <w:rsid w:val="00E10E3D"/>
    <w:rsid w:val="00E11392"/>
    <w:rsid w:val="00E1188E"/>
    <w:rsid w:val="00E11C1B"/>
    <w:rsid w:val="00E11D2E"/>
    <w:rsid w:val="00E11E8A"/>
    <w:rsid w:val="00E12CF9"/>
    <w:rsid w:val="00E143B5"/>
    <w:rsid w:val="00E14573"/>
    <w:rsid w:val="00E146BF"/>
    <w:rsid w:val="00E147C8"/>
    <w:rsid w:val="00E1502C"/>
    <w:rsid w:val="00E1621E"/>
    <w:rsid w:val="00E16B8D"/>
    <w:rsid w:val="00E16BD1"/>
    <w:rsid w:val="00E17406"/>
    <w:rsid w:val="00E17590"/>
    <w:rsid w:val="00E175C0"/>
    <w:rsid w:val="00E178B2"/>
    <w:rsid w:val="00E17982"/>
    <w:rsid w:val="00E17A86"/>
    <w:rsid w:val="00E20315"/>
    <w:rsid w:val="00E20363"/>
    <w:rsid w:val="00E20509"/>
    <w:rsid w:val="00E21BCA"/>
    <w:rsid w:val="00E22358"/>
    <w:rsid w:val="00E22EE7"/>
    <w:rsid w:val="00E22F1E"/>
    <w:rsid w:val="00E2390B"/>
    <w:rsid w:val="00E24733"/>
    <w:rsid w:val="00E2540A"/>
    <w:rsid w:val="00E25A8F"/>
    <w:rsid w:val="00E25DD1"/>
    <w:rsid w:val="00E262C4"/>
    <w:rsid w:val="00E26938"/>
    <w:rsid w:val="00E27141"/>
    <w:rsid w:val="00E2745C"/>
    <w:rsid w:val="00E277FD"/>
    <w:rsid w:val="00E279C6"/>
    <w:rsid w:val="00E27CAE"/>
    <w:rsid w:val="00E30E07"/>
    <w:rsid w:val="00E317DC"/>
    <w:rsid w:val="00E31841"/>
    <w:rsid w:val="00E32285"/>
    <w:rsid w:val="00E325E7"/>
    <w:rsid w:val="00E32658"/>
    <w:rsid w:val="00E32980"/>
    <w:rsid w:val="00E334DF"/>
    <w:rsid w:val="00E33753"/>
    <w:rsid w:val="00E33889"/>
    <w:rsid w:val="00E3445F"/>
    <w:rsid w:val="00E35012"/>
    <w:rsid w:val="00E351D4"/>
    <w:rsid w:val="00E3595C"/>
    <w:rsid w:val="00E35EE1"/>
    <w:rsid w:val="00E361FF"/>
    <w:rsid w:val="00E36254"/>
    <w:rsid w:val="00E37882"/>
    <w:rsid w:val="00E37CE2"/>
    <w:rsid w:val="00E40FE9"/>
    <w:rsid w:val="00E4150A"/>
    <w:rsid w:val="00E415B3"/>
    <w:rsid w:val="00E418EB"/>
    <w:rsid w:val="00E420BD"/>
    <w:rsid w:val="00E4289D"/>
    <w:rsid w:val="00E42F0A"/>
    <w:rsid w:val="00E42F33"/>
    <w:rsid w:val="00E43306"/>
    <w:rsid w:val="00E439AC"/>
    <w:rsid w:val="00E43E30"/>
    <w:rsid w:val="00E44ED1"/>
    <w:rsid w:val="00E44F23"/>
    <w:rsid w:val="00E45019"/>
    <w:rsid w:val="00E455A7"/>
    <w:rsid w:val="00E45F0C"/>
    <w:rsid w:val="00E46733"/>
    <w:rsid w:val="00E47979"/>
    <w:rsid w:val="00E47E2A"/>
    <w:rsid w:val="00E47E49"/>
    <w:rsid w:val="00E47F80"/>
    <w:rsid w:val="00E5128A"/>
    <w:rsid w:val="00E51841"/>
    <w:rsid w:val="00E52B31"/>
    <w:rsid w:val="00E53327"/>
    <w:rsid w:val="00E537AF"/>
    <w:rsid w:val="00E544B1"/>
    <w:rsid w:val="00E54D45"/>
    <w:rsid w:val="00E54DDF"/>
    <w:rsid w:val="00E55151"/>
    <w:rsid w:val="00E55ACA"/>
    <w:rsid w:val="00E5605A"/>
    <w:rsid w:val="00E5616F"/>
    <w:rsid w:val="00E563E1"/>
    <w:rsid w:val="00E5685F"/>
    <w:rsid w:val="00E56DA6"/>
    <w:rsid w:val="00E572CD"/>
    <w:rsid w:val="00E57FAA"/>
    <w:rsid w:val="00E60519"/>
    <w:rsid w:val="00E6087E"/>
    <w:rsid w:val="00E61C39"/>
    <w:rsid w:val="00E62360"/>
    <w:rsid w:val="00E62BC6"/>
    <w:rsid w:val="00E62D2E"/>
    <w:rsid w:val="00E639FB"/>
    <w:rsid w:val="00E639FC"/>
    <w:rsid w:val="00E64474"/>
    <w:rsid w:val="00E645BE"/>
    <w:rsid w:val="00E64C2B"/>
    <w:rsid w:val="00E64FD0"/>
    <w:rsid w:val="00E6527C"/>
    <w:rsid w:val="00E65405"/>
    <w:rsid w:val="00E65CB8"/>
    <w:rsid w:val="00E65F5C"/>
    <w:rsid w:val="00E66518"/>
    <w:rsid w:val="00E66588"/>
    <w:rsid w:val="00E6733E"/>
    <w:rsid w:val="00E7032C"/>
    <w:rsid w:val="00E70D2B"/>
    <w:rsid w:val="00E71BAF"/>
    <w:rsid w:val="00E72884"/>
    <w:rsid w:val="00E729EA"/>
    <w:rsid w:val="00E730C0"/>
    <w:rsid w:val="00E73732"/>
    <w:rsid w:val="00E7392E"/>
    <w:rsid w:val="00E73BC5"/>
    <w:rsid w:val="00E74076"/>
    <w:rsid w:val="00E744FD"/>
    <w:rsid w:val="00E74C68"/>
    <w:rsid w:val="00E74D80"/>
    <w:rsid w:val="00E74F9E"/>
    <w:rsid w:val="00E7504E"/>
    <w:rsid w:val="00E75261"/>
    <w:rsid w:val="00E755CF"/>
    <w:rsid w:val="00E75AAB"/>
    <w:rsid w:val="00E75B30"/>
    <w:rsid w:val="00E761D7"/>
    <w:rsid w:val="00E76EC3"/>
    <w:rsid w:val="00E77B3E"/>
    <w:rsid w:val="00E77E21"/>
    <w:rsid w:val="00E77F69"/>
    <w:rsid w:val="00E801F0"/>
    <w:rsid w:val="00E802C9"/>
    <w:rsid w:val="00E80E51"/>
    <w:rsid w:val="00E80E58"/>
    <w:rsid w:val="00E814FD"/>
    <w:rsid w:val="00E81CEF"/>
    <w:rsid w:val="00E82413"/>
    <w:rsid w:val="00E83468"/>
    <w:rsid w:val="00E83E16"/>
    <w:rsid w:val="00E849D1"/>
    <w:rsid w:val="00E84DF5"/>
    <w:rsid w:val="00E8548E"/>
    <w:rsid w:val="00E85A4C"/>
    <w:rsid w:val="00E86859"/>
    <w:rsid w:val="00E870C2"/>
    <w:rsid w:val="00E87279"/>
    <w:rsid w:val="00E900A0"/>
    <w:rsid w:val="00E903D8"/>
    <w:rsid w:val="00E906A7"/>
    <w:rsid w:val="00E9121A"/>
    <w:rsid w:val="00E91DC5"/>
    <w:rsid w:val="00E92451"/>
    <w:rsid w:val="00E92EAD"/>
    <w:rsid w:val="00E938F7"/>
    <w:rsid w:val="00E93B51"/>
    <w:rsid w:val="00E944BF"/>
    <w:rsid w:val="00E945DE"/>
    <w:rsid w:val="00E95102"/>
    <w:rsid w:val="00E95126"/>
    <w:rsid w:val="00E95AF6"/>
    <w:rsid w:val="00E96557"/>
    <w:rsid w:val="00E965CE"/>
    <w:rsid w:val="00E966EC"/>
    <w:rsid w:val="00E96F8C"/>
    <w:rsid w:val="00E9744F"/>
    <w:rsid w:val="00E97C42"/>
    <w:rsid w:val="00E97C56"/>
    <w:rsid w:val="00EA0261"/>
    <w:rsid w:val="00EA0380"/>
    <w:rsid w:val="00EA0432"/>
    <w:rsid w:val="00EA088A"/>
    <w:rsid w:val="00EA0AB3"/>
    <w:rsid w:val="00EA0B0D"/>
    <w:rsid w:val="00EA1F7B"/>
    <w:rsid w:val="00EA2311"/>
    <w:rsid w:val="00EA2903"/>
    <w:rsid w:val="00EA2D98"/>
    <w:rsid w:val="00EA2F16"/>
    <w:rsid w:val="00EA2F79"/>
    <w:rsid w:val="00EA3791"/>
    <w:rsid w:val="00EA37F9"/>
    <w:rsid w:val="00EA3924"/>
    <w:rsid w:val="00EA3DAB"/>
    <w:rsid w:val="00EA451C"/>
    <w:rsid w:val="00EA470E"/>
    <w:rsid w:val="00EA4EC3"/>
    <w:rsid w:val="00EA5090"/>
    <w:rsid w:val="00EA5351"/>
    <w:rsid w:val="00EA53AA"/>
    <w:rsid w:val="00EA5B78"/>
    <w:rsid w:val="00EA5BF3"/>
    <w:rsid w:val="00EA6CE8"/>
    <w:rsid w:val="00EA76A8"/>
    <w:rsid w:val="00EB01E7"/>
    <w:rsid w:val="00EB031D"/>
    <w:rsid w:val="00EB0E81"/>
    <w:rsid w:val="00EB26CC"/>
    <w:rsid w:val="00EB2CE4"/>
    <w:rsid w:val="00EB31B1"/>
    <w:rsid w:val="00EB31B7"/>
    <w:rsid w:val="00EB36E3"/>
    <w:rsid w:val="00EB3DC9"/>
    <w:rsid w:val="00EB45DD"/>
    <w:rsid w:val="00EB5374"/>
    <w:rsid w:val="00EB53E5"/>
    <w:rsid w:val="00EB56C7"/>
    <w:rsid w:val="00EB593A"/>
    <w:rsid w:val="00EB5B0B"/>
    <w:rsid w:val="00EB5B58"/>
    <w:rsid w:val="00EB6D48"/>
    <w:rsid w:val="00EB76A6"/>
    <w:rsid w:val="00EB76D2"/>
    <w:rsid w:val="00EB7B03"/>
    <w:rsid w:val="00EB7B48"/>
    <w:rsid w:val="00EB7BC6"/>
    <w:rsid w:val="00EB7E54"/>
    <w:rsid w:val="00EC0466"/>
    <w:rsid w:val="00EC0661"/>
    <w:rsid w:val="00EC0662"/>
    <w:rsid w:val="00EC09B2"/>
    <w:rsid w:val="00EC0CCA"/>
    <w:rsid w:val="00EC1189"/>
    <w:rsid w:val="00EC150E"/>
    <w:rsid w:val="00EC1CC3"/>
    <w:rsid w:val="00EC1D5B"/>
    <w:rsid w:val="00EC2060"/>
    <w:rsid w:val="00EC2AF3"/>
    <w:rsid w:val="00EC36A2"/>
    <w:rsid w:val="00EC4369"/>
    <w:rsid w:val="00EC442A"/>
    <w:rsid w:val="00EC4710"/>
    <w:rsid w:val="00EC506D"/>
    <w:rsid w:val="00EC53D2"/>
    <w:rsid w:val="00EC594C"/>
    <w:rsid w:val="00EC5C5C"/>
    <w:rsid w:val="00EC648C"/>
    <w:rsid w:val="00EC6F22"/>
    <w:rsid w:val="00EC7DEE"/>
    <w:rsid w:val="00ED02FF"/>
    <w:rsid w:val="00ED0BAC"/>
    <w:rsid w:val="00ED0CD4"/>
    <w:rsid w:val="00ED2A82"/>
    <w:rsid w:val="00ED2E2F"/>
    <w:rsid w:val="00ED2FBA"/>
    <w:rsid w:val="00ED3328"/>
    <w:rsid w:val="00ED3607"/>
    <w:rsid w:val="00ED3F32"/>
    <w:rsid w:val="00ED4F10"/>
    <w:rsid w:val="00ED5473"/>
    <w:rsid w:val="00ED56A6"/>
    <w:rsid w:val="00ED5C54"/>
    <w:rsid w:val="00ED63BB"/>
    <w:rsid w:val="00ED65C8"/>
    <w:rsid w:val="00ED6AF4"/>
    <w:rsid w:val="00ED6E9D"/>
    <w:rsid w:val="00ED728C"/>
    <w:rsid w:val="00ED7844"/>
    <w:rsid w:val="00ED7D53"/>
    <w:rsid w:val="00EE09F3"/>
    <w:rsid w:val="00EE0D02"/>
    <w:rsid w:val="00EE1CC5"/>
    <w:rsid w:val="00EE1E5E"/>
    <w:rsid w:val="00EE2249"/>
    <w:rsid w:val="00EE2643"/>
    <w:rsid w:val="00EE2790"/>
    <w:rsid w:val="00EE3DD3"/>
    <w:rsid w:val="00EE4559"/>
    <w:rsid w:val="00EE45E3"/>
    <w:rsid w:val="00EE5224"/>
    <w:rsid w:val="00EE54A5"/>
    <w:rsid w:val="00EE59D8"/>
    <w:rsid w:val="00EE5C71"/>
    <w:rsid w:val="00EE5DD4"/>
    <w:rsid w:val="00EE6442"/>
    <w:rsid w:val="00EE64D9"/>
    <w:rsid w:val="00EE691A"/>
    <w:rsid w:val="00EE6A62"/>
    <w:rsid w:val="00EE7038"/>
    <w:rsid w:val="00EE7283"/>
    <w:rsid w:val="00EE7379"/>
    <w:rsid w:val="00EE7987"/>
    <w:rsid w:val="00EE7C6A"/>
    <w:rsid w:val="00EE7EC0"/>
    <w:rsid w:val="00EF039E"/>
    <w:rsid w:val="00EF03E3"/>
    <w:rsid w:val="00EF0469"/>
    <w:rsid w:val="00EF04CB"/>
    <w:rsid w:val="00EF103D"/>
    <w:rsid w:val="00EF1399"/>
    <w:rsid w:val="00EF17C1"/>
    <w:rsid w:val="00EF1B11"/>
    <w:rsid w:val="00EF2958"/>
    <w:rsid w:val="00EF3FCF"/>
    <w:rsid w:val="00EF46B4"/>
    <w:rsid w:val="00EF4D14"/>
    <w:rsid w:val="00EF5044"/>
    <w:rsid w:val="00EF526B"/>
    <w:rsid w:val="00EF57D5"/>
    <w:rsid w:val="00EF5ACC"/>
    <w:rsid w:val="00EF64F1"/>
    <w:rsid w:val="00EF66AC"/>
    <w:rsid w:val="00EF6B47"/>
    <w:rsid w:val="00EF73C1"/>
    <w:rsid w:val="00EF7A7D"/>
    <w:rsid w:val="00F00115"/>
    <w:rsid w:val="00F004E1"/>
    <w:rsid w:val="00F0098B"/>
    <w:rsid w:val="00F00AF9"/>
    <w:rsid w:val="00F01204"/>
    <w:rsid w:val="00F01666"/>
    <w:rsid w:val="00F01890"/>
    <w:rsid w:val="00F01898"/>
    <w:rsid w:val="00F024B4"/>
    <w:rsid w:val="00F02646"/>
    <w:rsid w:val="00F02D23"/>
    <w:rsid w:val="00F03007"/>
    <w:rsid w:val="00F037CE"/>
    <w:rsid w:val="00F03AB8"/>
    <w:rsid w:val="00F03D02"/>
    <w:rsid w:val="00F04013"/>
    <w:rsid w:val="00F044E6"/>
    <w:rsid w:val="00F0519A"/>
    <w:rsid w:val="00F05F9A"/>
    <w:rsid w:val="00F061B0"/>
    <w:rsid w:val="00F0622D"/>
    <w:rsid w:val="00F067F7"/>
    <w:rsid w:val="00F07443"/>
    <w:rsid w:val="00F0799D"/>
    <w:rsid w:val="00F07ECD"/>
    <w:rsid w:val="00F10C3A"/>
    <w:rsid w:val="00F111F9"/>
    <w:rsid w:val="00F117F9"/>
    <w:rsid w:val="00F11C45"/>
    <w:rsid w:val="00F12022"/>
    <w:rsid w:val="00F12B3E"/>
    <w:rsid w:val="00F12E00"/>
    <w:rsid w:val="00F13196"/>
    <w:rsid w:val="00F1386A"/>
    <w:rsid w:val="00F138DD"/>
    <w:rsid w:val="00F14286"/>
    <w:rsid w:val="00F14D42"/>
    <w:rsid w:val="00F157C1"/>
    <w:rsid w:val="00F16A05"/>
    <w:rsid w:val="00F16AB4"/>
    <w:rsid w:val="00F16C65"/>
    <w:rsid w:val="00F20CF8"/>
    <w:rsid w:val="00F20E0B"/>
    <w:rsid w:val="00F219A4"/>
    <w:rsid w:val="00F22299"/>
    <w:rsid w:val="00F229D7"/>
    <w:rsid w:val="00F22B77"/>
    <w:rsid w:val="00F23D20"/>
    <w:rsid w:val="00F23FC6"/>
    <w:rsid w:val="00F24035"/>
    <w:rsid w:val="00F244CB"/>
    <w:rsid w:val="00F2564D"/>
    <w:rsid w:val="00F258A4"/>
    <w:rsid w:val="00F25A10"/>
    <w:rsid w:val="00F25C68"/>
    <w:rsid w:val="00F261B0"/>
    <w:rsid w:val="00F274FE"/>
    <w:rsid w:val="00F276E2"/>
    <w:rsid w:val="00F2798B"/>
    <w:rsid w:val="00F31114"/>
    <w:rsid w:val="00F31150"/>
    <w:rsid w:val="00F31265"/>
    <w:rsid w:val="00F31947"/>
    <w:rsid w:val="00F31AF2"/>
    <w:rsid w:val="00F31CB5"/>
    <w:rsid w:val="00F31EF8"/>
    <w:rsid w:val="00F3203C"/>
    <w:rsid w:val="00F33208"/>
    <w:rsid w:val="00F33F02"/>
    <w:rsid w:val="00F3411B"/>
    <w:rsid w:val="00F3420C"/>
    <w:rsid w:val="00F3458F"/>
    <w:rsid w:val="00F35479"/>
    <w:rsid w:val="00F35BC4"/>
    <w:rsid w:val="00F369FD"/>
    <w:rsid w:val="00F36ABB"/>
    <w:rsid w:val="00F36C03"/>
    <w:rsid w:val="00F4017A"/>
    <w:rsid w:val="00F40955"/>
    <w:rsid w:val="00F4145B"/>
    <w:rsid w:val="00F41B41"/>
    <w:rsid w:val="00F42805"/>
    <w:rsid w:val="00F435E8"/>
    <w:rsid w:val="00F43B86"/>
    <w:rsid w:val="00F43DF5"/>
    <w:rsid w:val="00F44E46"/>
    <w:rsid w:val="00F453CB"/>
    <w:rsid w:val="00F45924"/>
    <w:rsid w:val="00F462E1"/>
    <w:rsid w:val="00F46CCE"/>
    <w:rsid w:val="00F474A7"/>
    <w:rsid w:val="00F502FB"/>
    <w:rsid w:val="00F506B3"/>
    <w:rsid w:val="00F50CDF"/>
    <w:rsid w:val="00F5190B"/>
    <w:rsid w:val="00F5196B"/>
    <w:rsid w:val="00F51EB1"/>
    <w:rsid w:val="00F5241B"/>
    <w:rsid w:val="00F5264D"/>
    <w:rsid w:val="00F52685"/>
    <w:rsid w:val="00F52725"/>
    <w:rsid w:val="00F52923"/>
    <w:rsid w:val="00F52981"/>
    <w:rsid w:val="00F5308D"/>
    <w:rsid w:val="00F530DE"/>
    <w:rsid w:val="00F5331D"/>
    <w:rsid w:val="00F53475"/>
    <w:rsid w:val="00F536D3"/>
    <w:rsid w:val="00F53712"/>
    <w:rsid w:val="00F53BB2"/>
    <w:rsid w:val="00F5456F"/>
    <w:rsid w:val="00F55635"/>
    <w:rsid w:val="00F55A9C"/>
    <w:rsid w:val="00F561B0"/>
    <w:rsid w:val="00F562C7"/>
    <w:rsid w:val="00F563EE"/>
    <w:rsid w:val="00F56422"/>
    <w:rsid w:val="00F566D8"/>
    <w:rsid w:val="00F56777"/>
    <w:rsid w:val="00F56DC2"/>
    <w:rsid w:val="00F57703"/>
    <w:rsid w:val="00F57727"/>
    <w:rsid w:val="00F57B99"/>
    <w:rsid w:val="00F57C15"/>
    <w:rsid w:val="00F602A6"/>
    <w:rsid w:val="00F60562"/>
    <w:rsid w:val="00F61165"/>
    <w:rsid w:val="00F61317"/>
    <w:rsid w:val="00F6134B"/>
    <w:rsid w:val="00F6337E"/>
    <w:rsid w:val="00F63532"/>
    <w:rsid w:val="00F64296"/>
    <w:rsid w:val="00F64615"/>
    <w:rsid w:val="00F64978"/>
    <w:rsid w:val="00F64D8F"/>
    <w:rsid w:val="00F64DBE"/>
    <w:rsid w:val="00F64ED9"/>
    <w:rsid w:val="00F65277"/>
    <w:rsid w:val="00F661D9"/>
    <w:rsid w:val="00F665A8"/>
    <w:rsid w:val="00F665FF"/>
    <w:rsid w:val="00F66B8E"/>
    <w:rsid w:val="00F67266"/>
    <w:rsid w:val="00F67C45"/>
    <w:rsid w:val="00F67C64"/>
    <w:rsid w:val="00F67D2C"/>
    <w:rsid w:val="00F70999"/>
    <w:rsid w:val="00F71D14"/>
    <w:rsid w:val="00F71F9F"/>
    <w:rsid w:val="00F7236C"/>
    <w:rsid w:val="00F747A8"/>
    <w:rsid w:val="00F74B2C"/>
    <w:rsid w:val="00F751AA"/>
    <w:rsid w:val="00F7541C"/>
    <w:rsid w:val="00F767CA"/>
    <w:rsid w:val="00F76C9D"/>
    <w:rsid w:val="00F771E1"/>
    <w:rsid w:val="00F77534"/>
    <w:rsid w:val="00F775E9"/>
    <w:rsid w:val="00F77B65"/>
    <w:rsid w:val="00F8035C"/>
    <w:rsid w:val="00F803E8"/>
    <w:rsid w:val="00F80901"/>
    <w:rsid w:val="00F81F84"/>
    <w:rsid w:val="00F8208C"/>
    <w:rsid w:val="00F8231F"/>
    <w:rsid w:val="00F82353"/>
    <w:rsid w:val="00F828EB"/>
    <w:rsid w:val="00F8304D"/>
    <w:rsid w:val="00F83077"/>
    <w:rsid w:val="00F832CC"/>
    <w:rsid w:val="00F832F0"/>
    <w:rsid w:val="00F83F9C"/>
    <w:rsid w:val="00F83FD1"/>
    <w:rsid w:val="00F8488A"/>
    <w:rsid w:val="00F85193"/>
    <w:rsid w:val="00F854D1"/>
    <w:rsid w:val="00F854F0"/>
    <w:rsid w:val="00F85911"/>
    <w:rsid w:val="00F8630F"/>
    <w:rsid w:val="00F86CD3"/>
    <w:rsid w:val="00F8762C"/>
    <w:rsid w:val="00F906AA"/>
    <w:rsid w:val="00F90959"/>
    <w:rsid w:val="00F9137C"/>
    <w:rsid w:val="00F914C7"/>
    <w:rsid w:val="00F9175A"/>
    <w:rsid w:val="00F91837"/>
    <w:rsid w:val="00F9223F"/>
    <w:rsid w:val="00F92743"/>
    <w:rsid w:val="00F92E24"/>
    <w:rsid w:val="00F934DA"/>
    <w:rsid w:val="00F93502"/>
    <w:rsid w:val="00F93F1B"/>
    <w:rsid w:val="00F9475C"/>
    <w:rsid w:val="00F959C3"/>
    <w:rsid w:val="00F95FFF"/>
    <w:rsid w:val="00F9601D"/>
    <w:rsid w:val="00F97286"/>
    <w:rsid w:val="00F977E3"/>
    <w:rsid w:val="00FA02BD"/>
    <w:rsid w:val="00FA0379"/>
    <w:rsid w:val="00FA03F0"/>
    <w:rsid w:val="00FA0687"/>
    <w:rsid w:val="00FA0742"/>
    <w:rsid w:val="00FA2B11"/>
    <w:rsid w:val="00FA2C9A"/>
    <w:rsid w:val="00FA322F"/>
    <w:rsid w:val="00FA3E8B"/>
    <w:rsid w:val="00FA40B9"/>
    <w:rsid w:val="00FA42F9"/>
    <w:rsid w:val="00FA465D"/>
    <w:rsid w:val="00FA4E7D"/>
    <w:rsid w:val="00FA4FBD"/>
    <w:rsid w:val="00FA5CF4"/>
    <w:rsid w:val="00FA5EDE"/>
    <w:rsid w:val="00FA6239"/>
    <w:rsid w:val="00FA761A"/>
    <w:rsid w:val="00FB07FE"/>
    <w:rsid w:val="00FB08C6"/>
    <w:rsid w:val="00FB1309"/>
    <w:rsid w:val="00FB2173"/>
    <w:rsid w:val="00FB2FA9"/>
    <w:rsid w:val="00FB30A4"/>
    <w:rsid w:val="00FB3204"/>
    <w:rsid w:val="00FB4116"/>
    <w:rsid w:val="00FB41EB"/>
    <w:rsid w:val="00FB55B8"/>
    <w:rsid w:val="00FB6D4C"/>
    <w:rsid w:val="00FB702B"/>
    <w:rsid w:val="00FC057A"/>
    <w:rsid w:val="00FC0921"/>
    <w:rsid w:val="00FC1222"/>
    <w:rsid w:val="00FC182D"/>
    <w:rsid w:val="00FC195E"/>
    <w:rsid w:val="00FC2978"/>
    <w:rsid w:val="00FC2B65"/>
    <w:rsid w:val="00FC3535"/>
    <w:rsid w:val="00FC3F5A"/>
    <w:rsid w:val="00FC49F2"/>
    <w:rsid w:val="00FC4A33"/>
    <w:rsid w:val="00FC532F"/>
    <w:rsid w:val="00FC5F32"/>
    <w:rsid w:val="00FC5F9A"/>
    <w:rsid w:val="00FC75A9"/>
    <w:rsid w:val="00FC7CAD"/>
    <w:rsid w:val="00FD016F"/>
    <w:rsid w:val="00FD093E"/>
    <w:rsid w:val="00FD0D38"/>
    <w:rsid w:val="00FD105A"/>
    <w:rsid w:val="00FD12D7"/>
    <w:rsid w:val="00FD15E2"/>
    <w:rsid w:val="00FD1B5F"/>
    <w:rsid w:val="00FD205C"/>
    <w:rsid w:val="00FD227B"/>
    <w:rsid w:val="00FD5A16"/>
    <w:rsid w:val="00FD5D62"/>
    <w:rsid w:val="00FD67E9"/>
    <w:rsid w:val="00FD6AA4"/>
    <w:rsid w:val="00FD7125"/>
    <w:rsid w:val="00FD7530"/>
    <w:rsid w:val="00FD763A"/>
    <w:rsid w:val="00FE01BC"/>
    <w:rsid w:val="00FE0493"/>
    <w:rsid w:val="00FE0784"/>
    <w:rsid w:val="00FE0C5D"/>
    <w:rsid w:val="00FE0FCD"/>
    <w:rsid w:val="00FE10BD"/>
    <w:rsid w:val="00FE12F8"/>
    <w:rsid w:val="00FE2551"/>
    <w:rsid w:val="00FE4688"/>
    <w:rsid w:val="00FE48AA"/>
    <w:rsid w:val="00FE545B"/>
    <w:rsid w:val="00FE54B8"/>
    <w:rsid w:val="00FE5585"/>
    <w:rsid w:val="00FE6030"/>
    <w:rsid w:val="00FE67EB"/>
    <w:rsid w:val="00FE6E1F"/>
    <w:rsid w:val="00FE73F1"/>
    <w:rsid w:val="00FE78DF"/>
    <w:rsid w:val="00FE7C15"/>
    <w:rsid w:val="00FF04D3"/>
    <w:rsid w:val="00FF0C09"/>
    <w:rsid w:val="00FF10DA"/>
    <w:rsid w:val="00FF1142"/>
    <w:rsid w:val="00FF12BB"/>
    <w:rsid w:val="00FF12D9"/>
    <w:rsid w:val="00FF1ED5"/>
    <w:rsid w:val="00FF220D"/>
    <w:rsid w:val="00FF221D"/>
    <w:rsid w:val="00FF22A0"/>
    <w:rsid w:val="00FF321B"/>
    <w:rsid w:val="00FF3930"/>
    <w:rsid w:val="00FF50F1"/>
    <w:rsid w:val="00FF51BE"/>
    <w:rsid w:val="00FF5462"/>
    <w:rsid w:val="00FF5A9C"/>
    <w:rsid w:val="00FF6139"/>
    <w:rsid w:val="00FF70CC"/>
    <w:rsid w:val="00FF763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2E27AE"/>
    <w:pPr>
      <w:keepNext/>
      <w:keepLines/>
      <w:widowControl w:val="0"/>
      <w:autoSpaceDE w:val="0"/>
      <w:spacing w:after="0" w:line="240" w:lineRule="auto"/>
      <w:outlineLvl w:val="7"/>
    </w:pPr>
    <w:rPr>
      <w:rFonts w:ascii="Arial MT" w:eastAsia="Times New Roman" w:hAnsi="Arial MT" w:cs="Times New Roman"/>
      <w:i/>
      <w:iCs/>
      <w:color w:val="272727"/>
      <w:lang w:val="pt-PT" w:eastAsia="zh-CN"/>
    </w:rPr>
  </w:style>
  <w:style w:type="paragraph" w:styleId="Ttulo9">
    <w:name w:val="heading 9"/>
    <w:basedOn w:val="Normal"/>
    <w:next w:val="Normal"/>
    <w:link w:val="Ttulo9Char"/>
    <w:qFormat/>
    <w:rsid w:val="002E27AE"/>
    <w:pPr>
      <w:keepNext/>
      <w:keepLines/>
      <w:widowControl w:val="0"/>
      <w:autoSpaceDE w:val="0"/>
      <w:spacing w:after="0" w:line="240" w:lineRule="auto"/>
      <w:outlineLvl w:val="8"/>
    </w:pPr>
    <w:rPr>
      <w:rFonts w:ascii="Arial MT" w:eastAsia="Times New Roman" w:hAnsi="Arial MT" w:cs="Times New Roman"/>
      <w:color w:val="272727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EF57D5"/>
  </w:style>
  <w:style w:type="paragraph" w:styleId="Rodap">
    <w:name w:val="footer"/>
    <w:basedOn w:val="Normal"/>
    <w:link w:val="RodapChar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E4559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99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1136A7"/>
    <w:rPr>
      <w:sz w:val="20"/>
      <w:szCs w:val="20"/>
    </w:rPr>
  </w:style>
  <w:style w:type="paragraph" w:styleId="Legenda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qFormat/>
    <w:locked/>
    <w:rsid w:val="001136A7"/>
  </w:style>
  <w:style w:type="paragraph" w:styleId="Citao">
    <w:name w:val="Quote"/>
    <w:basedOn w:val="Normal"/>
    <w:next w:val="Normal"/>
    <w:link w:val="CitaoChar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1136A7"/>
  </w:style>
  <w:style w:type="paragraph" w:customStyle="1" w:styleId="Contedodoquadro">
    <w:name w:val="Conteúdo do quadro"/>
    <w:basedOn w:val="Corpodetexto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629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2D4971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  <w:noProof/>
    </w:rPr>
  </w:style>
  <w:style w:type="paragraph" w:styleId="Ttulodendiceremissivo">
    <w:name w:val="index heading"/>
    <w:basedOn w:val="Normal"/>
    <w:next w:val="Remissivo1"/>
    <w:semiHidden/>
    <w:unhideWhenUsed/>
    <w:rsid w:val="00A800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A80016"/>
    <w:pPr>
      <w:spacing w:after="0" w:line="24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NormalTexto">
    <w:name w:val="Normal.Texto"/>
    <w:rsid w:val="00A80016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Corpodetexto22">
    <w:name w:val="Corpo de texto 22"/>
    <w:basedOn w:val="Normal"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PAR01">
    <w:name w:val="PAR01"/>
    <w:basedOn w:val="Normal"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paragraph">
    <w:name w:val="paragraph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ormaltextrun">
    <w:name w:val="normaltextrun"/>
    <w:rsid w:val="00A80016"/>
  </w:style>
  <w:style w:type="paragraph" w:customStyle="1" w:styleId="Textbody0">
    <w:name w:val="Text body"/>
    <w:basedOn w:val="Standard"/>
    <w:rsid w:val="00A80016"/>
    <w:pPr>
      <w:overflowPunct/>
      <w:autoSpaceDE/>
      <w:spacing w:line="360" w:lineRule="auto"/>
      <w:jc w:val="both"/>
    </w:pPr>
    <w:rPr>
      <w:rFonts w:ascii="Arial" w:hAnsi="Arial"/>
      <w:sz w:val="24"/>
      <w:lang w:eastAsia="pt-BR"/>
    </w:rPr>
  </w:style>
  <w:style w:type="table" w:customStyle="1" w:styleId="TableNormal2">
    <w:name w:val="Table Normal2"/>
    <w:uiPriority w:val="2"/>
    <w:semiHidden/>
    <w:qFormat/>
    <w:rsid w:val="00A80016"/>
    <w:pPr>
      <w:widowControl w:val="0"/>
      <w:spacing w:after="0" w:line="240" w:lineRule="auto"/>
    </w:pPr>
    <w:rPr>
      <w:rFonts w:ascii="Calibri" w:eastAsia="SimSun" w:hAnsi="Calibri" w:cs="Microsoft Himalay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MenoPendente1">
    <w:name w:val="Menção Pendente1"/>
    <w:unhideWhenUsed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rsid w:val="00A80016"/>
  </w:style>
  <w:style w:type="table" w:customStyle="1" w:styleId="TableNormal11">
    <w:name w:val="Table Normal11"/>
    <w:uiPriority w:val="2"/>
    <w:semiHidden/>
    <w:unhideWhenUsed/>
    <w:qFormat/>
    <w:rsid w:val="00A8001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Microsoft Himalay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rsid w:val="00A80016"/>
  </w:style>
  <w:style w:type="character" w:customStyle="1" w:styleId="f01">
    <w:name w:val="f01"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Normal"/>
    <w:next w:val="Corpodetexto"/>
    <w:rsid w:val="00A8001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after="0" w:line="336" w:lineRule="auto"/>
      <w:ind w:right="2376"/>
    </w:pPr>
    <w:rPr>
      <w:color w:val="404040" w:themeColor="text1" w:themeTint="BF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rsid w:val="0069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76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76032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irectlegisfeatured-item">
    <w:name w:val="directlegisfeatured-item"/>
    <w:basedOn w:val="Normal"/>
    <w:rsid w:val="0082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2E27AE"/>
    <w:rPr>
      <w:rFonts w:ascii="Arial MT" w:eastAsia="Times New Roman" w:hAnsi="Arial MT" w:cs="Times New Roman"/>
      <w:i/>
      <w:iCs/>
      <w:color w:val="272727"/>
      <w:lang w:val="pt-PT" w:eastAsia="zh-CN"/>
    </w:rPr>
  </w:style>
  <w:style w:type="character" w:customStyle="1" w:styleId="Ttulo9Char">
    <w:name w:val="Título 9 Char"/>
    <w:basedOn w:val="Fontepargpadro"/>
    <w:link w:val="Ttulo9"/>
    <w:rsid w:val="002E27AE"/>
    <w:rPr>
      <w:rFonts w:ascii="Arial MT" w:eastAsia="Times New Roman" w:hAnsi="Arial MT" w:cs="Times New Roman"/>
      <w:color w:val="272727"/>
      <w:lang w:val="pt-PT" w:eastAsia="zh-CN"/>
    </w:rPr>
  </w:style>
  <w:style w:type="character" w:customStyle="1" w:styleId="WW8Num1z3">
    <w:name w:val="WW8Num1z3"/>
    <w:rsid w:val="002E27AE"/>
  </w:style>
  <w:style w:type="character" w:customStyle="1" w:styleId="WW8Num1z4">
    <w:name w:val="WW8Num1z4"/>
    <w:rsid w:val="002E27AE"/>
  </w:style>
  <w:style w:type="character" w:customStyle="1" w:styleId="WW8Num1z5">
    <w:name w:val="WW8Num1z5"/>
    <w:rsid w:val="002E27AE"/>
  </w:style>
  <w:style w:type="character" w:customStyle="1" w:styleId="WW8Num1z6">
    <w:name w:val="WW8Num1z6"/>
    <w:rsid w:val="002E27AE"/>
  </w:style>
  <w:style w:type="character" w:customStyle="1" w:styleId="WW8Num1z7">
    <w:name w:val="WW8Num1z7"/>
    <w:rsid w:val="002E27AE"/>
  </w:style>
  <w:style w:type="character" w:customStyle="1" w:styleId="WW8Num1z8">
    <w:name w:val="WW8Num1z8"/>
    <w:rsid w:val="002E27AE"/>
  </w:style>
  <w:style w:type="character" w:customStyle="1" w:styleId="WW8Num4z0">
    <w:name w:val="WW8Num4z0"/>
    <w:rsid w:val="002E27AE"/>
    <w:rPr>
      <w:rFonts w:hint="default"/>
      <w:b/>
    </w:rPr>
  </w:style>
  <w:style w:type="character" w:customStyle="1" w:styleId="WW8Num4z1">
    <w:name w:val="WW8Num4z1"/>
    <w:rsid w:val="002E27AE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4z2">
    <w:name w:val="WW8Num4z2"/>
    <w:rsid w:val="002E27AE"/>
    <w:rPr>
      <w:rFonts w:hint="default"/>
      <w:b w:val="0"/>
    </w:rPr>
  </w:style>
  <w:style w:type="character" w:customStyle="1" w:styleId="WW8Num4z3">
    <w:name w:val="WW8Num4z3"/>
    <w:rsid w:val="002E27AE"/>
    <w:rPr>
      <w:rFonts w:hint="default"/>
    </w:rPr>
  </w:style>
  <w:style w:type="character" w:customStyle="1" w:styleId="WW8Num5z0">
    <w:name w:val="WW8Num5z0"/>
    <w:rsid w:val="002E27AE"/>
    <w:rPr>
      <w:rFonts w:hint="default"/>
    </w:rPr>
  </w:style>
  <w:style w:type="character" w:customStyle="1" w:styleId="WW8Num6z0">
    <w:name w:val="WW8Num6z0"/>
    <w:rsid w:val="002E27AE"/>
    <w:rPr>
      <w:b/>
    </w:rPr>
  </w:style>
  <w:style w:type="character" w:customStyle="1" w:styleId="WW8Num7z0">
    <w:name w:val="WW8Num7z0"/>
    <w:rsid w:val="002E27AE"/>
    <w:rPr>
      <w:b/>
      <w:color w:val="000000"/>
      <w:sz w:val="24"/>
      <w:szCs w:val="24"/>
    </w:rPr>
  </w:style>
  <w:style w:type="character" w:customStyle="1" w:styleId="WW8Num8z0">
    <w:name w:val="WW8Num8z0"/>
    <w:rsid w:val="002E27AE"/>
    <w:rPr>
      <w:b/>
      <w:bCs/>
    </w:rPr>
  </w:style>
  <w:style w:type="character" w:customStyle="1" w:styleId="WW8Num9z0">
    <w:name w:val="WW8Num9z0"/>
    <w:rsid w:val="002E27AE"/>
    <w:rPr>
      <w:rFonts w:eastAsia="Calibri"/>
      <w:b/>
      <w:bCs/>
      <w:sz w:val="24"/>
      <w:szCs w:val="24"/>
    </w:rPr>
  </w:style>
  <w:style w:type="character" w:customStyle="1" w:styleId="WW8Num10z0">
    <w:name w:val="WW8Num10z0"/>
    <w:rsid w:val="002E27AE"/>
    <w:rPr>
      <w:rFonts w:ascii="Arial" w:hAnsi="Arial" w:cs="Arial"/>
      <w:b/>
      <w:sz w:val="24"/>
      <w:szCs w:val="24"/>
    </w:rPr>
  </w:style>
  <w:style w:type="character" w:customStyle="1" w:styleId="WW8Num11z0">
    <w:name w:val="WW8Num11z0"/>
    <w:rsid w:val="002E27AE"/>
    <w:rPr>
      <w:b/>
    </w:rPr>
  </w:style>
  <w:style w:type="character" w:customStyle="1" w:styleId="WW8Num12z0">
    <w:name w:val="WW8Num12z0"/>
    <w:rsid w:val="002E27AE"/>
    <w:rPr>
      <w:b/>
    </w:rPr>
  </w:style>
  <w:style w:type="character" w:customStyle="1" w:styleId="WW8Num13z0">
    <w:name w:val="WW8Num13z0"/>
    <w:rsid w:val="002E27AE"/>
  </w:style>
  <w:style w:type="character" w:customStyle="1" w:styleId="WW8Num14z0">
    <w:name w:val="WW8Num14z0"/>
    <w:rsid w:val="002E27AE"/>
    <w:rPr>
      <w:rFonts w:ascii="Arial" w:hAnsi="Arial" w:cs="Arial"/>
      <w:b/>
    </w:rPr>
  </w:style>
  <w:style w:type="character" w:customStyle="1" w:styleId="WW8Num15z0">
    <w:name w:val="WW8Num15z0"/>
    <w:rsid w:val="002E27AE"/>
    <w:rPr>
      <w:rFonts w:eastAsia="Calibri"/>
      <w:b/>
      <w:sz w:val="24"/>
      <w:szCs w:val="24"/>
      <w:highlight w:val="yellow"/>
      <w:lang w:val="pt-PT" w:eastAsia="en-US"/>
    </w:rPr>
  </w:style>
  <w:style w:type="character" w:customStyle="1" w:styleId="WW8Num16z0">
    <w:name w:val="WW8Num16z0"/>
    <w:rsid w:val="002E27AE"/>
    <w:rPr>
      <w:b/>
    </w:rPr>
  </w:style>
  <w:style w:type="character" w:customStyle="1" w:styleId="WW8Num17z0">
    <w:name w:val="WW8Num17z0"/>
    <w:rsid w:val="002E27AE"/>
    <w:rPr>
      <w:b/>
      <w:bCs w:val="0"/>
      <w:sz w:val="24"/>
      <w:szCs w:val="24"/>
    </w:rPr>
  </w:style>
  <w:style w:type="character" w:customStyle="1" w:styleId="WW8Num18z0">
    <w:name w:val="WW8Num18z0"/>
    <w:rsid w:val="002E27AE"/>
    <w:rPr>
      <w:rFonts w:ascii="Arial" w:hAnsi="Arial" w:cs="Arial"/>
      <w:b/>
    </w:rPr>
  </w:style>
  <w:style w:type="character" w:customStyle="1" w:styleId="WW8Num19z0">
    <w:name w:val="WW8Num19z0"/>
    <w:rsid w:val="002E27AE"/>
    <w:rPr>
      <w:b/>
    </w:rPr>
  </w:style>
  <w:style w:type="character" w:customStyle="1" w:styleId="WW8Num20z0">
    <w:name w:val="WW8Num20z0"/>
    <w:rsid w:val="002E27AE"/>
    <w:rPr>
      <w:b/>
    </w:rPr>
  </w:style>
  <w:style w:type="character" w:customStyle="1" w:styleId="WW8Num21z0">
    <w:name w:val="WW8Num21z0"/>
    <w:rsid w:val="002E27AE"/>
    <w:rPr>
      <w:b/>
    </w:rPr>
  </w:style>
  <w:style w:type="character" w:customStyle="1" w:styleId="WW8Num22z0">
    <w:name w:val="WW8Num22z0"/>
    <w:rsid w:val="002E27AE"/>
    <w:rPr>
      <w:b/>
      <w:bCs/>
    </w:rPr>
  </w:style>
  <w:style w:type="character" w:customStyle="1" w:styleId="WW8Num23z0">
    <w:name w:val="WW8Num23z0"/>
    <w:rsid w:val="002E27AE"/>
    <w:rPr>
      <w:b/>
      <w:sz w:val="24"/>
      <w:szCs w:val="24"/>
    </w:rPr>
  </w:style>
  <w:style w:type="character" w:customStyle="1" w:styleId="WW8Num24z0">
    <w:name w:val="WW8Num24z0"/>
    <w:rsid w:val="002E27AE"/>
    <w:rPr>
      <w:b/>
    </w:rPr>
  </w:style>
  <w:style w:type="character" w:customStyle="1" w:styleId="WW8Num25z0">
    <w:name w:val="WW8Num25z0"/>
    <w:rsid w:val="002E27AE"/>
    <w:rPr>
      <w:b/>
    </w:rPr>
  </w:style>
  <w:style w:type="character" w:customStyle="1" w:styleId="WW8Num26z0">
    <w:name w:val="WW8Num26z0"/>
    <w:rsid w:val="002E27AE"/>
    <w:rPr>
      <w:b/>
    </w:rPr>
  </w:style>
  <w:style w:type="character" w:customStyle="1" w:styleId="WW8Num27z0">
    <w:name w:val="WW8Num27z0"/>
    <w:rsid w:val="002E27AE"/>
    <w:rPr>
      <w:b/>
    </w:rPr>
  </w:style>
  <w:style w:type="character" w:customStyle="1" w:styleId="WW8Num28z0">
    <w:name w:val="WW8Num28z0"/>
    <w:rsid w:val="002E27AE"/>
    <w:rPr>
      <w:rFonts w:hint="default"/>
      <w:lang w:val="pt-PT" w:bidi="ar-SA"/>
    </w:rPr>
  </w:style>
  <w:style w:type="character" w:customStyle="1" w:styleId="WW8Num28z1">
    <w:name w:val="WW8Num28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29z0">
    <w:name w:val="WW8Num29z0"/>
    <w:rsid w:val="002E27AE"/>
    <w:rPr>
      <w:rFonts w:hint="default"/>
      <w:b w:val="0"/>
      <w:bCs/>
    </w:rPr>
  </w:style>
  <w:style w:type="character" w:customStyle="1" w:styleId="WW8Num30z0">
    <w:name w:val="WW8Num30z0"/>
    <w:rsid w:val="002E27AE"/>
    <w:rPr>
      <w:rFonts w:hint="default"/>
      <w:b/>
      <w:bCs/>
    </w:rPr>
  </w:style>
  <w:style w:type="character" w:customStyle="1" w:styleId="WW8Num30z1">
    <w:name w:val="WW8Num30z1"/>
    <w:rsid w:val="002E27AE"/>
  </w:style>
  <w:style w:type="character" w:customStyle="1" w:styleId="WW8Num30z2">
    <w:name w:val="WW8Num30z2"/>
    <w:rsid w:val="002E27AE"/>
  </w:style>
  <w:style w:type="character" w:customStyle="1" w:styleId="WW8Num30z3">
    <w:name w:val="WW8Num30z3"/>
    <w:rsid w:val="002E27AE"/>
  </w:style>
  <w:style w:type="character" w:customStyle="1" w:styleId="WW8Num30z4">
    <w:name w:val="WW8Num30z4"/>
    <w:rsid w:val="002E27AE"/>
  </w:style>
  <w:style w:type="character" w:customStyle="1" w:styleId="WW8Num30z5">
    <w:name w:val="WW8Num30z5"/>
    <w:rsid w:val="002E27AE"/>
  </w:style>
  <w:style w:type="character" w:customStyle="1" w:styleId="WW8Num30z6">
    <w:name w:val="WW8Num30z6"/>
    <w:rsid w:val="002E27AE"/>
  </w:style>
  <w:style w:type="character" w:customStyle="1" w:styleId="WW8Num30z7">
    <w:name w:val="WW8Num30z7"/>
    <w:rsid w:val="002E27AE"/>
  </w:style>
  <w:style w:type="character" w:customStyle="1" w:styleId="WW8Num30z8">
    <w:name w:val="WW8Num30z8"/>
    <w:rsid w:val="002E27AE"/>
  </w:style>
  <w:style w:type="character" w:customStyle="1" w:styleId="WW8Num31z0">
    <w:name w:val="WW8Num31z0"/>
    <w:rsid w:val="002E27AE"/>
    <w:rPr>
      <w:rFonts w:ascii="Arial" w:hAnsi="Arial" w:cs="Arial"/>
      <w:b w:val="0"/>
      <w:color w:val="000000"/>
      <w:sz w:val="22"/>
      <w:szCs w:val="22"/>
    </w:rPr>
  </w:style>
  <w:style w:type="character" w:customStyle="1" w:styleId="WW8Num32z0">
    <w:name w:val="WW8Num32z0"/>
    <w:rsid w:val="002E27AE"/>
    <w:rPr>
      <w:rFonts w:hint="default"/>
      <w:lang w:val="pt-PT" w:bidi="ar-SA"/>
    </w:rPr>
  </w:style>
  <w:style w:type="character" w:customStyle="1" w:styleId="WW8Num32z1">
    <w:name w:val="WW8Num32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3z0">
    <w:name w:val="WW8Num33z0"/>
    <w:rsid w:val="002E27AE"/>
    <w:rPr>
      <w:rFonts w:hint="default"/>
      <w:lang w:val="pt-PT" w:bidi="ar-SA"/>
    </w:rPr>
  </w:style>
  <w:style w:type="character" w:customStyle="1" w:styleId="WW8Num33z1">
    <w:name w:val="WW8Num33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4z0">
    <w:name w:val="WW8Num34z0"/>
    <w:rsid w:val="002E27AE"/>
    <w:rPr>
      <w:rFonts w:hint="default"/>
      <w:b/>
      <w:bCs/>
    </w:rPr>
  </w:style>
  <w:style w:type="character" w:customStyle="1" w:styleId="WW8Num34z1">
    <w:name w:val="WW8Num34z1"/>
    <w:rsid w:val="002E27AE"/>
  </w:style>
  <w:style w:type="character" w:customStyle="1" w:styleId="WW8Num34z2">
    <w:name w:val="WW8Num34z2"/>
    <w:rsid w:val="002E27AE"/>
  </w:style>
  <w:style w:type="character" w:customStyle="1" w:styleId="WW8Num34z3">
    <w:name w:val="WW8Num34z3"/>
    <w:rsid w:val="002E27AE"/>
  </w:style>
  <w:style w:type="character" w:customStyle="1" w:styleId="WW8Num34z4">
    <w:name w:val="WW8Num34z4"/>
    <w:rsid w:val="002E27AE"/>
  </w:style>
  <w:style w:type="character" w:customStyle="1" w:styleId="WW8Num34z5">
    <w:name w:val="WW8Num34z5"/>
    <w:rsid w:val="002E27AE"/>
  </w:style>
  <w:style w:type="character" w:customStyle="1" w:styleId="WW8Num34z6">
    <w:name w:val="WW8Num34z6"/>
    <w:rsid w:val="002E27AE"/>
  </w:style>
  <w:style w:type="character" w:customStyle="1" w:styleId="WW8Num34z7">
    <w:name w:val="WW8Num34z7"/>
    <w:rsid w:val="002E27AE"/>
  </w:style>
  <w:style w:type="character" w:customStyle="1" w:styleId="WW8Num34z8">
    <w:name w:val="WW8Num34z8"/>
    <w:rsid w:val="002E27AE"/>
  </w:style>
  <w:style w:type="character" w:customStyle="1" w:styleId="WW8Num35z0">
    <w:name w:val="WW8Num35z0"/>
    <w:rsid w:val="002E27AE"/>
    <w:rPr>
      <w:rFonts w:hint="default"/>
    </w:rPr>
  </w:style>
  <w:style w:type="character" w:customStyle="1" w:styleId="WW8Num36z0">
    <w:name w:val="WW8Num36z0"/>
    <w:rsid w:val="002E27AE"/>
    <w:rPr>
      <w:rFonts w:ascii="Arial" w:eastAsia="Arial" w:hAnsi="Arial" w:cs="Arial" w:hint="default"/>
      <w:b/>
      <w:bCs/>
      <w:color w:val="0000FF"/>
      <w:spacing w:val="-1"/>
      <w:w w:val="99"/>
      <w:sz w:val="24"/>
      <w:szCs w:val="24"/>
      <w:lang w:val="pt-PT" w:bidi="ar-SA"/>
    </w:rPr>
  </w:style>
  <w:style w:type="character" w:customStyle="1" w:styleId="WW8Num36z1">
    <w:name w:val="WW8Num36z1"/>
    <w:rsid w:val="002E27AE"/>
    <w:rPr>
      <w:rFonts w:hint="default"/>
      <w:lang w:val="pt-PT" w:bidi="ar-SA"/>
    </w:rPr>
  </w:style>
  <w:style w:type="character" w:customStyle="1" w:styleId="WW8Num37z0">
    <w:name w:val="WW8Num37z0"/>
    <w:rsid w:val="002E27AE"/>
    <w:rPr>
      <w:rFonts w:hint="default"/>
      <w:b/>
      <w:bCs/>
    </w:rPr>
  </w:style>
  <w:style w:type="character" w:customStyle="1" w:styleId="WW8Num37z1">
    <w:name w:val="WW8Num37z1"/>
    <w:rsid w:val="002E27AE"/>
    <w:rPr>
      <w:rFonts w:hint="default"/>
    </w:rPr>
  </w:style>
  <w:style w:type="character" w:customStyle="1" w:styleId="WW8Num38z0">
    <w:name w:val="WW8Num38z0"/>
    <w:rsid w:val="002E27AE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8z1">
    <w:name w:val="WW8Num38z1"/>
    <w:rsid w:val="002E27AE"/>
    <w:rPr>
      <w:rFonts w:hint="default"/>
      <w:lang w:val="pt-PT" w:bidi="ar-SA"/>
    </w:rPr>
  </w:style>
  <w:style w:type="character" w:customStyle="1" w:styleId="WW8Num39z0">
    <w:name w:val="WW8Num39z0"/>
    <w:rsid w:val="002E27AE"/>
    <w:rPr>
      <w:rFonts w:hint="default"/>
      <w:lang w:val="pt-PT" w:bidi="ar-SA"/>
    </w:rPr>
  </w:style>
  <w:style w:type="character" w:customStyle="1" w:styleId="WW8Num39z1">
    <w:name w:val="WW8Num39z1"/>
    <w:rsid w:val="002E27AE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9z2">
    <w:name w:val="WW8Num39z2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0z0">
    <w:name w:val="WW8Num40z0"/>
    <w:rsid w:val="002E27AE"/>
    <w:rPr>
      <w:rFonts w:hint="default"/>
      <w:lang w:val="pt-PT" w:bidi="ar-SA"/>
    </w:rPr>
  </w:style>
  <w:style w:type="character" w:customStyle="1" w:styleId="WW8Num40z1">
    <w:name w:val="WW8Num40z1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1z0">
    <w:name w:val="WW8Num41z0"/>
    <w:rsid w:val="002E27AE"/>
    <w:rPr>
      <w:rFonts w:hint="default"/>
      <w:lang w:val="pt-PT" w:bidi="ar-SA"/>
    </w:rPr>
  </w:style>
  <w:style w:type="character" w:customStyle="1" w:styleId="WW8Num41z1">
    <w:name w:val="WW8Num41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2z0">
    <w:name w:val="WW8Num42z0"/>
    <w:rsid w:val="002E27AE"/>
    <w:rPr>
      <w:rFonts w:hint="default"/>
      <w:lang w:val="pt-PT" w:bidi="ar-SA"/>
    </w:rPr>
  </w:style>
  <w:style w:type="character" w:customStyle="1" w:styleId="WW8Num42z1">
    <w:name w:val="WW8Num42z1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3z0">
    <w:name w:val="WW8Num43z0"/>
    <w:rsid w:val="002E27AE"/>
    <w:rPr>
      <w:rFonts w:hint="default"/>
    </w:rPr>
  </w:style>
  <w:style w:type="character" w:customStyle="1" w:styleId="WW8Num44z0">
    <w:name w:val="WW8Num44z0"/>
    <w:rsid w:val="002E27AE"/>
    <w:rPr>
      <w:rFonts w:ascii="Arial" w:hAnsi="Arial" w:cs="Arial" w:hint="default"/>
      <w:b/>
    </w:rPr>
  </w:style>
  <w:style w:type="character" w:customStyle="1" w:styleId="WW8Num44z1">
    <w:name w:val="WW8Num44z1"/>
    <w:rsid w:val="002E27AE"/>
  </w:style>
  <w:style w:type="character" w:customStyle="1" w:styleId="WW8Num44z2">
    <w:name w:val="WW8Num44z2"/>
    <w:rsid w:val="002E27AE"/>
  </w:style>
  <w:style w:type="character" w:customStyle="1" w:styleId="WW8Num44z3">
    <w:name w:val="WW8Num44z3"/>
    <w:rsid w:val="002E27AE"/>
  </w:style>
  <w:style w:type="character" w:customStyle="1" w:styleId="WW8Num44z4">
    <w:name w:val="WW8Num44z4"/>
    <w:rsid w:val="002E27AE"/>
  </w:style>
  <w:style w:type="character" w:customStyle="1" w:styleId="WW8Num44z5">
    <w:name w:val="WW8Num44z5"/>
    <w:rsid w:val="002E27AE"/>
  </w:style>
  <w:style w:type="character" w:customStyle="1" w:styleId="WW8Num44z6">
    <w:name w:val="WW8Num44z6"/>
    <w:rsid w:val="002E27AE"/>
  </w:style>
  <w:style w:type="character" w:customStyle="1" w:styleId="WW8Num44z7">
    <w:name w:val="WW8Num44z7"/>
    <w:rsid w:val="002E27AE"/>
  </w:style>
  <w:style w:type="character" w:customStyle="1" w:styleId="WW8Num44z8">
    <w:name w:val="WW8Num44z8"/>
    <w:rsid w:val="002E27AE"/>
  </w:style>
  <w:style w:type="character" w:customStyle="1" w:styleId="WW8Num45z0">
    <w:name w:val="WW8Num45z0"/>
    <w:rsid w:val="002E27AE"/>
    <w:rPr>
      <w:rFonts w:hint="default"/>
      <w:lang w:val="pt-PT" w:bidi="ar-SA"/>
    </w:rPr>
  </w:style>
  <w:style w:type="character" w:customStyle="1" w:styleId="WW8Num45z1">
    <w:name w:val="WW8Num45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6z0">
    <w:name w:val="WW8Num46z0"/>
    <w:rsid w:val="002E27AE"/>
    <w:rPr>
      <w:rFonts w:eastAsia="Palatino Linotype" w:hint="default"/>
      <w:b/>
      <w:sz w:val="24"/>
      <w:szCs w:val="24"/>
      <w:lang w:val="pt-PT" w:bidi="pt-PT"/>
    </w:rPr>
  </w:style>
  <w:style w:type="character" w:customStyle="1" w:styleId="WW8Num47z0">
    <w:name w:val="WW8Num47z0"/>
    <w:rsid w:val="002E27AE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47z1">
    <w:name w:val="WW8Num47z1"/>
    <w:rsid w:val="002E27AE"/>
    <w:rPr>
      <w:rFonts w:hint="default"/>
      <w:lang w:val="pt-PT" w:bidi="ar-SA"/>
    </w:rPr>
  </w:style>
  <w:style w:type="character" w:customStyle="1" w:styleId="WW8Num48z0">
    <w:name w:val="WW8Num48z0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8z1">
    <w:name w:val="WW8Num48z1"/>
    <w:rsid w:val="002E27AE"/>
    <w:rPr>
      <w:rFonts w:hint="default"/>
      <w:lang w:val="pt-PT" w:bidi="ar-SA"/>
    </w:rPr>
  </w:style>
  <w:style w:type="character" w:customStyle="1" w:styleId="WW8Num49z0">
    <w:name w:val="WW8Num49z0"/>
    <w:rsid w:val="002E27AE"/>
    <w:rPr>
      <w:rFonts w:hint="default"/>
      <w:lang w:val="pt-PT" w:bidi="ar-SA"/>
    </w:rPr>
  </w:style>
  <w:style w:type="character" w:customStyle="1" w:styleId="WW8Num49z2">
    <w:name w:val="WW8Num49z2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0z0">
    <w:name w:val="WW8Num50z0"/>
    <w:rsid w:val="002E27AE"/>
    <w:rPr>
      <w:rFonts w:hint="default"/>
      <w:lang w:val="pt-PT" w:bidi="ar-SA"/>
    </w:rPr>
  </w:style>
  <w:style w:type="character" w:customStyle="1" w:styleId="WW8Num50z1">
    <w:name w:val="WW8Num50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1z0">
    <w:name w:val="WW8Num51z0"/>
    <w:rsid w:val="002E27AE"/>
    <w:rPr>
      <w:rFonts w:hint="default"/>
      <w:lang w:val="pt-PT" w:bidi="ar-SA"/>
    </w:rPr>
  </w:style>
  <w:style w:type="character" w:customStyle="1" w:styleId="WW8Num51z1">
    <w:name w:val="WW8Num51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2z0">
    <w:name w:val="WW8Num52z0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52z1">
    <w:name w:val="WW8Num52z1"/>
    <w:rsid w:val="002E27AE"/>
    <w:rPr>
      <w:rFonts w:hint="default"/>
      <w:lang w:val="pt-PT" w:bidi="ar-SA"/>
    </w:rPr>
  </w:style>
  <w:style w:type="character" w:customStyle="1" w:styleId="WW8Num53z0">
    <w:name w:val="WW8Num53z0"/>
    <w:rsid w:val="002E27AE"/>
    <w:rPr>
      <w:rFonts w:hint="default"/>
      <w:lang w:val="pt-PT" w:bidi="ar-SA"/>
    </w:rPr>
  </w:style>
  <w:style w:type="character" w:customStyle="1" w:styleId="WW8Num53z1">
    <w:name w:val="WW8Num53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0">
    <w:name w:val="WW8Num54z0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2">
    <w:name w:val="WW8Num54z2"/>
    <w:rsid w:val="002E27AE"/>
    <w:rPr>
      <w:rFonts w:hint="default"/>
      <w:lang w:val="pt-PT" w:bidi="ar-SA"/>
    </w:rPr>
  </w:style>
  <w:style w:type="character" w:customStyle="1" w:styleId="WW8Num55z0">
    <w:name w:val="WW8Num55z0"/>
    <w:rsid w:val="002E27AE"/>
    <w:rPr>
      <w:rFonts w:hint="default"/>
      <w:lang w:val="pt-PT" w:bidi="ar-SA"/>
    </w:rPr>
  </w:style>
  <w:style w:type="character" w:customStyle="1" w:styleId="WW8Num55z1">
    <w:name w:val="WW8Num55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0">
    <w:name w:val="WW8Num56z0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1">
    <w:name w:val="WW8Num56z1"/>
    <w:rsid w:val="002E27AE"/>
    <w:rPr>
      <w:rFonts w:hint="default"/>
      <w:lang w:val="pt-PT" w:bidi="ar-SA"/>
    </w:rPr>
  </w:style>
  <w:style w:type="character" w:customStyle="1" w:styleId="WW8Num57z0">
    <w:name w:val="WW8Num57z0"/>
    <w:rsid w:val="002E27AE"/>
    <w:rPr>
      <w:rFonts w:hint="default"/>
    </w:rPr>
  </w:style>
  <w:style w:type="character" w:customStyle="1" w:styleId="WW8Num58z0">
    <w:name w:val="WW8Num58z0"/>
    <w:rsid w:val="002E27AE"/>
    <w:rPr>
      <w:rFonts w:hint="default"/>
      <w:lang w:val="pt-PT" w:bidi="ar-SA"/>
    </w:rPr>
  </w:style>
  <w:style w:type="character" w:customStyle="1" w:styleId="WW8Num58z1">
    <w:name w:val="WW8Num58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9z0">
    <w:name w:val="WW8Num59z0"/>
    <w:rsid w:val="002E27AE"/>
    <w:rPr>
      <w:rFonts w:ascii="Arial" w:hAnsi="Arial" w:cs="Arial" w:hint="default"/>
      <w:b/>
      <w:color w:val="000000"/>
      <w:sz w:val="24"/>
    </w:rPr>
  </w:style>
  <w:style w:type="character" w:customStyle="1" w:styleId="WW8Num59z1">
    <w:name w:val="WW8Num59z1"/>
    <w:rsid w:val="002E27AE"/>
    <w:rPr>
      <w:b/>
      <w:color w:val="000000"/>
    </w:rPr>
  </w:style>
  <w:style w:type="character" w:customStyle="1" w:styleId="WW8Num59z2">
    <w:name w:val="WW8Num59z2"/>
    <w:rsid w:val="002E27AE"/>
  </w:style>
  <w:style w:type="character" w:customStyle="1" w:styleId="WW8Num59z3">
    <w:name w:val="WW8Num59z3"/>
    <w:rsid w:val="002E27AE"/>
  </w:style>
  <w:style w:type="character" w:customStyle="1" w:styleId="WW8Num59z4">
    <w:name w:val="WW8Num59z4"/>
    <w:rsid w:val="002E27AE"/>
  </w:style>
  <w:style w:type="character" w:customStyle="1" w:styleId="WW8Num59z5">
    <w:name w:val="WW8Num59z5"/>
    <w:rsid w:val="002E27AE"/>
  </w:style>
  <w:style w:type="character" w:customStyle="1" w:styleId="WW8Num59z6">
    <w:name w:val="WW8Num59z6"/>
    <w:rsid w:val="002E27AE"/>
  </w:style>
  <w:style w:type="character" w:customStyle="1" w:styleId="WW8Num59z7">
    <w:name w:val="WW8Num59z7"/>
    <w:rsid w:val="002E27AE"/>
  </w:style>
  <w:style w:type="character" w:customStyle="1" w:styleId="WW8Num59z8">
    <w:name w:val="WW8Num59z8"/>
    <w:rsid w:val="002E27AE"/>
  </w:style>
  <w:style w:type="character" w:customStyle="1" w:styleId="Fontepargpadro7">
    <w:name w:val="Fonte parág. padrão7"/>
    <w:rsid w:val="002E27AE"/>
  </w:style>
  <w:style w:type="character" w:customStyle="1" w:styleId="Fontepargpadro6">
    <w:name w:val="Fonte parág. padrão6"/>
    <w:rsid w:val="002E27AE"/>
  </w:style>
  <w:style w:type="character" w:customStyle="1" w:styleId="WW8Num5z1">
    <w:name w:val="WW8Num5z1"/>
    <w:rsid w:val="002E27AE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5z2">
    <w:name w:val="WW8Num5z2"/>
    <w:rsid w:val="002E27AE"/>
    <w:rPr>
      <w:rFonts w:hint="default"/>
      <w:b w:val="0"/>
    </w:rPr>
  </w:style>
  <w:style w:type="character" w:customStyle="1" w:styleId="WW8Num5z3">
    <w:name w:val="WW8Num5z3"/>
    <w:rsid w:val="002E27AE"/>
    <w:rPr>
      <w:rFonts w:hint="default"/>
    </w:rPr>
  </w:style>
  <w:style w:type="character" w:customStyle="1" w:styleId="WW8Num8z1">
    <w:name w:val="WW8Num8z1"/>
    <w:rsid w:val="002E27AE"/>
    <w:rPr>
      <w:rFonts w:ascii="Liberation Serif" w:hAnsi="Liberation Serif" w:cs="Liberation Serif"/>
      <w:lang w:val="pt-PT" w:bidi="ar-SA"/>
    </w:rPr>
  </w:style>
  <w:style w:type="character" w:customStyle="1" w:styleId="WW8Num9z1">
    <w:name w:val="WW8Num9z1"/>
    <w:rsid w:val="002E27AE"/>
    <w:rPr>
      <w:rFonts w:ascii="Liberation Serif" w:hAnsi="Liberation Serif" w:cs="Liberation Serif"/>
      <w:lang w:val="pt-PT" w:bidi="ar-SA"/>
    </w:rPr>
  </w:style>
  <w:style w:type="character" w:customStyle="1" w:styleId="Fontepargpadro5">
    <w:name w:val="Fonte parág. padrão5"/>
    <w:rsid w:val="002E27AE"/>
  </w:style>
  <w:style w:type="character" w:customStyle="1" w:styleId="WW8Num7z1">
    <w:name w:val="WW8Num7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7z3">
    <w:name w:val="WW8Num7z3"/>
    <w:rsid w:val="002E27AE"/>
    <w:rPr>
      <w:rFonts w:ascii="Liberation Serif" w:hAnsi="Liberation Serif" w:cs="Liberation Serif" w:hint="default"/>
      <w:lang w:val="pt-PT" w:bidi="pt-PT"/>
    </w:rPr>
  </w:style>
  <w:style w:type="character" w:customStyle="1" w:styleId="WW8Num10z1">
    <w:name w:val="WW8Num10z1"/>
    <w:rsid w:val="002E27AE"/>
    <w:rPr>
      <w:rFonts w:ascii="Liberation Serif" w:hAnsi="Liberation Serif" w:cs="Liberation Serif"/>
      <w:lang w:val="pt-PT" w:bidi="ar-SA"/>
    </w:rPr>
  </w:style>
  <w:style w:type="character" w:customStyle="1" w:styleId="Fontepargpadro4">
    <w:name w:val="Fonte parág. padrão4"/>
    <w:rsid w:val="002E27AE"/>
  </w:style>
  <w:style w:type="character" w:customStyle="1" w:styleId="WW8Num10z2">
    <w:name w:val="WW8Num10z2"/>
    <w:rsid w:val="002E27AE"/>
    <w:rPr>
      <w:rFonts w:hint="default"/>
      <w:b w:val="0"/>
    </w:rPr>
  </w:style>
  <w:style w:type="character" w:customStyle="1" w:styleId="WW8Num10z3">
    <w:name w:val="WW8Num10z3"/>
    <w:rsid w:val="002E27AE"/>
    <w:rPr>
      <w:rFonts w:hint="default"/>
    </w:rPr>
  </w:style>
  <w:style w:type="character" w:customStyle="1" w:styleId="WW8Num13z1">
    <w:name w:val="WW8Num13z1"/>
    <w:rsid w:val="002E27AE"/>
    <w:rPr>
      <w:rFonts w:hint="default"/>
      <w:b w:val="0"/>
      <w:sz w:val="21"/>
      <w:szCs w:val="21"/>
    </w:rPr>
  </w:style>
  <w:style w:type="character" w:customStyle="1" w:styleId="WW8Num13z2">
    <w:name w:val="WW8Num13z2"/>
    <w:rsid w:val="002E27AE"/>
    <w:rPr>
      <w:rFonts w:hint="default"/>
      <w:b w:val="0"/>
      <w:sz w:val="20"/>
      <w:szCs w:val="22"/>
    </w:rPr>
  </w:style>
  <w:style w:type="character" w:customStyle="1" w:styleId="WW8Num13z3">
    <w:name w:val="WW8Num13z3"/>
    <w:rsid w:val="002E27AE"/>
    <w:rPr>
      <w:rFonts w:hint="default"/>
    </w:rPr>
  </w:style>
  <w:style w:type="character" w:customStyle="1" w:styleId="WW8Num15z1">
    <w:name w:val="WW8Num15z1"/>
    <w:rsid w:val="002E27AE"/>
    <w:rPr>
      <w:lang w:val="pt-PT" w:bidi="ar-SA"/>
    </w:rPr>
  </w:style>
  <w:style w:type="character" w:customStyle="1" w:styleId="WW8Num16z1">
    <w:name w:val="WW8Num16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6z3">
    <w:name w:val="WW8Num16z3"/>
    <w:rsid w:val="002E27AE"/>
    <w:rPr>
      <w:rFonts w:hint="default"/>
      <w:lang w:val="pt-PT" w:bidi="pt-PT"/>
    </w:rPr>
  </w:style>
  <w:style w:type="character" w:customStyle="1" w:styleId="WW8Num19z1">
    <w:name w:val="WW8Num19z1"/>
    <w:rsid w:val="002E27AE"/>
    <w:rPr>
      <w:rFonts w:ascii="Arial" w:eastAsia="Calibri" w:hAnsi="Arial" w:cs="Arial" w:hint="default"/>
    </w:rPr>
  </w:style>
  <w:style w:type="character" w:customStyle="1" w:styleId="WW8Num20z1">
    <w:name w:val="WW8Num20z1"/>
    <w:rsid w:val="002E27AE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20z2">
    <w:name w:val="WW8Num20z2"/>
    <w:rsid w:val="002E27AE"/>
    <w:rPr>
      <w:rFonts w:hint="default"/>
      <w:lang w:val="pt-PT" w:bidi="pt-PT"/>
    </w:rPr>
  </w:style>
  <w:style w:type="character" w:customStyle="1" w:styleId="WW8Num23z2">
    <w:name w:val="WW8Num23z2"/>
    <w:rsid w:val="002E27AE"/>
    <w:rPr>
      <w:rFonts w:hint="default"/>
    </w:rPr>
  </w:style>
  <w:style w:type="character" w:customStyle="1" w:styleId="WW8Num24z1">
    <w:name w:val="WW8Num24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24z3">
    <w:name w:val="WW8Num24z3"/>
    <w:rsid w:val="002E27AE"/>
    <w:rPr>
      <w:rFonts w:hint="default"/>
      <w:lang w:val="pt-PT" w:bidi="pt-PT"/>
    </w:rPr>
  </w:style>
  <w:style w:type="character" w:customStyle="1" w:styleId="Fontepargpadro3">
    <w:name w:val="Fonte parág. padrão3"/>
    <w:rsid w:val="002E27AE"/>
  </w:style>
  <w:style w:type="character" w:customStyle="1" w:styleId="Absatz-Standardschriftart">
    <w:name w:val="Absatz-Standardschriftart"/>
    <w:rsid w:val="002E27AE"/>
  </w:style>
  <w:style w:type="character" w:customStyle="1" w:styleId="WW-Absatz-Standardschriftart">
    <w:name w:val="WW-Absatz-Standardschriftart"/>
    <w:rsid w:val="002E27AE"/>
  </w:style>
  <w:style w:type="character" w:customStyle="1" w:styleId="WW-Absatz-Standardschriftart1">
    <w:name w:val="WW-Absatz-Standardschriftart1"/>
    <w:rsid w:val="002E27AE"/>
  </w:style>
  <w:style w:type="character" w:customStyle="1" w:styleId="Fontepargpadro2">
    <w:name w:val="Fonte parág. padrão2"/>
    <w:rsid w:val="002E27AE"/>
  </w:style>
  <w:style w:type="character" w:styleId="Nmerodepgina">
    <w:name w:val="page number"/>
    <w:basedOn w:val="Fontepargpadro1"/>
    <w:rsid w:val="002E27AE"/>
  </w:style>
  <w:style w:type="character" w:customStyle="1" w:styleId="Refdenotaderodap1">
    <w:name w:val="Ref. de nota de rodapé1"/>
    <w:rsid w:val="002E27AE"/>
    <w:rPr>
      <w:vertAlign w:val="superscript"/>
    </w:rPr>
  </w:style>
  <w:style w:type="character" w:customStyle="1" w:styleId="Caracteresdenotadefim">
    <w:name w:val="Caracteres de nota de fim"/>
    <w:rsid w:val="002E27AE"/>
    <w:rPr>
      <w:vertAlign w:val="superscript"/>
    </w:rPr>
  </w:style>
  <w:style w:type="character" w:customStyle="1" w:styleId="WW-Caracteresdenotadefim">
    <w:name w:val="WW-Caracteres de nota de fim"/>
    <w:rsid w:val="002E27AE"/>
  </w:style>
  <w:style w:type="character" w:customStyle="1" w:styleId="Refdenotaderodap2">
    <w:name w:val="Ref. de nota de rodapé2"/>
    <w:rsid w:val="002E27AE"/>
    <w:rPr>
      <w:vertAlign w:val="superscript"/>
    </w:rPr>
  </w:style>
  <w:style w:type="character" w:customStyle="1" w:styleId="Refdenotadefim1">
    <w:name w:val="Ref. de nota de fim1"/>
    <w:rsid w:val="002E27AE"/>
    <w:rPr>
      <w:vertAlign w:val="superscript"/>
    </w:rPr>
  </w:style>
  <w:style w:type="character" w:customStyle="1" w:styleId="Refdenotaderodap5">
    <w:name w:val="Ref. de nota de rodapé5"/>
    <w:rsid w:val="002E27AE"/>
    <w:rPr>
      <w:vertAlign w:val="superscript"/>
    </w:rPr>
  </w:style>
  <w:style w:type="character" w:customStyle="1" w:styleId="Refdecomentrio1">
    <w:name w:val="Ref. de comentário1"/>
    <w:rsid w:val="002E27AE"/>
    <w:rPr>
      <w:sz w:val="16"/>
      <w:szCs w:val="16"/>
    </w:rPr>
  </w:style>
  <w:style w:type="character" w:customStyle="1" w:styleId="WW-LinkdaInternet">
    <w:name w:val="WW-Link da Internet"/>
    <w:rsid w:val="002E27AE"/>
    <w:rPr>
      <w:color w:val="0000FF"/>
      <w:u w:val="single"/>
    </w:rPr>
  </w:style>
  <w:style w:type="character" w:customStyle="1" w:styleId="Refdenotaderodap3">
    <w:name w:val="Ref. de nota de rodapé3"/>
    <w:rsid w:val="002E27AE"/>
    <w:rPr>
      <w:vertAlign w:val="superscript"/>
    </w:rPr>
  </w:style>
  <w:style w:type="character" w:customStyle="1" w:styleId="WW8Num11z1">
    <w:name w:val="WW8Num11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1z3">
    <w:name w:val="WW8Num11z3"/>
    <w:rsid w:val="002E27AE"/>
    <w:rPr>
      <w:rFonts w:hint="default"/>
      <w:lang w:val="pt-PT" w:bidi="pt-PT"/>
    </w:rPr>
  </w:style>
  <w:style w:type="character" w:customStyle="1" w:styleId="WW8Num14z1">
    <w:name w:val="WW8Num14z1"/>
    <w:rsid w:val="002E27AE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14z2">
    <w:name w:val="WW8Num14z2"/>
    <w:rsid w:val="002E27AE"/>
    <w:rPr>
      <w:rFonts w:hint="default"/>
      <w:lang w:val="pt-PT" w:bidi="pt-PT"/>
    </w:rPr>
  </w:style>
  <w:style w:type="character" w:customStyle="1" w:styleId="WW8Num15z2">
    <w:name w:val="WW8Num15z2"/>
    <w:rsid w:val="002E27AE"/>
    <w:rPr>
      <w:rFonts w:hint="default"/>
    </w:rPr>
  </w:style>
  <w:style w:type="character" w:customStyle="1" w:styleId="TextodenotaderodapChar1">
    <w:name w:val="Texto de nota de rodapé Char1"/>
    <w:rsid w:val="002E27AE"/>
    <w:rPr>
      <w:lang w:eastAsia="zh-CN"/>
    </w:rPr>
  </w:style>
  <w:style w:type="character" w:styleId="nfaseIntensa">
    <w:name w:val="Intense Emphasis"/>
    <w:qFormat/>
    <w:rsid w:val="002E27AE"/>
    <w:rPr>
      <w:i/>
      <w:iCs/>
      <w:color w:val="0F4761"/>
    </w:rPr>
  </w:style>
  <w:style w:type="character" w:customStyle="1" w:styleId="CitaoIntensaChar">
    <w:name w:val="Citação Intensa Char"/>
    <w:rsid w:val="002E27AE"/>
    <w:rPr>
      <w:rFonts w:ascii="Arial MT" w:eastAsia="Arial MT" w:hAnsi="Arial MT" w:cs="Arial MT"/>
      <w:i/>
      <w:iCs/>
      <w:color w:val="0F4761"/>
      <w:sz w:val="22"/>
      <w:szCs w:val="22"/>
      <w:lang w:val="pt-PT"/>
    </w:rPr>
  </w:style>
  <w:style w:type="character" w:styleId="RefernciaIntensa">
    <w:name w:val="Intense Reference"/>
    <w:qFormat/>
    <w:rsid w:val="002E27AE"/>
    <w:rPr>
      <w:b/>
      <w:bCs/>
      <w:smallCaps/>
      <w:color w:val="0F4761"/>
      <w:spacing w:val="5"/>
    </w:rPr>
  </w:style>
  <w:style w:type="paragraph" w:customStyle="1" w:styleId="Ttulo70">
    <w:name w:val="Título7"/>
    <w:basedOn w:val="Normal"/>
    <w:next w:val="Normal"/>
    <w:rsid w:val="002E27AE"/>
    <w:pPr>
      <w:widowControl w:val="0"/>
      <w:autoSpaceDE w:val="0"/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"/>
      <w:sz w:val="56"/>
      <w:szCs w:val="56"/>
      <w:lang w:val="pt-PT" w:eastAsia="zh-CN"/>
    </w:rPr>
  </w:style>
  <w:style w:type="paragraph" w:customStyle="1" w:styleId="Ttulo60">
    <w:name w:val="Título6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">
    <w:name w:val="Caption1"/>
    <w:basedOn w:val="Normal"/>
    <w:rsid w:val="002E27AE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1">
    <w:name w:val="Caption11"/>
    <w:basedOn w:val="Normal"/>
    <w:rsid w:val="002E27AE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2E27A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customStyle="1" w:styleId="CabealhoeRodap">
    <w:name w:val="Cabeçalho e Rodapé"/>
    <w:basedOn w:val="Normal"/>
    <w:rsid w:val="002E27A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Contedodetabela">
    <w:name w:val="Conteúdo de tabela"/>
    <w:basedOn w:val="Normal"/>
    <w:rsid w:val="002E27AE"/>
    <w:pPr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Contedodatabela0">
    <w:name w:val="Conteúdo da tabela"/>
    <w:basedOn w:val="Normal"/>
    <w:rsid w:val="002E27AE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Ttulodetabela">
    <w:name w:val="Título de tabela"/>
    <w:basedOn w:val="Contedodetabela"/>
    <w:rsid w:val="002E27AE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2E27AE"/>
    <w:pPr>
      <w:suppressAutoHyphens/>
      <w:spacing w:after="120"/>
      <w:jc w:val="left"/>
    </w:pPr>
    <w:rPr>
      <w:noProof w:val="0"/>
      <w:sz w:val="22"/>
    </w:rPr>
  </w:style>
  <w:style w:type="paragraph" w:customStyle="1" w:styleId="texto2">
    <w:name w:val="texto2"/>
    <w:basedOn w:val="Normal"/>
    <w:rsid w:val="002E27A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4partenormativa">
    <w:name w:val="04partenormativa"/>
    <w:basedOn w:val="Normal"/>
    <w:rsid w:val="002E27A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oembloco2">
    <w:name w:val="Texto em bloco2"/>
    <w:basedOn w:val="Normal"/>
    <w:rsid w:val="002E27AE"/>
    <w:pPr>
      <w:suppressAutoHyphens/>
      <w:spacing w:after="0" w:line="240" w:lineRule="auto"/>
      <w:ind w:left="4253" w:right="57" w:firstLine="1134"/>
      <w:jc w:val="both"/>
    </w:pPr>
    <w:rPr>
      <w:rFonts w:ascii="Arial" w:eastAsia="Times New Roman" w:hAnsi="Arial" w:cs="Arial"/>
      <w:i/>
      <w:spacing w:val="14"/>
      <w:szCs w:val="20"/>
      <w:lang w:eastAsia="zh-CN"/>
    </w:rPr>
  </w:style>
  <w:style w:type="paragraph" w:customStyle="1" w:styleId="Textodecomentrio1">
    <w:name w:val="Texto de comentário1"/>
    <w:basedOn w:val="Normal"/>
    <w:rsid w:val="002E27AE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WW-Recuonormal">
    <w:name w:val="WW-Recuo normal"/>
    <w:basedOn w:val="Normal"/>
    <w:rsid w:val="002E27AE"/>
    <w:pPr>
      <w:widowControl w:val="0"/>
      <w:suppressAutoHyphens/>
      <w:spacing w:before="120" w:after="120" w:line="240" w:lineRule="auto"/>
      <w:ind w:left="708"/>
      <w:jc w:val="both"/>
    </w:pPr>
    <w:rPr>
      <w:rFonts w:ascii="Arial" w:eastAsia="Arial Unicode MS" w:hAnsi="Arial" w:cs="Arial"/>
      <w:szCs w:val="20"/>
      <w:lang w:eastAsia="zh-CN"/>
    </w:rPr>
  </w:style>
  <w:style w:type="paragraph" w:customStyle="1" w:styleId="PargrafodaLista1">
    <w:name w:val="Parágrafo da Lista1"/>
    <w:basedOn w:val="Normal"/>
    <w:rsid w:val="002E27AE"/>
    <w:pPr>
      <w:widowControl w:val="0"/>
      <w:suppressAutoHyphens/>
      <w:spacing w:after="0" w:line="240" w:lineRule="auto"/>
      <w:ind w:left="242"/>
      <w:jc w:val="both"/>
    </w:pPr>
    <w:rPr>
      <w:rFonts w:ascii="Arial" w:eastAsia="Times New Roman" w:hAnsi="Arial" w:cs="Arial"/>
      <w:lang w:val="pt-PT" w:eastAsia="zh-CN"/>
    </w:rPr>
  </w:style>
  <w:style w:type="paragraph" w:customStyle="1" w:styleId="Standard2">
    <w:name w:val="Standard2"/>
    <w:rsid w:val="002E27AE"/>
    <w:pPr>
      <w:suppressAutoHyphens/>
      <w:spacing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">
    <w:name w:val="LO-normal"/>
    <w:rsid w:val="002E27AE"/>
    <w:pPr>
      <w:suppressAutoHyphens/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customStyle="1" w:styleId="xl63">
    <w:name w:val="xl63"/>
    <w:basedOn w:val="Normal"/>
    <w:rsid w:val="002E27AE"/>
    <w:pP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4">
    <w:name w:val="xl64"/>
    <w:basedOn w:val="Normal"/>
    <w:rsid w:val="002E27AE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5">
    <w:name w:val="xl65"/>
    <w:basedOn w:val="Normal"/>
    <w:rsid w:val="002E27AE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6">
    <w:name w:val="xl66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8">
    <w:name w:val="xl68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9">
    <w:name w:val="xl69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70">
    <w:name w:val="xl70"/>
    <w:basedOn w:val="Normal"/>
    <w:rsid w:val="002E27AE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1">
    <w:name w:val="xl71"/>
    <w:basedOn w:val="Normal"/>
    <w:rsid w:val="002E27AE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2">
    <w:name w:val="xl72"/>
    <w:basedOn w:val="Normal"/>
    <w:rsid w:val="002E27AE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3">
    <w:name w:val="xl73"/>
    <w:basedOn w:val="Normal"/>
    <w:rsid w:val="002E27AE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top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75">
    <w:name w:val="xl75"/>
    <w:basedOn w:val="Normal"/>
    <w:rsid w:val="002E27AE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6">
    <w:name w:val="xl76"/>
    <w:basedOn w:val="Normal"/>
    <w:rsid w:val="002E27AE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7">
    <w:name w:val="xl77"/>
    <w:basedOn w:val="Normal"/>
    <w:rsid w:val="002E27AE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styleId="CitaoIntensa">
    <w:name w:val="Intense Quote"/>
    <w:basedOn w:val="Normal"/>
    <w:next w:val="Normal"/>
    <w:link w:val="CitaoIntensaChar1"/>
    <w:qFormat/>
    <w:rsid w:val="002E27AE"/>
    <w:pPr>
      <w:widowControl w:val="0"/>
      <w:pBdr>
        <w:top w:val="single" w:sz="4" w:space="10" w:color="0F4761"/>
        <w:left w:val="none" w:sz="0" w:space="0" w:color="000000"/>
        <w:bottom w:val="single" w:sz="4" w:space="10" w:color="0F4761"/>
        <w:right w:val="none" w:sz="0" w:space="0" w:color="000000"/>
      </w:pBdr>
      <w:autoSpaceDE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0F4761"/>
      <w:lang w:val="pt-PT" w:eastAsia="zh-CN"/>
    </w:rPr>
  </w:style>
  <w:style w:type="character" w:customStyle="1" w:styleId="CitaoIntensaChar1">
    <w:name w:val="Citação Intensa Char1"/>
    <w:basedOn w:val="Fontepargpadro"/>
    <w:link w:val="CitaoIntensa"/>
    <w:rsid w:val="002E27AE"/>
    <w:rPr>
      <w:rFonts w:ascii="Arial MT" w:eastAsia="Arial MT" w:hAnsi="Arial MT" w:cs="Arial MT"/>
      <w:i/>
      <w:iCs/>
      <w:color w:val="0F4761"/>
      <w:lang w:val="pt-PT" w:eastAsia="zh-CN"/>
    </w:rPr>
  </w:style>
  <w:style w:type="paragraph" w:customStyle="1" w:styleId="Nivel2">
    <w:name w:val="Nivel 2"/>
    <w:basedOn w:val="Normal"/>
    <w:link w:val="Nivel2Char"/>
    <w:qFormat/>
    <w:rsid w:val="00BA2355"/>
    <w:p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  <w:style w:type="paragraph" w:customStyle="1" w:styleId="Nivel3">
    <w:name w:val="Nivel 3"/>
    <w:basedOn w:val="Normal"/>
    <w:link w:val="Nivel3Char"/>
    <w:qFormat/>
    <w:rsid w:val="00BA2355"/>
    <w:pPr>
      <w:spacing w:before="120" w:after="120"/>
      <w:ind w:left="284"/>
      <w:jc w:val="both"/>
    </w:pPr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  <w:style w:type="paragraph" w:customStyle="1" w:styleId="Nivel4">
    <w:name w:val="Nivel 4"/>
    <w:basedOn w:val="Nivel3"/>
    <w:link w:val="Nivel4Char"/>
    <w:qFormat/>
    <w:rsid w:val="00BA2355"/>
    <w:pPr>
      <w:tabs>
        <w:tab w:val="num" w:pos="2880"/>
      </w:tabs>
      <w:ind w:left="567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BA2355"/>
    <w:rPr>
      <w:rFonts w:ascii="Arial" w:eastAsiaTheme="minorEastAsia" w:hAnsi="Arial" w:cs="Arial"/>
      <w:sz w:val="20"/>
      <w:szCs w:val="20"/>
      <w:lang w:eastAsia="pt-BR"/>
      <w14:ligatures w14:val="standardContextual"/>
    </w:rPr>
  </w:style>
  <w:style w:type="character" w:customStyle="1" w:styleId="Nivel2Char">
    <w:name w:val="Nivel 2 Char"/>
    <w:basedOn w:val="Fontepargpadro"/>
    <w:link w:val="Nivel2"/>
    <w:locked/>
    <w:rsid w:val="00BA2355"/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  <w:style w:type="paragraph" w:customStyle="1" w:styleId="Nvel2-Red">
    <w:name w:val="Nível 2 -Red"/>
    <w:basedOn w:val="Nivel2"/>
    <w:link w:val="Nvel2-RedChar"/>
    <w:qFormat/>
    <w:rsid w:val="00BA2355"/>
    <w:pPr>
      <w:numPr>
        <w:ilvl w:val="1"/>
      </w:numPr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A2355"/>
    <w:rPr>
      <w:rFonts w:ascii="Arial" w:eastAsiaTheme="minorEastAsia" w:hAnsi="Arial" w:cs="Arial"/>
      <w:i/>
      <w:iCs/>
      <w:color w:val="FF0000"/>
      <w:sz w:val="20"/>
      <w:szCs w:val="20"/>
      <w:lang w:eastAsia="pt-BR"/>
      <w14:ligatures w14:val="standardContextual"/>
    </w:rPr>
  </w:style>
  <w:style w:type="character" w:customStyle="1" w:styleId="Nivel3Char">
    <w:name w:val="Nivel 3 Char"/>
    <w:basedOn w:val="Fontepargpadro"/>
    <w:link w:val="Nivel3"/>
    <w:rsid w:val="00BA2355"/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Paulo Orci</cp:lastModifiedBy>
  <cp:revision>8</cp:revision>
  <cp:lastPrinted>2024-12-10T13:33:00Z</cp:lastPrinted>
  <dcterms:created xsi:type="dcterms:W3CDTF">2026-01-20T13:26:00Z</dcterms:created>
  <dcterms:modified xsi:type="dcterms:W3CDTF">2026-01-20T13:34:00Z</dcterms:modified>
</cp:coreProperties>
</file>