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0F43F" w14:textId="77777777" w:rsidR="00CA48D5" w:rsidRDefault="00CA48D5" w:rsidP="00CA48D5">
      <w:pPr>
        <w:pStyle w:val="Ttulo"/>
        <w:rPr>
          <w:rFonts w:ascii="Times New Roman" w:hAnsi="Times New Roman"/>
          <w:sz w:val="32"/>
          <w:szCs w:val="32"/>
          <w:u w:val="none"/>
        </w:rPr>
      </w:pPr>
      <w:bookmarkStart w:id="0" w:name="_GoBack"/>
      <w:bookmarkEnd w:id="0"/>
    </w:p>
    <w:p w14:paraId="79F1037D" w14:textId="2ED6206B" w:rsidR="00466B46" w:rsidRDefault="00466B46" w:rsidP="00466B46">
      <w:pPr>
        <w:tabs>
          <w:tab w:val="left" w:pos="9072"/>
        </w:tabs>
        <w:ind w:right="426"/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</w:t>
      </w:r>
      <w:r w:rsidR="00186783">
        <w:rPr>
          <w:rFonts w:ascii="Arial" w:eastAsia="Times New Roman"/>
          <w:b/>
          <w:sz w:val="24"/>
        </w:rPr>
        <w:t>18/</w:t>
      </w:r>
      <w:r>
        <w:rPr>
          <w:rFonts w:ascii="Arial" w:eastAsia="Times New Roman"/>
          <w:b/>
          <w:sz w:val="24"/>
        </w:rPr>
        <w:t>202</w:t>
      </w:r>
      <w:r w:rsidR="00186783">
        <w:rPr>
          <w:rFonts w:ascii="Arial" w:eastAsia="Times New Roman"/>
          <w:b/>
          <w:sz w:val="24"/>
        </w:rPr>
        <w:t>5</w:t>
      </w:r>
    </w:p>
    <w:p w14:paraId="2E1FDA68" w14:textId="77777777" w:rsidR="00466B46" w:rsidRDefault="00466B46" w:rsidP="00466B46">
      <w:pPr>
        <w:tabs>
          <w:tab w:val="left" w:pos="9072"/>
        </w:tabs>
        <w:ind w:right="426"/>
        <w:rPr>
          <w:rFonts w:ascii="Arial" w:hAnsi="Arial" w:cs="Arial"/>
          <w:b/>
          <w:sz w:val="24"/>
          <w:szCs w:val="24"/>
        </w:rPr>
      </w:pPr>
    </w:p>
    <w:p w14:paraId="170A9556" w14:textId="77777777" w:rsidR="00466B46" w:rsidRDefault="00466B46" w:rsidP="00466B46">
      <w:pPr>
        <w:tabs>
          <w:tab w:val="left" w:pos="9072"/>
        </w:tabs>
        <w:ind w:left="4536" w:righ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“Abre inscrições para Contratação Temporária por Excepcional Interesse Público para 01 (uma) vaga no cargo </w:t>
      </w:r>
      <w:proofErr w:type="gramStart"/>
      <w:r>
        <w:rPr>
          <w:rFonts w:ascii="Arial" w:hAnsi="Arial" w:cs="Arial"/>
          <w:b/>
          <w:sz w:val="24"/>
          <w:szCs w:val="24"/>
        </w:rPr>
        <w:t>de  Fisioterapeuta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(30h).”</w:t>
      </w:r>
    </w:p>
    <w:p w14:paraId="0C0FB7A6" w14:textId="77777777" w:rsidR="00466B46" w:rsidRDefault="00466B46" w:rsidP="00466B46">
      <w:pPr>
        <w:tabs>
          <w:tab w:val="left" w:pos="1701"/>
          <w:tab w:val="left" w:pos="9072"/>
        </w:tabs>
        <w:ind w:right="426"/>
        <w:jc w:val="both"/>
        <w:rPr>
          <w:rFonts w:ascii="Arial" w:hAnsi="Arial"/>
          <w:b/>
          <w:sz w:val="24"/>
        </w:rPr>
      </w:pPr>
    </w:p>
    <w:p w14:paraId="5204FFA5" w14:textId="26784B8B" w:rsidR="00466B46" w:rsidRDefault="00466B46" w:rsidP="00466B46">
      <w:pPr>
        <w:tabs>
          <w:tab w:val="left" w:pos="1701"/>
          <w:tab w:val="left" w:pos="9072"/>
        </w:tabs>
        <w:ind w:right="426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ab/>
      </w:r>
      <w:r w:rsidR="004D6D10">
        <w:rPr>
          <w:rFonts w:ascii="Arial" w:hAnsi="Arial"/>
          <w:b/>
          <w:sz w:val="24"/>
        </w:rPr>
        <w:t>LUCIANO DEBONA</w:t>
      </w:r>
      <w:r>
        <w:rPr>
          <w:rFonts w:ascii="Arial" w:hAnsi="Arial"/>
          <w:sz w:val="24"/>
        </w:rPr>
        <w:t xml:space="preserve">, Prefeito Municipal de Muitos Capões, Estado do Rio Grande do Sul, no uso de </w:t>
      </w:r>
      <w:proofErr w:type="gramStart"/>
      <w:r>
        <w:rPr>
          <w:rFonts w:ascii="Arial" w:hAnsi="Arial"/>
          <w:sz w:val="24"/>
        </w:rPr>
        <w:t>suas  atribuições</w:t>
      </w:r>
      <w:proofErr w:type="gramEnd"/>
      <w:r>
        <w:rPr>
          <w:rFonts w:ascii="Arial" w:hAnsi="Arial"/>
          <w:sz w:val="24"/>
        </w:rPr>
        <w:t xml:space="preserve"> legais, e de acordo com a Lei Municipal nº 1.2</w:t>
      </w:r>
      <w:r w:rsidR="00A702CA">
        <w:rPr>
          <w:rFonts w:ascii="Arial" w:hAnsi="Arial"/>
          <w:sz w:val="24"/>
        </w:rPr>
        <w:t>73</w:t>
      </w:r>
      <w:r>
        <w:rPr>
          <w:rFonts w:ascii="Arial" w:hAnsi="Arial"/>
          <w:sz w:val="24"/>
        </w:rPr>
        <w:t>/202</w:t>
      </w:r>
      <w:r w:rsidR="00A702CA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PÚBLICO, </w:t>
      </w:r>
      <w:r>
        <w:rPr>
          <w:rFonts w:ascii="Arial" w:hAnsi="Arial"/>
          <w:bCs/>
          <w:sz w:val="24"/>
        </w:rPr>
        <w:t>de</w:t>
      </w:r>
      <w:r>
        <w:rPr>
          <w:rFonts w:ascii="Arial" w:hAnsi="Arial"/>
          <w:sz w:val="24"/>
        </w:rPr>
        <w:t xml:space="preserve"> 01 (uma) vaga no cargo de  Fisioterapeuta  (30h).</w:t>
      </w:r>
    </w:p>
    <w:p w14:paraId="24D03A74" w14:textId="77777777" w:rsidR="00466B46" w:rsidRDefault="00466B46" w:rsidP="00466B46">
      <w:pPr>
        <w:tabs>
          <w:tab w:val="left" w:pos="9072"/>
        </w:tabs>
        <w:ind w:right="426"/>
        <w:jc w:val="both"/>
      </w:pPr>
    </w:p>
    <w:p w14:paraId="635F41FD" w14:textId="77777777" w:rsidR="00466B46" w:rsidRDefault="00466B46" w:rsidP="00466B46">
      <w:pPr>
        <w:pStyle w:val="PargrafodaLista"/>
        <w:widowControl w:val="0"/>
        <w:numPr>
          <w:ilvl w:val="0"/>
          <w:numId w:val="42"/>
        </w:numPr>
        <w:tabs>
          <w:tab w:val="left" w:pos="1701"/>
          <w:tab w:val="left" w:pos="9072"/>
        </w:tabs>
        <w:autoSpaceDN w:val="0"/>
        <w:adjustRightInd w:val="0"/>
        <w:spacing w:before="28" w:after="28" w:line="240" w:lineRule="auto"/>
        <w:ind w:righ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– Da remuneração, prazo de contratação, </w:t>
      </w:r>
      <w:proofErr w:type="gramStart"/>
      <w:r>
        <w:rPr>
          <w:rFonts w:ascii="Arial" w:hAnsi="Arial" w:cs="Arial"/>
          <w:b/>
          <w:sz w:val="24"/>
          <w:szCs w:val="24"/>
        </w:rPr>
        <w:t>direitos  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inscrições.</w:t>
      </w:r>
    </w:p>
    <w:p w14:paraId="58737C8C" w14:textId="77777777" w:rsidR="00466B46" w:rsidRDefault="00466B46" w:rsidP="00466B46">
      <w:pPr>
        <w:tabs>
          <w:tab w:val="left" w:pos="9072"/>
        </w:tabs>
        <w:ind w:right="426"/>
        <w:jc w:val="both"/>
        <w:rPr>
          <w:rFonts w:ascii="Calibri" w:hAnsi="Calibri"/>
        </w:rPr>
      </w:pPr>
    </w:p>
    <w:p w14:paraId="617DE771" w14:textId="7E0CB94B" w:rsidR="00466B46" w:rsidRDefault="00466B46" w:rsidP="00466B46">
      <w:pPr>
        <w:pStyle w:val="PargrafodaLista"/>
        <w:numPr>
          <w:ilvl w:val="1"/>
          <w:numId w:val="37"/>
        </w:numPr>
        <w:tabs>
          <w:tab w:val="left" w:pos="1701"/>
          <w:tab w:val="left" w:pos="9072"/>
        </w:tabs>
        <w:spacing w:after="0" w:line="240" w:lineRule="auto"/>
        <w:ind w:righ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/>
          <w:sz w:val="24"/>
        </w:rPr>
        <w:t xml:space="preserve">Será pago, a título de remuneração, </w:t>
      </w:r>
      <w:proofErr w:type="gramStart"/>
      <w:r>
        <w:rPr>
          <w:rFonts w:ascii="Arial" w:hAnsi="Arial"/>
          <w:sz w:val="24"/>
        </w:rPr>
        <w:t>para  o</w:t>
      </w:r>
      <w:proofErr w:type="gramEnd"/>
      <w:r>
        <w:rPr>
          <w:rFonts w:ascii="Arial" w:hAnsi="Arial"/>
          <w:sz w:val="24"/>
        </w:rPr>
        <w:t xml:space="preserve"> Fisioterapeuta 30h,  o valor mensal de R$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R$ </w:t>
      </w:r>
      <w:r w:rsidR="00201F7C">
        <w:rPr>
          <w:rFonts w:ascii="Arial" w:eastAsia="Times New Roman" w:hAnsi="Arial" w:cs="Arial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01F7C">
        <w:rPr>
          <w:rFonts w:ascii="Arial" w:eastAsia="Times New Roman" w:hAnsi="Arial" w:cs="Arial"/>
          <w:sz w:val="24"/>
          <w:szCs w:val="24"/>
          <w:lang w:eastAsia="pt-BR"/>
        </w:rPr>
        <w:t>221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B128E">
        <w:rPr>
          <w:rFonts w:ascii="Arial" w:eastAsia="Times New Roman" w:hAnsi="Arial" w:cs="Arial"/>
          <w:sz w:val="24"/>
          <w:szCs w:val="24"/>
          <w:lang w:eastAsia="pt-BR"/>
        </w:rPr>
        <w:t>87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AB128E">
        <w:rPr>
          <w:rFonts w:ascii="Arial" w:eastAsia="Times New Roman" w:hAnsi="Arial" w:cs="Arial"/>
          <w:sz w:val="24"/>
          <w:szCs w:val="24"/>
          <w:lang w:eastAsia="pt-BR"/>
        </w:rPr>
        <w:t>seis mil</w:t>
      </w:r>
      <w:r w:rsidR="00236D89">
        <w:rPr>
          <w:rFonts w:ascii="Arial" w:eastAsia="Times New Roman" w:hAnsi="Arial" w:cs="Arial"/>
          <w:sz w:val="24"/>
          <w:szCs w:val="24"/>
          <w:lang w:eastAsia="pt-BR"/>
        </w:rPr>
        <w:t>, duzentos e vinte e um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reais e </w:t>
      </w:r>
      <w:r w:rsidR="00333A7B">
        <w:rPr>
          <w:rFonts w:ascii="Arial" w:eastAsia="Times New Roman" w:hAnsi="Arial" w:cs="Arial"/>
          <w:sz w:val="24"/>
          <w:szCs w:val="24"/>
          <w:lang w:eastAsia="pt-BR"/>
        </w:rPr>
        <w:t>oitenta e sete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centavos)</w:t>
      </w:r>
      <w:r>
        <w:rPr>
          <w:rFonts w:ascii="Arial" w:hAnsi="Arial"/>
          <w:sz w:val="24"/>
        </w:rPr>
        <w:t xml:space="preserve">.  </w:t>
      </w:r>
    </w:p>
    <w:p w14:paraId="3624B910" w14:textId="77777777" w:rsidR="00466B46" w:rsidRDefault="00466B46" w:rsidP="00466B46">
      <w:pPr>
        <w:pStyle w:val="PargrafodaLista"/>
        <w:widowControl w:val="0"/>
        <w:tabs>
          <w:tab w:val="left" w:pos="1701"/>
          <w:tab w:val="left" w:pos="9072"/>
        </w:tabs>
        <w:autoSpaceDN w:val="0"/>
        <w:adjustRightInd w:val="0"/>
        <w:spacing w:before="28" w:after="28" w:line="240" w:lineRule="auto"/>
        <w:ind w:left="0" w:right="426"/>
        <w:jc w:val="both"/>
        <w:rPr>
          <w:rFonts w:ascii="Arial" w:hAnsi="Arial" w:cs="Arial"/>
          <w:sz w:val="24"/>
          <w:szCs w:val="24"/>
        </w:rPr>
      </w:pPr>
    </w:p>
    <w:p w14:paraId="39DC5A94" w14:textId="59FA8213" w:rsidR="00466B46" w:rsidRDefault="00466B46" w:rsidP="00466B46">
      <w:pPr>
        <w:pStyle w:val="PargrafodaLista"/>
        <w:widowControl w:val="0"/>
        <w:numPr>
          <w:ilvl w:val="1"/>
          <w:numId w:val="37"/>
        </w:numPr>
        <w:tabs>
          <w:tab w:val="left" w:pos="1701"/>
          <w:tab w:val="left" w:pos="9072"/>
        </w:tabs>
        <w:autoSpaceDN w:val="0"/>
        <w:adjustRightInd w:val="0"/>
        <w:spacing w:before="28" w:after="28" w:line="240" w:lineRule="auto"/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contratação temporária será pelo prazo de </w:t>
      </w:r>
      <w:r w:rsidR="003D41A4">
        <w:rPr>
          <w:rFonts w:ascii="Arial" w:hAnsi="Arial" w:cs="Arial"/>
          <w:sz w:val="24"/>
          <w:szCs w:val="24"/>
        </w:rPr>
        <w:t xml:space="preserve">um </w:t>
      </w:r>
      <w:proofErr w:type="gramStart"/>
      <w:r w:rsidR="003D41A4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,   </w:t>
      </w:r>
      <w:proofErr w:type="gramEnd"/>
      <w:r>
        <w:rPr>
          <w:rFonts w:ascii="Arial" w:hAnsi="Arial" w:cs="Arial"/>
          <w:sz w:val="24"/>
          <w:szCs w:val="24"/>
        </w:rPr>
        <w:t xml:space="preserve">respeitando os termos  do art. 233, da Lei nº 062/1998  e do art. 37, IX da CF/88, </w:t>
      </w:r>
      <w:r w:rsidR="00E96FEC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podendo ser prorrogad</w:t>
      </w:r>
      <w:r w:rsidR="00E96FE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14:paraId="558BA958" w14:textId="77777777" w:rsidR="00466B46" w:rsidRDefault="00466B46" w:rsidP="00466B46">
      <w:pPr>
        <w:pStyle w:val="PargrafodaLista"/>
        <w:widowControl w:val="0"/>
        <w:tabs>
          <w:tab w:val="left" w:pos="1701"/>
          <w:tab w:val="left" w:pos="9072"/>
        </w:tabs>
        <w:autoSpaceDN w:val="0"/>
        <w:adjustRightInd w:val="0"/>
        <w:spacing w:before="28" w:after="28" w:line="240" w:lineRule="auto"/>
        <w:ind w:left="0" w:right="426"/>
        <w:jc w:val="both"/>
        <w:rPr>
          <w:rFonts w:ascii="Arial" w:hAnsi="Arial" w:cs="Arial"/>
          <w:sz w:val="24"/>
          <w:szCs w:val="24"/>
        </w:rPr>
      </w:pPr>
    </w:p>
    <w:p w14:paraId="69EC7D0B" w14:textId="77777777" w:rsidR="00466B46" w:rsidRDefault="00466B46" w:rsidP="00466B46">
      <w:pPr>
        <w:pStyle w:val="PargrafodaLista"/>
        <w:numPr>
          <w:ilvl w:val="1"/>
          <w:numId w:val="37"/>
        </w:numPr>
        <w:tabs>
          <w:tab w:val="left" w:pos="1701"/>
          <w:tab w:val="left" w:pos="9072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 e seus incisos, da Lei nº 62/1998. </w:t>
      </w:r>
    </w:p>
    <w:p w14:paraId="3085F44D" w14:textId="77777777" w:rsidR="00466B46" w:rsidRDefault="00466B46" w:rsidP="00466B46">
      <w:pPr>
        <w:pStyle w:val="PargrafodaLista"/>
        <w:tabs>
          <w:tab w:val="left" w:pos="1701"/>
          <w:tab w:val="left" w:pos="9072"/>
        </w:tabs>
        <w:ind w:left="0" w:right="426"/>
        <w:jc w:val="both"/>
        <w:rPr>
          <w:rFonts w:ascii="Arial" w:hAnsi="Arial" w:cs="Arial"/>
          <w:sz w:val="24"/>
          <w:szCs w:val="24"/>
        </w:rPr>
      </w:pPr>
    </w:p>
    <w:p w14:paraId="1DF9F7A1" w14:textId="19DDF5DA" w:rsidR="00466B46" w:rsidRDefault="00466B46" w:rsidP="00466B46">
      <w:pPr>
        <w:pStyle w:val="PargrafodaLista"/>
        <w:numPr>
          <w:ilvl w:val="1"/>
          <w:numId w:val="37"/>
        </w:numPr>
        <w:tabs>
          <w:tab w:val="left" w:pos="1701"/>
          <w:tab w:val="left" w:pos="9072"/>
        </w:tabs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As inscrições serão no período de </w:t>
      </w:r>
      <w:r w:rsidR="001B20BD">
        <w:rPr>
          <w:rFonts w:ascii="Arial" w:hAnsi="Arial"/>
          <w:sz w:val="24"/>
        </w:rPr>
        <w:t>21</w:t>
      </w:r>
      <w:r>
        <w:rPr>
          <w:rFonts w:ascii="Arial" w:hAnsi="Arial"/>
          <w:sz w:val="24"/>
        </w:rPr>
        <w:t xml:space="preserve"> de fevereiro de 202</w:t>
      </w:r>
      <w:r w:rsidR="001B20BD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à </w:t>
      </w:r>
      <w:r w:rsidR="005D41B5">
        <w:rPr>
          <w:rFonts w:ascii="Arial" w:hAnsi="Arial"/>
          <w:sz w:val="24"/>
        </w:rPr>
        <w:t>27</w:t>
      </w:r>
      <w:r>
        <w:rPr>
          <w:rFonts w:ascii="Arial" w:hAnsi="Arial"/>
          <w:sz w:val="24"/>
        </w:rPr>
        <w:t xml:space="preserve"> de fevereiro do mesmo ano, no horário das 08h às 12h e das 13h às 17</w:t>
      </w:r>
      <w:proofErr w:type="gramStart"/>
      <w:r>
        <w:rPr>
          <w:rFonts w:ascii="Arial" w:hAnsi="Arial"/>
          <w:sz w:val="24"/>
        </w:rPr>
        <w:t>h,  na</w:t>
      </w:r>
      <w:proofErr w:type="gramEnd"/>
      <w:r>
        <w:rPr>
          <w:rFonts w:ascii="Arial" w:hAnsi="Arial"/>
          <w:sz w:val="24"/>
        </w:rPr>
        <w:t xml:space="preserve"> sala da  Procuradoria Geral do Município, na  Prefeitura Municipal de Muitos Capões, sito na Rua Dorval Antunes Pereira, 950, Centro, nesta cidade de Muitos Capões</w:t>
      </w:r>
      <w:r w:rsidR="004C3D4A">
        <w:rPr>
          <w:rFonts w:ascii="Arial" w:hAnsi="Arial"/>
          <w:sz w:val="24"/>
        </w:rPr>
        <w:t>, devendo</w:t>
      </w:r>
      <w:r>
        <w:rPr>
          <w:rFonts w:ascii="Arial" w:hAnsi="Arial"/>
          <w:sz w:val="24"/>
        </w:rPr>
        <w:t>.</w:t>
      </w:r>
    </w:p>
    <w:p w14:paraId="199DA42C" w14:textId="77777777" w:rsidR="00466B46" w:rsidRDefault="00466B46" w:rsidP="00466B46">
      <w:pPr>
        <w:pStyle w:val="PargrafodaLista"/>
        <w:tabs>
          <w:tab w:val="left" w:pos="1701"/>
          <w:tab w:val="left" w:pos="9072"/>
        </w:tabs>
        <w:ind w:left="0" w:right="426"/>
        <w:jc w:val="both"/>
        <w:rPr>
          <w:rFonts w:ascii="Calibri" w:hAnsi="Calibri"/>
        </w:rPr>
      </w:pPr>
    </w:p>
    <w:p w14:paraId="4FAFE6CD" w14:textId="77777777" w:rsidR="00466B46" w:rsidRDefault="00466B46" w:rsidP="00466B46">
      <w:pPr>
        <w:pStyle w:val="PargrafodaLista"/>
        <w:tabs>
          <w:tab w:val="left" w:pos="1701"/>
          <w:tab w:val="left" w:pos="9072"/>
        </w:tabs>
        <w:ind w:left="0" w:right="426"/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 xml:space="preserve">1.5)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4"/>
          <w:szCs w:val="24"/>
        </w:rPr>
        <w:t>Os candidatos terão que ter, obrigatoriamente, habilitação específica na área que deverão atuar, ou seja, inscrição no CREFITO.</w:t>
      </w:r>
    </w:p>
    <w:p w14:paraId="2A3636DE" w14:textId="77777777" w:rsidR="00466B46" w:rsidRDefault="00466B46" w:rsidP="00466B46">
      <w:pPr>
        <w:pStyle w:val="PargrafodaLista"/>
        <w:tabs>
          <w:tab w:val="left" w:pos="1701"/>
          <w:tab w:val="left" w:pos="9072"/>
        </w:tabs>
        <w:ind w:right="426"/>
        <w:jc w:val="both"/>
      </w:pPr>
    </w:p>
    <w:p w14:paraId="7CE3A7CE" w14:textId="77777777" w:rsidR="00466B46" w:rsidRDefault="00466B46" w:rsidP="00466B46">
      <w:pPr>
        <w:pStyle w:val="PargrafodaLista"/>
        <w:numPr>
          <w:ilvl w:val="0"/>
          <w:numId w:val="42"/>
        </w:numPr>
        <w:tabs>
          <w:tab w:val="left" w:pos="284"/>
          <w:tab w:val="left" w:pos="9072"/>
        </w:tabs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– Documentos/Requisitos obrigatórios para classificação.</w:t>
      </w:r>
    </w:p>
    <w:p w14:paraId="44A97CC7" w14:textId="77777777" w:rsidR="00466B46" w:rsidRDefault="00466B46" w:rsidP="00466B46">
      <w:pPr>
        <w:pStyle w:val="PargrafodaLista"/>
        <w:tabs>
          <w:tab w:val="left" w:pos="1701"/>
          <w:tab w:val="left" w:pos="9072"/>
        </w:tabs>
        <w:ind w:right="426"/>
        <w:jc w:val="both"/>
        <w:rPr>
          <w:rFonts w:ascii="Arial" w:hAnsi="Arial" w:cs="Arial"/>
          <w:b/>
          <w:sz w:val="24"/>
          <w:szCs w:val="24"/>
        </w:rPr>
      </w:pPr>
    </w:p>
    <w:p w14:paraId="3524AA59" w14:textId="77777777" w:rsidR="00466B46" w:rsidRDefault="00466B46" w:rsidP="00466B46">
      <w:pPr>
        <w:pStyle w:val="PargrafodaLista"/>
        <w:tabs>
          <w:tab w:val="left" w:pos="1701"/>
          <w:tab w:val="left" w:pos="9072"/>
        </w:tabs>
        <w:ind w:right="426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lastRenderedPageBreak/>
        <w:t>a)</w:t>
      </w:r>
      <w:r>
        <w:rPr>
          <w:rFonts w:ascii="Arial" w:hAnsi="Arial"/>
          <w:sz w:val="24"/>
        </w:rPr>
        <w:t xml:space="preserve"> cópia do </w:t>
      </w:r>
      <w:proofErr w:type="gramStart"/>
      <w:r>
        <w:rPr>
          <w:rFonts w:ascii="Arial" w:hAnsi="Arial"/>
          <w:sz w:val="24"/>
        </w:rPr>
        <w:t>Diploma  de</w:t>
      </w:r>
      <w:proofErr w:type="gramEnd"/>
      <w:r>
        <w:rPr>
          <w:rFonts w:ascii="Arial" w:hAnsi="Arial"/>
          <w:sz w:val="24"/>
        </w:rPr>
        <w:t xml:space="preserve"> nível superior que habilite a trabalhar na área de Fisioterapia;</w:t>
      </w:r>
    </w:p>
    <w:p w14:paraId="5AA7D9D1" w14:textId="77777777" w:rsidR="00466B46" w:rsidRDefault="00466B46" w:rsidP="00466B46">
      <w:pPr>
        <w:pStyle w:val="PargrafodaLista"/>
        <w:tabs>
          <w:tab w:val="left" w:pos="9072"/>
        </w:tabs>
        <w:ind w:right="426"/>
        <w:jc w:val="both"/>
      </w:pPr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comprovante de inscrição no CREFITO;</w:t>
      </w:r>
    </w:p>
    <w:p w14:paraId="745C1DAF" w14:textId="77777777" w:rsidR="00466B46" w:rsidRDefault="00466B46" w:rsidP="00466B46">
      <w:pPr>
        <w:pStyle w:val="PargrafodaLista"/>
        <w:tabs>
          <w:tab w:val="left" w:pos="9072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preenchimento do formulário constante no anexo I.</w:t>
      </w:r>
    </w:p>
    <w:p w14:paraId="0CEBBEF5" w14:textId="77777777" w:rsidR="00466B46" w:rsidRDefault="00466B46" w:rsidP="00466B46">
      <w:pPr>
        <w:pStyle w:val="PargrafodaLista"/>
        <w:tabs>
          <w:tab w:val="left" w:pos="284"/>
        </w:tabs>
        <w:ind w:left="0" w:righ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B09848F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– Critérios para a classificação:</w:t>
      </w:r>
    </w:p>
    <w:p w14:paraId="472F4DB2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1º) </w:t>
      </w:r>
      <w:bookmarkStart w:id="1" w:name="_Hlk157777171"/>
      <w:r>
        <w:rPr>
          <w:rFonts w:ascii="Arial" w:hAnsi="Arial"/>
          <w:sz w:val="24"/>
        </w:rPr>
        <w:t xml:space="preserve">ter experiência comprovada, através de certidão, </w:t>
      </w:r>
      <w:proofErr w:type="gramStart"/>
      <w:r>
        <w:rPr>
          <w:rFonts w:ascii="Arial" w:hAnsi="Arial"/>
          <w:sz w:val="24"/>
        </w:rPr>
        <w:t>portaria,  contrato</w:t>
      </w:r>
      <w:proofErr w:type="gramEnd"/>
      <w:r>
        <w:rPr>
          <w:rFonts w:ascii="Arial" w:hAnsi="Arial"/>
          <w:sz w:val="24"/>
        </w:rPr>
        <w:t xml:space="preserve"> ou qualquer outro documento oficial,  que tenha trabalhado como fisioterapeuta na área pública, nas áreas das PICS em que o Município necessita: Técnica de </w:t>
      </w:r>
      <w:proofErr w:type="spellStart"/>
      <w:r>
        <w:rPr>
          <w:rFonts w:ascii="Arial" w:hAnsi="Arial"/>
          <w:sz w:val="24"/>
        </w:rPr>
        <w:t>Agulhamento</w:t>
      </w:r>
      <w:proofErr w:type="spellEnd"/>
      <w:r>
        <w:rPr>
          <w:rFonts w:ascii="Arial" w:hAnsi="Arial"/>
          <w:sz w:val="24"/>
        </w:rPr>
        <w:t xml:space="preserve"> a Seco (</w:t>
      </w:r>
      <w:proofErr w:type="spellStart"/>
      <w:r>
        <w:rPr>
          <w:rFonts w:ascii="Arial" w:hAnsi="Arial"/>
          <w:sz w:val="24"/>
        </w:rPr>
        <w:t>Dry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Needling</w:t>
      </w:r>
      <w:proofErr w:type="spellEnd"/>
      <w:r>
        <w:rPr>
          <w:rFonts w:ascii="Arial" w:hAnsi="Arial"/>
          <w:sz w:val="24"/>
        </w:rPr>
        <w:t xml:space="preserve">) e </w:t>
      </w:r>
      <w:proofErr w:type="spellStart"/>
      <w:r>
        <w:rPr>
          <w:rFonts w:ascii="Arial" w:hAnsi="Arial"/>
          <w:sz w:val="24"/>
        </w:rPr>
        <w:t>Ventosaterapia</w:t>
      </w:r>
      <w:proofErr w:type="spellEnd"/>
    </w:p>
    <w:bookmarkEnd w:id="1"/>
    <w:p w14:paraId="7CC48724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certidão, </w:t>
      </w:r>
      <w:proofErr w:type="gramStart"/>
      <w:r>
        <w:rPr>
          <w:rFonts w:ascii="Arial" w:hAnsi="Arial"/>
          <w:sz w:val="24"/>
        </w:rPr>
        <w:t>portaria,  contrato</w:t>
      </w:r>
      <w:proofErr w:type="gramEnd"/>
      <w:r>
        <w:rPr>
          <w:rFonts w:ascii="Arial" w:hAnsi="Arial"/>
          <w:sz w:val="24"/>
        </w:rPr>
        <w:t xml:space="preserve"> ou qualquer outro documento oficial,  que tenha trabalhado como fisioterapeuta na área pública;</w:t>
      </w:r>
    </w:p>
    <w:p w14:paraId="1A817C59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3º) </w:t>
      </w:r>
      <w:bookmarkStart w:id="2" w:name="_Hlk157777323"/>
      <w:r>
        <w:rPr>
          <w:rFonts w:ascii="Arial" w:hAnsi="Arial"/>
          <w:sz w:val="24"/>
        </w:rPr>
        <w:t xml:space="preserve">ter experiência comprovada, através de CTPS, Contrato, Declaração de empregador, ou Declaração própria, com firma </w:t>
      </w:r>
      <w:proofErr w:type="gramStart"/>
      <w:r>
        <w:rPr>
          <w:rFonts w:ascii="Arial" w:hAnsi="Arial"/>
          <w:sz w:val="24"/>
        </w:rPr>
        <w:t>reconhecida,  que</w:t>
      </w:r>
      <w:proofErr w:type="gramEnd"/>
      <w:r>
        <w:rPr>
          <w:rFonts w:ascii="Arial" w:hAnsi="Arial"/>
          <w:sz w:val="24"/>
        </w:rPr>
        <w:t xml:space="preserve"> tenha trabalhado como fisioterapeuta, nas áreas das PICS em que o Município necessita: Técnica de </w:t>
      </w:r>
      <w:proofErr w:type="spellStart"/>
      <w:r>
        <w:rPr>
          <w:rFonts w:ascii="Arial" w:hAnsi="Arial"/>
          <w:sz w:val="24"/>
        </w:rPr>
        <w:t>Agulhamento</w:t>
      </w:r>
      <w:proofErr w:type="spellEnd"/>
      <w:r>
        <w:rPr>
          <w:rFonts w:ascii="Arial" w:hAnsi="Arial"/>
          <w:sz w:val="24"/>
        </w:rPr>
        <w:t xml:space="preserve"> a Seco (</w:t>
      </w:r>
      <w:proofErr w:type="spellStart"/>
      <w:r>
        <w:rPr>
          <w:rFonts w:ascii="Arial" w:hAnsi="Arial"/>
          <w:sz w:val="24"/>
        </w:rPr>
        <w:t>Dry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Needling</w:t>
      </w:r>
      <w:proofErr w:type="spellEnd"/>
      <w:r>
        <w:rPr>
          <w:rFonts w:ascii="Arial" w:hAnsi="Arial"/>
          <w:sz w:val="24"/>
        </w:rPr>
        <w:t xml:space="preserve">) e </w:t>
      </w:r>
      <w:proofErr w:type="spellStart"/>
      <w:r>
        <w:rPr>
          <w:rFonts w:ascii="Arial" w:hAnsi="Arial"/>
          <w:sz w:val="24"/>
        </w:rPr>
        <w:t>Ventosaterapia</w:t>
      </w:r>
      <w:proofErr w:type="spellEnd"/>
      <w:r>
        <w:rPr>
          <w:rFonts w:ascii="Arial" w:hAnsi="Arial"/>
          <w:sz w:val="24"/>
        </w:rPr>
        <w:t>;</w:t>
      </w:r>
    </w:p>
    <w:bookmarkEnd w:id="2"/>
    <w:p w14:paraId="748C1701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4º) </w:t>
      </w:r>
      <w:r>
        <w:rPr>
          <w:rFonts w:ascii="Arial" w:hAnsi="Arial"/>
          <w:sz w:val="24"/>
        </w:rPr>
        <w:t xml:space="preserve">ter experiência comprovada, através de CTPS, Contrato, Declaração de empregador, ou Declaração própria, com firma </w:t>
      </w:r>
      <w:proofErr w:type="gramStart"/>
      <w:r>
        <w:rPr>
          <w:rFonts w:ascii="Arial" w:hAnsi="Arial"/>
          <w:sz w:val="24"/>
        </w:rPr>
        <w:t>reconhecida,  que</w:t>
      </w:r>
      <w:proofErr w:type="gramEnd"/>
      <w:r>
        <w:rPr>
          <w:rFonts w:ascii="Arial" w:hAnsi="Arial"/>
          <w:sz w:val="24"/>
        </w:rPr>
        <w:t xml:space="preserve"> tenha trabalhado como fisioterapeuta;</w:t>
      </w:r>
    </w:p>
    <w:p w14:paraId="3D5B75CD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titulação na área de Fisioterapia, e, ou;</w:t>
      </w:r>
    </w:p>
    <w:p w14:paraId="78C31DCC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6º)</w:t>
      </w:r>
      <w:r>
        <w:rPr>
          <w:rFonts w:ascii="Arial" w:hAnsi="Arial"/>
          <w:sz w:val="24"/>
        </w:rPr>
        <w:t xml:space="preserve"> certificado de capacitações na área de Fisioterapia;</w:t>
      </w:r>
    </w:p>
    <w:p w14:paraId="705B23A0" w14:textId="3B1F6BA8" w:rsidR="00466B46" w:rsidRDefault="00466B46" w:rsidP="00466B46">
      <w:pPr>
        <w:ind w:right="426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7º) </w:t>
      </w:r>
      <w:r>
        <w:rPr>
          <w:rFonts w:ascii="Arial" w:hAnsi="Arial"/>
          <w:sz w:val="24"/>
        </w:rPr>
        <w:t>a ordem de classificação será daquele candidato que obtiver maior pontuação nos critérios de seleção</w:t>
      </w:r>
      <w:r w:rsidR="007B3D20">
        <w:rPr>
          <w:rFonts w:ascii="Arial" w:hAnsi="Arial"/>
          <w:sz w:val="24"/>
        </w:rPr>
        <w:t>.</w:t>
      </w:r>
    </w:p>
    <w:p w14:paraId="7372AF87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 w:cs="Arial"/>
          <w:b/>
          <w:sz w:val="24"/>
          <w:szCs w:val="24"/>
        </w:rPr>
      </w:pPr>
    </w:p>
    <w:p w14:paraId="11C4B85F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 Critérios da pontuação:</w:t>
      </w:r>
    </w:p>
    <w:p w14:paraId="42E1BE66" w14:textId="77777777" w:rsidR="00466B46" w:rsidRDefault="00466B46" w:rsidP="00466B46">
      <w:pPr>
        <w:ind w:right="426"/>
        <w:jc w:val="both"/>
        <w:rPr>
          <w:rFonts w:ascii="Arial" w:hAnsi="Arial"/>
          <w:b/>
          <w:sz w:val="24"/>
        </w:rPr>
      </w:pPr>
    </w:p>
    <w:p w14:paraId="69521722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ter trabalhado como fisioterapeuta, nas Técnica de </w:t>
      </w:r>
      <w:proofErr w:type="spellStart"/>
      <w:r>
        <w:rPr>
          <w:rFonts w:ascii="Arial" w:hAnsi="Arial"/>
          <w:sz w:val="24"/>
        </w:rPr>
        <w:t>Agulhamento</w:t>
      </w:r>
      <w:proofErr w:type="spellEnd"/>
      <w:r>
        <w:rPr>
          <w:rFonts w:ascii="Arial" w:hAnsi="Arial"/>
          <w:sz w:val="24"/>
        </w:rPr>
        <w:t xml:space="preserve"> a Seco (</w:t>
      </w:r>
      <w:proofErr w:type="spellStart"/>
      <w:r>
        <w:rPr>
          <w:rFonts w:ascii="Arial" w:hAnsi="Arial"/>
          <w:sz w:val="24"/>
        </w:rPr>
        <w:t>Dry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Needling</w:t>
      </w:r>
      <w:proofErr w:type="spellEnd"/>
      <w:r>
        <w:rPr>
          <w:rFonts w:ascii="Arial" w:hAnsi="Arial"/>
          <w:sz w:val="24"/>
        </w:rPr>
        <w:t xml:space="preserve">) e </w:t>
      </w:r>
      <w:proofErr w:type="spellStart"/>
      <w:r>
        <w:rPr>
          <w:rFonts w:ascii="Arial" w:hAnsi="Arial"/>
          <w:sz w:val="24"/>
        </w:rPr>
        <w:t>Ventosaterapia</w:t>
      </w:r>
      <w:proofErr w:type="spellEnd"/>
      <w:r>
        <w:rPr>
          <w:rFonts w:ascii="Arial" w:hAnsi="Arial"/>
          <w:sz w:val="24"/>
        </w:rPr>
        <w:t xml:space="preserve"> no serviço </w:t>
      </w:r>
      <w:proofErr w:type="spellStart"/>
      <w:r>
        <w:rPr>
          <w:rFonts w:ascii="Arial" w:hAnsi="Arial"/>
          <w:sz w:val="24"/>
        </w:rPr>
        <w:t>publico</w:t>
      </w:r>
      <w:proofErr w:type="spellEnd"/>
      <w:r>
        <w:rPr>
          <w:rFonts w:ascii="Arial" w:hAnsi="Arial"/>
          <w:sz w:val="24"/>
        </w:rPr>
        <w:t>:</w:t>
      </w:r>
    </w:p>
    <w:p w14:paraId="0D4E6984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1 mês a 1 ano e onze meses de experiência na área pública: 8 pontos</w:t>
      </w:r>
    </w:p>
    <w:p w14:paraId="1432B197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9 pontos</w:t>
      </w:r>
    </w:p>
    <w:p w14:paraId="77D3B004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10 pontos</w:t>
      </w:r>
    </w:p>
    <w:p w14:paraId="0F147235" w14:textId="77777777" w:rsidR="00466B46" w:rsidRDefault="00466B46" w:rsidP="00466B46">
      <w:pPr>
        <w:ind w:right="426"/>
        <w:jc w:val="both"/>
        <w:rPr>
          <w:rFonts w:ascii="Calibri" w:hAnsi="Calibri"/>
        </w:rPr>
      </w:pPr>
    </w:p>
    <w:p w14:paraId="1E6E0C56" w14:textId="77777777" w:rsidR="00466B46" w:rsidRDefault="00466B46" w:rsidP="00466B46">
      <w:pPr>
        <w:ind w:right="426"/>
        <w:jc w:val="both"/>
        <w:rPr>
          <w:rFonts w:ascii="Arial" w:hAnsi="Arial"/>
          <w:b/>
          <w:sz w:val="24"/>
        </w:rPr>
      </w:pPr>
      <w:bookmarkStart w:id="3" w:name="_Hlk157777742"/>
      <w:r>
        <w:rPr>
          <w:rFonts w:ascii="Arial" w:hAnsi="Arial"/>
          <w:b/>
          <w:sz w:val="24"/>
        </w:rPr>
        <w:t>2</w:t>
      </w:r>
      <w:proofErr w:type="gramStart"/>
      <w:r>
        <w:rPr>
          <w:rFonts w:ascii="Arial" w:hAnsi="Arial"/>
          <w:b/>
          <w:sz w:val="24"/>
        </w:rPr>
        <w:t xml:space="preserve">º) </w:t>
      </w:r>
      <w:r>
        <w:rPr>
          <w:rFonts w:ascii="Arial" w:hAnsi="Arial"/>
          <w:bCs/>
          <w:sz w:val="24"/>
        </w:rPr>
        <w:t xml:space="preserve"> ter</w:t>
      </w:r>
      <w:proofErr w:type="gramEnd"/>
      <w:r>
        <w:rPr>
          <w:rFonts w:ascii="Arial" w:hAnsi="Arial"/>
          <w:bCs/>
          <w:sz w:val="24"/>
        </w:rPr>
        <w:t xml:space="preserve"> trabalhado  na área pública como fisioterapeuta</w:t>
      </w:r>
      <w:r>
        <w:rPr>
          <w:rFonts w:ascii="Arial" w:hAnsi="Arial"/>
          <w:sz w:val="24"/>
        </w:rPr>
        <w:t>:</w:t>
      </w:r>
      <w:r>
        <w:rPr>
          <w:rFonts w:ascii="Arial" w:hAnsi="Arial"/>
          <w:b/>
          <w:sz w:val="24"/>
        </w:rPr>
        <w:t xml:space="preserve"> </w:t>
      </w:r>
    </w:p>
    <w:p w14:paraId="7EDBF1BE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1 mês a 1 ano e onze meses de experiência na área privada: 5 pontos</w:t>
      </w:r>
    </w:p>
    <w:p w14:paraId="56D5F032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6 pontos</w:t>
      </w:r>
    </w:p>
    <w:p w14:paraId="686C96D6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7 pontos</w:t>
      </w:r>
    </w:p>
    <w:bookmarkEnd w:id="3"/>
    <w:p w14:paraId="28E3866E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</w:p>
    <w:p w14:paraId="3BA8F903" w14:textId="77777777" w:rsidR="00466B46" w:rsidRDefault="00466B46" w:rsidP="00466B46">
      <w:pPr>
        <w:tabs>
          <w:tab w:val="left" w:pos="1701"/>
        </w:tabs>
        <w:ind w:right="709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 xml:space="preserve">ter trabalhado como fisioterapeuta, nas Técnica de </w:t>
      </w:r>
      <w:proofErr w:type="spellStart"/>
      <w:r>
        <w:rPr>
          <w:rFonts w:ascii="Arial" w:hAnsi="Arial"/>
          <w:sz w:val="24"/>
        </w:rPr>
        <w:t>Agulhamento</w:t>
      </w:r>
      <w:proofErr w:type="spellEnd"/>
      <w:r>
        <w:rPr>
          <w:rFonts w:ascii="Arial" w:hAnsi="Arial"/>
          <w:sz w:val="24"/>
        </w:rPr>
        <w:t xml:space="preserve"> a Seco (</w:t>
      </w:r>
      <w:proofErr w:type="spellStart"/>
      <w:r>
        <w:rPr>
          <w:rFonts w:ascii="Arial" w:hAnsi="Arial"/>
          <w:sz w:val="24"/>
        </w:rPr>
        <w:t>Dry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Needling</w:t>
      </w:r>
      <w:proofErr w:type="spellEnd"/>
      <w:r>
        <w:rPr>
          <w:rFonts w:ascii="Arial" w:hAnsi="Arial"/>
          <w:sz w:val="24"/>
        </w:rPr>
        <w:t xml:space="preserve">) e </w:t>
      </w:r>
      <w:proofErr w:type="spellStart"/>
      <w:r>
        <w:rPr>
          <w:rFonts w:ascii="Arial" w:hAnsi="Arial"/>
          <w:sz w:val="24"/>
        </w:rPr>
        <w:t>Ventosaterapia</w:t>
      </w:r>
      <w:proofErr w:type="spellEnd"/>
      <w:r>
        <w:rPr>
          <w:rFonts w:ascii="Arial" w:hAnsi="Arial"/>
          <w:sz w:val="24"/>
        </w:rPr>
        <w:t xml:space="preserve"> na área privada:</w:t>
      </w:r>
    </w:p>
    <w:p w14:paraId="5C65B3C4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1 mês a 1 ano e onze meses de experiência na área privada: 4 ponto</w:t>
      </w:r>
    </w:p>
    <w:p w14:paraId="44AE5193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5 pontos</w:t>
      </w:r>
    </w:p>
    <w:p w14:paraId="6E7C5967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6 pontos</w:t>
      </w:r>
    </w:p>
    <w:p w14:paraId="337EBEED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</w:p>
    <w:p w14:paraId="206F6357" w14:textId="77777777" w:rsidR="00466B46" w:rsidRDefault="00466B46" w:rsidP="00466B46">
      <w:pPr>
        <w:ind w:right="42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</w:t>
      </w:r>
      <w:proofErr w:type="gramStart"/>
      <w:r>
        <w:rPr>
          <w:rFonts w:ascii="Arial" w:hAnsi="Arial"/>
          <w:b/>
          <w:sz w:val="24"/>
        </w:rPr>
        <w:t xml:space="preserve">º) </w:t>
      </w:r>
      <w:r>
        <w:rPr>
          <w:rFonts w:ascii="Arial" w:hAnsi="Arial"/>
          <w:bCs/>
          <w:sz w:val="24"/>
        </w:rPr>
        <w:t xml:space="preserve"> ter</w:t>
      </w:r>
      <w:proofErr w:type="gramEnd"/>
      <w:r>
        <w:rPr>
          <w:rFonts w:ascii="Arial" w:hAnsi="Arial"/>
          <w:bCs/>
          <w:sz w:val="24"/>
        </w:rPr>
        <w:t xml:space="preserve"> trabalhado  na área privada como fisioterapeuta</w:t>
      </w:r>
      <w:r>
        <w:rPr>
          <w:rFonts w:ascii="Arial" w:hAnsi="Arial"/>
          <w:sz w:val="24"/>
        </w:rPr>
        <w:t>:</w:t>
      </w:r>
      <w:r>
        <w:rPr>
          <w:rFonts w:ascii="Arial" w:hAnsi="Arial"/>
          <w:b/>
          <w:sz w:val="24"/>
        </w:rPr>
        <w:t xml:space="preserve"> </w:t>
      </w:r>
    </w:p>
    <w:p w14:paraId="6C42C0E4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1 mês a 1 ano e onze meses de experiência na área privada: 3 pontos</w:t>
      </w:r>
    </w:p>
    <w:p w14:paraId="57EEE52F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4 pontos</w:t>
      </w:r>
    </w:p>
    <w:p w14:paraId="02DB2DBF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5 pontos</w:t>
      </w:r>
    </w:p>
    <w:p w14:paraId="2D769A8E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</w:p>
    <w:p w14:paraId="3A140CD6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titulação;</w:t>
      </w:r>
    </w:p>
    <w:p w14:paraId="2E3D30A8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pós graduação na área </w:t>
      </w:r>
      <w:proofErr w:type="gramStart"/>
      <w:r>
        <w:rPr>
          <w:rFonts w:ascii="Arial" w:hAnsi="Arial"/>
          <w:sz w:val="24"/>
        </w:rPr>
        <w:t>fisioterapia  4</w:t>
      </w:r>
      <w:proofErr w:type="gramEnd"/>
      <w:r>
        <w:rPr>
          <w:rFonts w:ascii="Arial" w:hAnsi="Arial"/>
          <w:sz w:val="24"/>
        </w:rPr>
        <w:t xml:space="preserve"> pontos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</w:t>
      </w:r>
    </w:p>
    <w:p w14:paraId="7C80585F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mestrado na área de </w:t>
      </w:r>
      <w:proofErr w:type="gramStart"/>
      <w:r>
        <w:rPr>
          <w:rFonts w:ascii="Arial" w:hAnsi="Arial"/>
          <w:sz w:val="24"/>
        </w:rPr>
        <w:t>fisioterapia  5</w:t>
      </w:r>
      <w:proofErr w:type="gramEnd"/>
      <w:r>
        <w:rPr>
          <w:rFonts w:ascii="Arial" w:hAnsi="Arial"/>
          <w:sz w:val="24"/>
        </w:rPr>
        <w:t xml:space="preserve"> pontos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</w:t>
      </w:r>
    </w:p>
    <w:p w14:paraId="62CB2F51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doutorado</w:t>
      </w:r>
      <w:proofErr w:type="gramEnd"/>
      <w:r>
        <w:rPr>
          <w:rFonts w:ascii="Arial" w:hAnsi="Arial"/>
          <w:sz w:val="24"/>
        </w:rPr>
        <w:t xml:space="preserve"> na área do direito público: 8 pontos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</w:t>
      </w:r>
    </w:p>
    <w:p w14:paraId="27E32B8A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</w:p>
    <w:p w14:paraId="510A234D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0CF91678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até 15 (quinze) certificados 0,50 ponto;</w:t>
      </w:r>
    </w:p>
    <w:p w14:paraId="4ADFB6BC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15 (quinze) 1,00 ponto.</w:t>
      </w:r>
    </w:p>
    <w:p w14:paraId="03722C88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4E2315E7" w14:textId="77777777" w:rsidR="00466B46" w:rsidRDefault="00466B46" w:rsidP="00466B46">
      <w:pPr>
        <w:ind w:right="426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lastRenderedPageBreak/>
        <w:t>1º)</w:t>
      </w:r>
      <w:r>
        <w:rPr>
          <w:rFonts w:ascii="Arial" w:hAnsi="Arial"/>
          <w:sz w:val="24"/>
        </w:rPr>
        <w:t xml:space="preserve"> maior tempo de trabalho na esfera pública;</w:t>
      </w:r>
    </w:p>
    <w:p w14:paraId="330C171C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trabalho na esfera privada;</w:t>
      </w:r>
    </w:p>
    <w:p w14:paraId="71DF5EFE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3º)</w:t>
      </w:r>
      <w:r>
        <w:rPr>
          <w:rFonts w:ascii="Arial" w:hAnsi="Arial"/>
          <w:sz w:val="24"/>
        </w:rPr>
        <w:t xml:space="preserve"> maior número de titulação, primeiramente doutorado, mestrado, posteriormente pós-graduação;</w:t>
      </w:r>
    </w:p>
    <w:p w14:paraId="214C1D9A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00186302" w14:textId="77777777" w:rsidR="00466B46" w:rsidRDefault="00466B46" w:rsidP="00466B46">
      <w:pPr>
        <w:ind w:right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429AF0D5" w14:textId="4F2F5519" w:rsidR="00466B46" w:rsidRDefault="00466B46" w:rsidP="00466B46">
      <w:pPr>
        <w:ind w:right="42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6°) </w:t>
      </w:r>
      <w:r>
        <w:rPr>
          <w:rFonts w:ascii="Arial" w:hAnsi="Arial"/>
          <w:sz w:val="24"/>
        </w:rPr>
        <w:t>o candidato mais velho.</w:t>
      </w:r>
    </w:p>
    <w:p w14:paraId="4D16028E" w14:textId="77777777" w:rsidR="00466B46" w:rsidRDefault="00466B46" w:rsidP="00466B46">
      <w:pPr>
        <w:pStyle w:val="western"/>
        <w:spacing w:after="0"/>
        <w:ind w:right="426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ao Departamento Pessoal para a  entrega dos documentos exigidos para a contratação, de acordo com a listagem a ser fornecida pela Secretaria da Administração, no prazo de cinco dias, a contar da publicação do edital de conclusão do processo seletivo, sendo que após este período terá mais cinco dias para iniciar suas atividades.</w:t>
      </w:r>
    </w:p>
    <w:p w14:paraId="606CEDA2" w14:textId="77777777" w:rsidR="00466B46" w:rsidRDefault="00466B46" w:rsidP="00466B46">
      <w:pPr>
        <w:tabs>
          <w:tab w:val="left" w:pos="170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4DE536D8" w14:textId="77777777" w:rsidR="00466B46" w:rsidRDefault="00466B46" w:rsidP="00466B46">
      <w:pPr>
        <w:ind w:right="426"/>
        <w:jc w:val="both"/>
        <w:rPr>
          <w:rFonts w:ascii="Calibri" w:hAnsi="Calibri"/>
        </w:rPr>
      </w:pP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6D75D1E2" w14:textId="4340C2EB" w:rsidR="00466B46" w:rsidRDefault="00466B46" w:rsidP="00466B46">
      <w:pPr>
        <w:tabs>
          <w:tab w:val="left" w:pos="1701"/>
        </w:tabs>
        <w:ind w:right="426"/>
        <w:jc w:val="both"/>
        <w:rPr>
          <w:rFonts w:ascii="Calibri" w:hAnsi="Calibri"/>
        </w:rPr>
      </w:pPr>
      <w:r>
        <w:rPr>
          <w:rFonts w:ascii="Arial" w:hAnsi="Arial"/>
          <w:sz w:val="24"/>
        </w:rPr>
        <w:t>GABINETE D</w:t>
      </w:r>
      <w:r w:rsidR="00C6491B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PREFEIT</w:t>
      </w:r>
      <w:r w:rsidR="00C6491B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DE MUITOS CAPÕES, </w:t>
      </w:r>
      <w:r w:rsidR="00C6491B">
        <w:rPr>
          <w:rFonts w:ascii="Arial" w:hAnsi="Arial"/>
          <w:sz w:val="24"/>
        </w:rPr>
        <w:t>21</w:t>
      </w:r>
      <w:r>
        <w:rPr>
          <w:rFonts w:ascii="Arial" w:hAnsi="Arial"/>
          <w:sz w:val="24"/>
        </w:rPr>
        <w:t xml:space="preserve"> de fevereiro de 202</w:t>
      </w:r>
      <w:r w:rsidR="00C6491B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</w:t>
      </w:r>
    </w:p>
    <w:p w14:paraId="5C01CE00" w14:textId="77777777" w:rsidR="00466B46" w:rsidRDefault="00466B46" w:rsidP="00466B46">
      <w:pPr>
        <w:ind w:right="426"/>
        <w:jc w:val="center"/>
      </w:pPr>
    </w:p>
    <w:p w14:paraId="4C48BC6D" w14:textId="42176C61" w:rsidR="00466B46" w:rsidRDefault="00C6491B" w:rsidP="00466B46">
      <w:pPr>
        <w:tabs>
          <w:tab w:val="left" w:pos="1701"/>
        </w:tabs>
        <w:ind w:right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LUCIANO DEBONA</w:t>
      </w:r>
    </w:p>
    <w:p w14:paraId="1D71870E" w14:textId="45C3ABBC" w:rsidR="00466B46" w:rsidRDefault="00466B46" w:rsidP="00466B46">
      <w:pPr>
        <w:ind w:right="426"/>
        <w:jc w:val="center"/>
        <w:rPr>
          <w:rFonts w:ascii="Arial" w:eastAsia="Times New Roman" w:hAnsi="Calibri"/>
          <w:b/>
          <w:sz w:val="24"/>
        </w:rPr>
      </w:pPr>
      <w:r>
        <w:rPr>
          <w:rFonts w:ascii="Arial" w:eastAsia="Times New Roman"/>
          <w:b/>
          <w:sz w:val="24"/>
        </w:rPr>
        <w:t>Prefeit</w:t>
      </w:r>
      <w:r w:rsidR="00C6491B">
        <w:rPr>
          <w:rFonts w:ascii="Arial" w:eastAsia="Times New Roman"/>
          <w:b/>
          <w:sz w:val="24"/>
        </w:rPr>
        <w:t>o</w:t>
      </w:r>
      <w:r>
        <w:rPr>
          <w:rFonts w:ascii="Arial" w:eastAsia="Times New Roman"/>
          <w:b/>
          <w:sz w:val="24"/>
        </w:rPr>
        <w:t xml:space="preserve"> Municipal</w:t>
      </w:r>
    </w:p>
    <w:p w14:paraId="2756D551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94244DD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E58B438" w14:textId="77777777" w:rsidR="00466B46" w:rsidRDefault="00466B46" w:rsidP="00466B46">
      <w:pPr>
        <w:spacing w:after="0"/>
        <w:ind w:right="567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C068B54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21BFE31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6F36E33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3D7708B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B05726A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B033840" w14:textId="77777777" w:rsidR="00466B46" w:rsidRDefault="00466B46" w:rsidP="00466B46">
      <w:pPr>
        <w:spacing w:after="0"/>
        <w:ind w:right="426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591F718" w14:textId="77777777" w:rsidR="00466B46" w:rsidRDefault="00466B46" w:rsidP="00466B46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BC139B3" w14:textId="77777777" w:rsidR="00466B46" w:rsidRDefault="00466B46" w:rsidP="00466B46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ECF43AC" w14:textId="77777777" w:rsidR="00466B46" w:rsidRDefault="00466B46" w:rsidP="00466B46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063E770" w14:textId="77777777" w:rsidR="00466B46" w:rsidRDefault="00466B46" w:rsidP="00466B46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53B2983E" w14:textId="77777777" w:rsidR="00466B46" w:rsidRDefault="00466B46" w:rsidP="00466B46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5F5351AE" w14:textId="77777777" w:rsidR="00C6491B" w:rsidRDefault="00C6491B" w:rsidP="00466B46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587533A" w14:textId="77777777" w:rsidR="00466B46" w:rsidRDefault="00466B46" w:rsidP="00466B46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3907D3C" w14:textId="77777777" w:rsidR="00466B46" w:rsidRDefault="00466B46" w:rsidP="00466B46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4921443B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C4378AE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63797E9B" w14:textId="77777777" w:rsidR="00466B46" w:rsidRDefault="00466B46" w:rsidP="00466B46">
      <w:pPr>
        <w:numPr>
          <w:ilvl w:val="0"/>
          <w:numId w:val="38"/>
        </w:numPr>
        <w:tabs>
          <w:tab w:val="num" w:pos="0"/>
        </w:tabs>
        <w:autoSpaceDN w:val="0"/>
        <w:spacing w:before="100" w:beforeAutospacing="1"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46FAE084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1840A7C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1.1 - Nome Completo: </w:t>
      </w:r>
    </w:p>
    <w:p w14:paraId="61930B6A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</w:t>
      </w:r>
    </w:p>
    <w:p w14:paraId="6129CF93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</w:t>
      </w:r>
    </w:p>
    <w:p w14:paraId="1C0D3417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_______________________________________________________________</w:t>
      </w:r>
    </w:p>
    <w:p w14:paraId="4194093B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1.3 – Nacionalidade: </w:t>
      </w:r>
    </w:p>
    <w:p w14:paraId="67330315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</w:t>
      </w:r>
    </w:p>
    <w:p w14:paraId="2B0A36FD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</w:t>
      </w:r>
    </w:p>
    <w:p w14:paraId="41EC5323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_______________________________________________________________</w:t>
      </w:r>
    </w:p>
    <w:p w14:paraId="223E4DA4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1.5 – Data de Nascimento: </w:t>
      </w:r>
    </w:p>
    <w:p w14:paraId="4B3563F2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</w:t>
      </w:r>
    </w:p>
    <w:p w14:paraId="5A480CCF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1.6 – Estado Civil: </w:t>
      </w:r>
    </w:p>
    <w:p w14:paraId="19204F7F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</w:t>
      </w:r>
    </w:p>
    <w:p w14:paraId="07967D01" w14:textId="77777777" w:rsidR="00466B46" w:rsidRDefault="00466B46" w:rsidP="00466B46">
      <w:pPr>
        <w:pStyle w:val="PargrafodaLista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DE IDENTIFICAÇÃO:</w:t>
      </w:r>
    </w:p>
    <w:p w14:paraId="334635E1" w14:textId="77777777" w:rsidR="00466B46" w:rsidRDefault="00466B46" w:rsidP="00466B46">
      <w:pPr>
        <w:pStyle w:val="PargrafodaLista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78DBA27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2.1 – Carteira de Identidade e órgão expedidor: </w:t>
      </w:r>
    </w:p>
    <w:p w14:paraId="032B339A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</w:t>
      </w:r>
    </w:p>
    <w:p w14:paraId="2B674EB9" w14:textId="77777777" w:rsidR="00466B46" w:rsidRDefault="00466B46" w:rsidP="00466B46">
      <w:pPr>
        <w:spacing w:after="0"/>
        <w:ind w:left="45" w:hanging="1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2.2 - Cadastro de Pessoa Física - CPF: </w:t>
      </w:r>
    </w:p>
    <w:p w14:paraId="3543D664" w14:textId="77777777" w:rsidR="00466B46" w:rsidRDefault="00466B46" w:rsidP="00466B46">
      <w:pPr>
        <w:spacing w:after="0"/>
        <w:ind w:left="45" w:hanging="1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</w:t>
      </w:r>
    </w:p>
    <w:p w14:paraId="06849A3D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2.3 – Título de Eleitor ________________ Zona: _________Seção:_________</w:t>
      </w:r>
    </w:p>
    <w:p w14:paraId="281DDCD2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2.4 – Endereço Residencial: </w:t>
      </w:r>
    </w:p>
    <w:p w14:paraId="1CAD22C8" w14:textId="77777777" w:rsidR="00466B46" w:rsidRDefault="00466B46" w:rsidP="00466B4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</w:t>
      </w:r>
    </w:p>
    <w:p w14:paraId="391C18DD" w14:textId="77777777" w:rsidR="00466B46" w:rsidRDefault="00466B46" w:rsidP="00466B46">
      <w:pPr>
        <w:spacing w:after="0"/>
        <w:ind w:left="45" w:hanging="1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2.5 – Telefone e Celular: </w:t>
      </w:r>
    </w:p>
    <w:p w14:paraId="05F2B7B2" w14:textId="77777777" w:rsidR="00466B46" w:rsidRDefault="00466B46" w:rsidP="00466B46">
      <w:pPr>
        <w:spacing w:after="0"/>
        <w:ind w:left="45" w:hanging="1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</w:t>
      </w:r>
    </w:p>
    <w:p w14:paraId="4B7DE03C" w14:textId="77777777" w:rsidR="00466B46" w:rsidRDefault="00466B46" w:rsidP="00466B46">
      <w:pPr>
        <w:spacing w:after="0"/>
        <w:ind w:left="45" w:hanging="45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Anexar a documentação descrita no Item 4 do Edital.</w:t>
      </w:r>
    </w:p>
    <w:p w14:paraId="37103CF5" w14:textId="77777777" w:rsidR="00466B46" w:rsidRDefault="00466B46" w:rsidP="00466B46">
      <w:pPr>
        <w:spacing w:after="0"/>
        <w:ind w:left="45" w:firstLine="363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4FF50B5" w14:textId="77777777" w:rsidR="00466B46" w:rsidRDefault="00466B46" w:rsidP="00466B46">
      <w:pPr>
        <w:spacing w:after="0"/>
        <w:ind w:left="45" w:hanging="45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4. Informações Adicionais:</w:t>
      </w:r>
    </w:p>
    <w:p w14:paraId="51C7F117" w14:textId="77777777" w:rsidR="00466B46" w:rsidRDefault="00466B46" w:rsidP="00466B46">
      <w:pPr>
        <w:spacing w:after="0"/>
        <w:ind w:left="45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78E82D" w14:textId="77777777" w:rsidR="00466B46" w:rsidRDefault="00466B46" w:rsidP="00466B46">
      <w:pPr>
        <w:spacing w:after="0"/>
        <w:ind w:left="45" w:firstLine="363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F700AF8" w14:textId="77777777" w:rsidR="00466B46" w:rsidRDefault="00466B46" w:rsidP="00466B46">
      <w:pPr>
        <w:spacing w:after="0"/>
        <w:ind w:left="45" w:firstLine="363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0861B96B" w14:textId="77777777" w:rsidR="00466B46" w:rsidRDefault="00466B46" w:rsidP="00466B46">
      <w:pPr>
        <w:spacing w:after="0"/>
        <w:ind w:left="45" w:hanging="1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812F1F3" w14:textId="77777777" w:rsidR="00466B46" w:rsidRDefault="00466B46" w:rsidP="00466B46">
      <w:pPr>
        <w:spacing w:after="0"/>
        <w:jc w:val="both"/>
        <w:rPr>
          <w:rFonts w:ascii="Arial" w:hAnsi="Arial" w:cs="Arial"/>
          <w:sz w:val="20"/>
          <w:szCs w:val="20"/>
          <w:lang w:eastAsia="pt-BR"/>
        </w:rPr>
      </w:pPr>
    </w:p>
    <w:p w14:paraId="79D8B3F7" w14:textId="77777777" w:rsidR="00466B46" w:rsidRDefault="00466B46" w:rsidP="00466B46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7A56E535" w14:textId="7276C9F1" w:rsidR="00CA48D5" w:rsidRDefault="00466B46" w:rsidP="00466B46">
      <w:pPr>
        <w:spacing w:after="0"/>
        <w:ind w:left="45" w:hanging="17"/>
        <w:jc w:val="center"/>
        <w:rPr>
          <w:sz w:val="24"/>
        </w:rPr>
      </w:pPr>
      <w:r>
        <w:rPr>
          <w:rFonts w:ascii="Arial" w:hAnsi="Arial" w:cs="Arial"/>
          <w:sz w:val="24"/>
          <w:szCs w:val="24"/>
          <w:lang w:eastAsia="pt-BR"/>
        </w:rPr>
        <w:t>Assinatura do Candidato</w:t>
      </w:r>
    </w:p>
    <w:sectPr w:rsidR="00CA48D5" w:rsidSect="00F6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5BDDA" w14:textId="77777777" w:rsidR="001F165D" w:rsidRDefault="001F165D" w:rsidP="00EF57D5">
      <w:pPr>
        <w:spacing w:after="0" w:line="240" w:lineRule="auto"/>
      </w:pPr>
      <w:r>
        <w:separator/>
      </w:r>
    </w:p>
  </w:endnote>
  <w:endnote w:type="continuationSeparator" w:id="0">
    <w:p w14:paraId="5771B16C" w14:textId="77777777" w:rsidR="001F165D" w:rsidRDefault="001F165D" w:rsidP="00EF57D5">
      <w:pPr>
        <w:spacing w:after="0" w:line="240" w:lineRule="auto"/>
      </w:pPr>
      <w:r>
        <w:continuationSeparator/>
      </w:r>
    </w:p>
  </w:endnote>
  <w:endnote w:type="continuationNotice" w:id="1">
    <w:p w14:paraId="6E8EDE48" w14:textId="77777777" w:rsidR="001F165D" w:rsidRDefault="001F1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6555B" w14:textId="77777777" w:rsidR="00100FCF" w:rsidRDefault="00100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4854" w14:textId="77777777" w:rsidR="00100FCF" w:rsidRDefault="00100F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00A8" w14:textId="77777777" w:rsidR="00100FCF" w:rsidRDefault="00100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DDBB" w14:textId="77777777" w:rsidR="001F165D" w:rsidRDefault="001F165D" w:rsidP="00EF57D5">
      <w:pPr>
        <w:spacing w:after="0" w:line="240" w:lineRule="auto"/>
      </w:pPr>
      <w:r>
        <w:separator/>
      </w:r>
    </w:p>
  </w:footnote>
  <w:footnote w:type="continuationSeparator" w:id="0">
    <w:p w14:paraId="671E30FF" w14:textId="77777777" w:rsidR="001F165D" w:rsidRDefault="001F165D" w:rsidP="00EF57D5">
      <w:pPr>
        <w:spacing w:after="0" w:line="240" w:lineRule="auto"/>
      </w:pPr>
      <w:r>
        <w:continuationSeparator/>
      </w:r>
    </w:p>
  </w:footnote>
  <w:footnote w:type="continuationNotice" w:id="1">
    <w:p w14:paraId="24B91142" w14:textId="77777777" w:rsidR="001F165D" w:rsidRDefault="001F1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E0E8" w14:textId="77777777" w:rsidR="00100FCF" w:rsidRDefault="00100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6E57A00E" w:rsidR="00EF57D5" w:rsidRDefault="00D256CC" w:rsidP="00385CE7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D42CBC" wp14:editId="06E88C0C">
              <wp:simplePos x="0" y="0"/>
              <wp:positionH relativeFrom="margin">
                <wp:posOffset>-476885</wp:posOffset>
              </wp:positionH>
              <wp:positionV relativeFrom="paragraph">
                <wp:posOffset>608965</wp:posOffset>
              </wp:positionV>
              <wp:extent cx="6543675" cy="25590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1BFCC753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37.55pt;margin-top:47.95pt;width:515.25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j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" filled="f" stroked="f" strokeweight=".5pt">
              <v:textbox>
                <w:txbxContent>
                  <w:p w14:paraId="5BE68DC2" w14:textId="1BFCC753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5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F6E39" wp14:editId="7F4F35FA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5AE453E" w:rsidR="00EF57D5" w:rsidRDefault="00EF57D5" w:rsidP="00EF57D5">
                          <w:pPr>
                            <w:spacing w:after="0" w:line="240" w:lineRule="auto"/>
                          </w:pPr>
                          <w:bookmarkStart w:id="4" w:name="_Hlk130907929"/>
                          <w:bookmarkEnd w:id="4"/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3F6E39" id="Caixa de Texto 12" o:spid="_x0000_s1027" type="#_x0000_t202" style="position:absolute;left:0;text-align:left;margin-left:61.35pt;margin-top:.75pt;width:409.2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5AE453E" w:rsidR="00EF57D5" w:rsidRDefault="00EF57D5" w:rsidP="00EF57D5">
                    <w:pPr>
                      <w:spacing w:after="0" w:line="240" w:lineRule="auto"/>
                    </w:pPr>
                    <w:bookmarkStart w:id="4" w:name="_Hlk130907929"/>
                    <w:bookmarkEnd w:id="4"/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C6A1" wp14:editId="7926C640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25A3FE19" w:rsidR="00EF57D5" w:rsidRDefault="00EF57D5" w:rsidP="0078254B">
                          <w:pPr>
                            <w:ind w:right="4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605C6A1" id="Caixa de Texto 13" o:spid="_x0000_s1028" type="#_x0000_t202" style="position:absolute;left:0;text-align:left;margin-left:-56.7pt;margin-top:-6.55pt;width:59.4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" fillcolor="white [3201]" strokecolor="white [3212]" strokeweight=".5pt">
              <v:textbox>
                <w:txbxContent>
                  <w:p w14:paraId="6BFE2123" w14:textId="25A3FE19" w:rsidR="00EF57D5" w:rsidRDefault="00EF57D5" w:rsidP="0078254B">
                    <w:pPr>
                      <w:ind w:right="49"/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  <w:r w:rsidR="00385CE7">
      <w:t xml:space="preserve"> </w:t>
    </w:r>
    <w:r>
      <w:rPr>
        <w:noProof/>
        <w:lang w:eastAsia="pt-BR"/>
      </w:rPr>
      <w:drawing>
        <wp:inline distT="0" distB="0" distL="0" distR="0" wp14:anchorId="3A284A12" wp14:editId="36AE7439">
          <wp:extent cx="541020" cy="693182"/>
          <wp:effectExtent l="0" t="0" r="0" b="0"/>
          <wp:docPr id="1099236380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49971" name="Imagem 193214997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5EF7" w14:textId="77777777" w:rsidR="00100FCF" w:rsidRDefault="0010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6D4141F"/>
    <w:multiLevelType w:val="hybridMultilevel"/>
    <w:tmpl w:val="1AC44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C56C16"/>
    <w:multiLevelType w:val="hybridMultilevel"/>
    <w:tmpl w:val="8EC6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105C3FA0"/>
    <w:multiLevelType w:val="multilevel"/>
    <w:tmpl w:val="23B2E5CC"/>
    <w:lvl w:ilvl="0">
      <w:start w:val="1"/>
      <w:numFmt w:val="decimal"/>
      <w:lvlText w:val="%1."/>
      <w:lvlJc w:val="left"/>
      <w:pPr>
        <w:ind w:left="869" w:hanging="567"/>
      </w:pPr>
      <w:rPr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9" w:hanging="244"/>
      </w:pPr>
      <w:rPr>
        <w:spacing w:val="0"/>
        <w:w w:val="91"/>
        <w:lang w:val="pt-PT" w:eastAsia="en-US" w:bidi="ar-SA"/>
      </w:rPr>
    </w:lvl>
    <w:lvl w:ilvl="2">
      <w:numFmt w:val="bullet"/>
      <w:lvlText w:val="•"/>
      <w:lvlJc w:val="left"/>
      <w:pPr>
        <w:ind w:left="3953" w:hanging="2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526" w:hanging="2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00" w:hanging="2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3" w:hanging="2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46" w:hanging="2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20" w:hanging="2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244"/>
      </w:pPr>
      <w:rPr>
        <w:lang w:val="pt-PT" w:eastAsia="en-US" w:bidi="ar-SA"/>
      </w:rPr>
    </w:lvl>
  </w:abstractNum>
  <w:abstractNum w:abstractNumId="57" w15:restartNumberingAfterBreak="0">
    <w:nsid w:val="108C0DBD"/>
    <w:multiLevelType w:val="multilevel"/>
    <w:tmpl w:val="93442770"/>
    <w:styleLink w:val="ListaDeclaracaoParecer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20B15FFD"/>
    <w:multiLevelType w:val="multilevel"/>
    <w:tmpl w:val="7C8A54F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9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34158"/>
    <w:multiLevelType w:val="hybridMultilevel"/>
    <w:tmpl w:val="16E803CE"/>
    <w:lvl w:ilvl="0" w:tplc="6D52815C">
      <w:start w:val="1"/>
      <w:numFmt w:val="lowerLetter"/>
      <w:lvlText w:val="%1)"/>
      <w:lvlJc w:val="left"/>
      <w:pPr>
        <w:ind w:left="3964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55A45E4">
      <w:numFmt w:val="bullet"/>
      <w:lvlText w:val="•"/>
      <w:lvlJc w:val="left"/>
      <w:pPr>
        <w:ind w:left="4680" w:hanging="236"/>
      </w:pPr>
      <w:rPr>
        <w:lang w:val="pt-PT" w:eastAsia="en-US" w:bidi="ar-SA"/>
      </w:rPr>
    </w:lvl>
    <w:lvl w:ilvl="2" w:tplc="8AD0AD6A">
      <w:numFmt w:val="bullet"/>
      <w:lvlText w:val="•"/>
      <w:lvlJc w:val="left"/>
      <w:pPr>
        <w:ind w:left="5401" w:hanging="236"/>
      </w:pPr>
      <w:rPr>
        <w:lang w:val="pt-PT" w:eastAsia="en-US" w:bidi="ar-SA"/>
      </w:rPr>
    </w:lvl>
    <w:lvl w:ilvl="3" w:tplc="51C68714">
      <w:numFmt w:val="bullet"/>
      <w:lvlText w:val="•"/>
      <w:lvlJc w:val="left"/>
      <w:pPr>
        <w:ind w:left="6122" w:hanging="236"/>
      </w:pPr>
      <w:rPr>
        <w:lang w:val="pt-PT" w:eastAsia="en-US" w:bidi="ar-SA"/>
      </w:rPr>
    </w:lvl>
    <w:lvl w:ilvl="4" w:tplc="761ED538">
      <w:numFmt w:val="bullet"/>
      <w:lvlText w:val="•"/>
      <w:lvlJc w:val="left"/>
      <w:pPr>
        <w:ind w:left="6843" w:hanging="236"/>
      </w:pPr>
      <w:rPr>
        <w:lang w:val="pt-PT" w:eastAsia="en-US" w:bidi="ar-SA"/>
      </w:rPr>
    </w:lvl>
    <w:lvl w:ilvl="5" w:tplc="7A0ED910">
      <w:numFmt w:val="bullet"/>
      <w:lvlText w:val="•"/>
      <w:lvlJc w:val="left"/>
      <w:pPr>
        <w:ind w:left="7564" w:hanging="236"/>
      </w:pPr>
      <w:rPr>
        <w:lang w:val="pt-PT" w:eastAsia="en-US" w:bidi="ar-SA"/>
      </w:rPr>
    </w:lvl>
    <w:lvl w:ilvl="6" w:tplc="BDB07DBC">
      <w:numFmt w:val="bullet"/>
      <w:lvlText w:val="•"/>
      <w:lvlJc w:val="left"/>
      <w:pPr>
        <w:ind w:left="8284" w:hanging="236"/>
      </w:pPr>
      <w:rPr>
        <w:lang w:val="pt-PT" w:eastAsia="en-US" w:bidi="ar-SA"/>
      </w:rPr>
    </w:lvl>
    <w:lvl w:ilvl="7" w:tplc="02C0C96E">
      <w:numFmt w:val="bullet"/>
      <w:lvlText w:val="•"/>
      <w:lvlJc w:val="left"/>
      <w:pPr>
        <w:ind w:left="9005" w:hanging="236"/>
      </w:pPr>
      <w:rPr>
        <w:lang w:val="pt-PT" w:eastAsia="en-US" w:bidi="ar-SA"/>
      </w:rPr>
    </w:lvl>
    <w:lvl w:ilvl="8" w:tplc="0D082880">
      <w:numFmt w:val="bullet"/>
      <w:lvlText w:val="•"/>
      <w:lvlJc w:val="left"/>
      <w:pPr>
        <w:ind w:left="9726" w:hanging="236"/>
      </w:pPr>
      <w:rPr>
        <w:lang w:val="pt-PT" w:eastAsia="en-US" w:bidi="ar-SA"/>
      </w:rPr>
    </w:lvl>
  </w:abstractNum>
  <w:abstractNum w:abstractNumId="62" w15:restartNumberingAfterBreak="0">
    <w:nsid w:val="32D020C6"/>
    <w:multiLevelType w:val="hybridMultilevel"/>
    <w:tmpl w:val="269ED3CE"/>
    <w:lvl w:ilvl="0" w:tplc="085E54B4">
      <w:start w:val="1"/>
      <w:numFmt w:val="upperRoman"/>
      <w:lvlText w:val="%1"/>
      <w:lvlJc w:val="left"/>
      <w:pPr>
        <w:ind w:left="3729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DF2C516">
      <w:numFmt w:val="bullet"/>
      <w:lvlText w:val="•"/>
      <w:lvlJc w:val="left"/>
      <w:pPr>
        <w:ind w:left="4464" w:hanging="152"/>
      </w:pPr>
      <w:rPr>
        <w:lang w:val="pt-PT" w:eastAsia="en-US" w:bidi="ar-SA"/>
      </w:rPr>
    </w:lvl>
    <w:lvl w:ilvl="2" w:tplc="59C65BC0">
      <w:numFmt w:val="bullet"/>
      <w:lvlText w:val="•"/>
      <w:lvlJc w:val="left"/>
      <w:pPr>
        <w:ind w:left="5209" w:hanging="152"/>
      </w:pPr>
      <w:rPr>
        <w:lang w:val="pt-PT" w:eastAsia="en-US" w:bidi="ar-SA"/>
      </w:rPr>
    </w:lvl>
    <w:lvl w:ilvl="3" w:tplc="411AF8F0">
      <w:numFmt w:val="bullet"/>
      <w:lvlText w:val="•"/>
      <w:lvlJc w:val="left"/>
      <w:pPr>
        <w:ind w:left="5954" w:hanging="152"/>
      </w:pPr>
      <w:rPr>
        <w:lang w:val="pt-PT" w:eastAsia="en-US" w:bidi="ar-SA"/>
      </w:rPr>
    </w:lvl>
    <w:lvl w:ilvl="4" w:tplc="C03EB8F2">
      <w:numFmt w:val="bullet"/>
      <w:lvlText w:val="•"/>
      <w:lvlJc w:val="left"/>
      <w:pPr>
        <w:ind w:left="6699" w:hanging="152"/>
      </w:pPr>
      <w:rPr>
        <w:lang w:val="pt-PT" w:eastAsia="en-US" w:bidi="ar-SA"/>
      </w:rPr>
    </w:lvl>
    <w:lvl w:ilvl="5" w:tplc="D3D2D31E">
      <w:numFmt w:val="bullet"/>
      <w:lvlText w:val="•"/>
      <w:lvlJc w:val="left"/>
      <w:pPr>
        <w:ind w:left="7444" w:hanging="152"/>
      </w:pPr>
      <w:rPr>
        <w:lang w:val="pt-PT" w:eastAsia="en-US" w:bidi="ar-SA"/>
      </w:rPr>
    </w:lvl>
    <w:lvl w:ilvl="6" w:tplc="A8821552">
      <w:numFmt w:val="bullet"/>
      <w:lvlText w:val="•"/>
      <w:lvlJc w:val="left"/>
      <w:pPr>
        <w:ind w:left="8188" w:hanging="152"/>
      </w:pPr>
      <w:rPr>
        <w:lang w:val="pt-PT" w:eastAsia="en-US" w:bidi="ar-SA"/>
      </w:rPr>
    </w:lvl>
    <w:lvl w:ilvl="7" w:tplc="33C8099C">
      <w:numFmt w:val="bullet"/>
      <w:lvlText w:val="•"/>
      <w:lvlJc w:val="left"/>
      <w:pPr>
        <w:ind w:left="8933" w:hanging="152"/>
      </w:pPr>
      <w:rPr>
        <w:lang w:val="pt-PT" w:eastAsia="en-US" w:bidi="ar-SA"/>
      </w:rPr>
    </w:lvl>
    <w:lvl w:ilvl="8" w:tplc="FA10C048">
      <w:numFmt w:val="bullet"/>
      <w:lvlText w:val="•"/>
      <w:lvlJc w:val="left"/>
      <w:pPr>
        <w:ind w:left="9678" w:hanging="152"/>
      </w:pPr>
      <w:rPr>
        <w:lang w:val="pt-PT" w:eastAsia="en-US" w:bidi="ar-SA"/>
      </w:rPr>
    </w:lvl>
  </w:abstractNum>
  <w:abstractNum w:abstractNumId="63" w15:restartNumberingAfterBreak="0">
    <w:nsid w:val="3B2A04EC"/>
    <w:multiLevelType w:val="hybridMultilevel"/>
    <w:tmpl w:val="F2D805C4"/>
    <w:lvl w:ilvl="0" w:tplc="B13A908A">
      <w:start w:val="1"/>
      <w:numFmt w:val="lowerLetter"/>
      <w:lvlText w:val="%1)"/>
      <w:lvlJc w:val="left"/>
      <w:pPr>
        <w:ind w:left="108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t-PT" w:eastAsia="en-US" w:bidi="ar-SA"/>
      </w:rPr>
    </w:lvl>
    <w:lvl w:ilvl="1" w:tplc="6CFED764">
      <w:numFmt w:val="bullet"/>
      <w:lvlText w:val="•"/>
      <w:lvlJc w:val="left"/>
      <w:pPr>
        <w:ind w:left="877" w:hanging="317"/>
      </w:pPr>
      <w:rPr>
        <w:lang w:val="pt-PT" w:eastAsia="en-US" w:bidi="ar-SA"/>
      </w:rPr>
    </w:lvl>
    <w:lvl w:ilvl="2" w:tplc="AAF8805E">
      <w:numFmt w:val="bullet"/>
      <w:lvlText w:val="•"/>
      <w:lvlJc w:val="left"/>
      <w:pPr>
        <w:ind w:left="1654" w:hanging="317"/>
      </w:pPr>
      <w:rPr>
        <w:lang w:val="pt-PT" w:eastAsia="en-US" w:bidi="ar-SA"/>
      </w:rPr>
    </w:lvl>
    <w:lvl w:ilvl="3" w:tplc="07F0E80C">
      <w:numFmt w:val="bullet"/>
      <w:lvlText w:val="•"/>
      <w:lvlJc w:val="left"/>
      <w:pPr>
        <w:ind w:left="2431" w:hanging="317"/>
      </w:pPr>
      <w:rPr>
        <w:lang w:val="pt-PT" w:eastAsia="en-US" w:bidi="ar-SA"/>
      </w:rPr>
    </w:lvl>
    <w:lvl w:ilvl="4" w:tplc="9BB8669E">
      <w:numFmt w:val="bullet"/>
      <w:lvlText w:val="•"/>
      <w:lvlJc w:val="left"/>
      <w:pPr>
        <w:ind w:left="3208" w:hanging="317"/>
      </w:pPr>
      <w:rPr>
        <w:lang w:val="pt-PT" w:eastAsia="en-US" w:bidi="ar-SA"/>
      </w:rPr>
    </w:lvl>
    <w:lvl w:ilvl="5" w:tplc="22A8F574">
      <w:numFmt w:val="bullet"/>
      <w:lvlText w:val="•"/>
      <w:lvlJc w:val="left"/>
      <w:pPr>
        <w:ind w:left="3985" w:hanging="317"/>
      </w:pPr>
      <w:rPr>
        <w:lang w:val="pt-PT" w:eastAsia="en-US" w:bidi="ar-SA"/>
      </w:rPr>
    </w:lvl>
    <w:lvl w:ilvl="6" w:tplc="E698D216">
      <w:numFmt w:val="bullet"/>
      <w:lvlText w:val="•"/>
      <w:lvlJc w:val="left"/>
      <w:pPr>
        <w:ind w:left="4762" w:hanging="317"/>
      </w:pPr>
      <w:rPr>
        <w:lang w:val="pt-PT" w:eastAsia="en-US" w:bidi="ar-SA"/>
      </w:rPr>
    </w:lvl>
    <w:lvl w:ilvl="7" w:tplc="3112F12A">
      <w:numFmt w:val="bullet"/>
      <w:lvlText w:val="•"/>
      <w:lvlJc w:val="left"/>
      <w:pPr>
        <w:ind w:left="5539" w:hanging="317"/>
      </w:pPr>
      <w:rPr>
        <w:lang w:val="pt-PT" w:eastAsia="en-US" w:bidi="ar-SA"/>
      </w:rPr>
    </w:lvl>
    <w:lvl w:ilvl="8" w:tplc="973E9904">
      <w:numFmt w:val="bullet"/>
      <w:lvlText w:val="•"/>
      <w:lvlJc w:val="left"/>
      <w:pPr>
        <w:ind w:left="6316" w:hanging="317"/>
      </w:pPr>
      <w:rPr>
        <w:lang w:val="pt-PT" w:eastAsia="en-US" w:bidi="ar-SA"/>
      </w:rPr>
    </w:lvl>
  </w:abstractNum>
  <w:abstractNum w:abstractNumId="64" w15:restartNumberingAfterBreak="0">
    <w:nsid w:val="41633E41"/>
    <w:multiLevelType w:val="multilevel"/>
    <w:tmpl w:val="04685266"/>
    <w:lvl w:ilvl="0">
      <w:start w:val="5"/>
      <w:numFmt w:val="upperLetter"/>
      <w:lvlText w:val="%1"/>
      <w:lvlJc w:val="left"/>
      <w:pPr>
        <w:ind w:left="527" w:hanging="404"/>
      </w:pPr>
    </w:lvl>
    <w:lvl w:ilvl="1">
      <w:start w:val="13"/>
      <w:numFmt w:val="upperLetter"/>
      <w:lvlText w:val="%1-%2"/>
      <w:lvlJc w:val="left"/>
      <w:pPr>
        <w:ind w:left="527" w:hanging="404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3.%4."/>
      <w:lvlJc w:val="left"/>
      <w:pPr>
        <w:ind w:left="1339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decimal"/>
      <w:lvlText w:val="%3.%4.%5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5">
      <w:numFmt w:val="decimal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6">
      <w:numFmt w:val="decimal"/>
      <w:lvlText w:val="•"/>
      <w:lvlJc w:val="left"/>
      <w:pPr>
        <w:ind w:left="527" w:hanging="360"/>
      </w:pPr>
    </w:lvl>
    <w:lvl w:ilvl="7">
      <w:numFmt w:val="decimal"/>
      <w:lvlText w:val="•"/>
      <w:lvlJc w:val="left"/>
      <w:pPr>
        <w:ind w:left="540" w:hanging="360"/>
      </w:pPr>
    </w:lvl>
    <w:lvl w:ilvl="8">
      <w:numFmt w:val="decimal"/>
      <w:lvlText w:val="•"/>
      <w:lvlJc w:val="left"/>
      <w:pPr>
        <w:ind w:left="974" w:hanging="360"/>
      </w:pPr>
    </w:lvl>
  </w:abstractNum>
  <w:abstractNum w:abstractNumId="65" w15:restartNumberingAfterBreak="0">
    <w:nsid w:val="41C57398"/>
    <w:multiLevelType w:val="multilevel"/>
    <w:tmpl w:val="CCD0BBB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6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 w15:restartNumberingAfterBreak="0">
    <w:nsid w:val="5851706E"/>
    <w:multiLevelType w:val="hybridMultilevel"/>
    <w:tmpl w:val="D7EE8328"/>
    <w:lvl w:ilvl="0" w:tplc="37D406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0" w15:restartNumberingAfterBreak="0">
    <w:nsid w:val="5B865D43"/>
    <w:multiLevelType w:val="hybridMultilevel"/>
    <w:tmpl w:val="1F7C2004"/>
    <w:lvl w:ilvl="0" w:tplc="ABFEBDBE">
      <w:start w:val="1"/>
      <w:numFmt w:val="upperRoman"/>
      <w:lvlText w:val="%1"/>
      <w:lvlJc w:val="left"/>
      <w:pPr>
        <w:ind w:left="108" w:hanging="2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432564C">
      <w:numFmt w:val="bullet"/>
      <w:lvlText w:val="•"/>
      <w:lvlJc w:val="left"/>
      <w:pPr>
        <w:ind w:left="877" w:hanging="209"/>
      </w:pPr>
      <w:rPr>
        <w:lang w:val="pt-PT" w:eastAsia="en-US" w:bidi="ar-SA"/>
      </w:rPr>
    </w:lvl>
    <w:lvl w:ilvl="2" w:tplc="237A4908">
      <w:numFmt w:val="bullet"/>
      <w:lvlText w:val="•"/>
      <w:lvlJc w:val="left"/>
      <w:pPr>
        <w:ind w:left="1654" w:hanging="209"/>
      </w:pPr>
      <w:rPr>
        <w:lang w:val="pt-PT" w:eastAsia="en-US" w:bidi="ar-SA"/>
      </w:rPr>
    </w:lvl>
    <w:lvl w:ilvl="3" w:tplc="2EC46A96">
      <w:numFmt w:val="bullet"/>
      <w:lvlText w:val="•"/>
      <w:lvlJc w:val="left"/>
      <w:pPr>
        <w:ind w:left="2431" w:hanging="209"/>
      </w:pPr>
      <w:rPr>
        <w:lang w:val="pt-PT" w:eastAsia="en-US" w:bidi="ar-SA"/>
      </w:rPr>
    </w:lvl>
    <w:lvl w:ilvl="4" w:tplc="932C72D6">
      <w:numFmt w:val="bullet"/>
      <w:lvlText w:val="•"/>
      <w:lvlJc w:val="left"/>
      <w:pPr>
        <w:ind w:left="3208" w:hanging="209"/>
      </w:pPr>
      <w:rPr>
        <w:lang w:val="pt-PT" w:eastAsia="en-US" w:bidi="ar-SA"/>
      </w:rPr>
    </w:lvl>
    <w:lvl w:ilvl="5" w:tplc="18FE4D0A">
      <w:numFmt w:val="bullet"/>
      <w:lvlText w:val="•"/>
      <w:lvlJc w:val="left"/>
      <w:pPr>
        <w:ind w:left="3985" w:hanging="209"/>
      </w:pPr>
      <w:rPr>
        <w:lang w:val="pt-PT" w:eastAsia="en-US" w:bidi="ar-SA"/>
      </w:rPr>
    </w:lvl>
    <w:lvl w:ilvl="6" w:tplc="071E5924">
      <w:numFmt w:val="bullet"/>
      <w:lvlText w:val="•"/>
      <w:lvlJc w:val="left"/>
      <w:pPr>
        <w:ind w:left="4762" w:hanging="209"/>
      </w:pPr>
      <w:rPr>
        <w:lang w:val="pt-PT" w:eastAsia="en-US" w:bidi="ar-SA"/>
      </w:rPr>
    </w:lvl>
    <w:lvl w:ilvl="7" w:tplc="4F18B96A">
      <w:numFmt w:val="bullet"/>
      <w:lvlText w:val="•"/>
      <w:lvlJc w:val="left"/>
      <w:pPr>
        <w:ind w:left="5539" w:hanging="209"/>
      </w:pPr>
      <w:rPr>
        <w:lang w:val="pt-PT" w:eastAsia="en-US" w:bidi="ar-SA"/>
      </w:rPr>
    </w:lvl>
    <w:lvl w:ilvl="8" w:tplc="B6B6FF28">
      <w:numFmt w:val="bullet"/>
      <w:lvlText w:val="•"/>
      <w:lvlJc w:val="left"/>
      <w:pPr>
        <w:ind w:left="6316" w:hanging="209"/>
      </w:pPr>
      <w:rPr>
        <w:lang w:val="pt-PT" w:eastAsia="en-US" w:bidi="ar-SA"/>
      </w:rPr>
    </w:lvl>
  </w:abstractNum>
  <w:abstractNum w:abstractNumId="71" w15:restartNumberingAfterBreak="0">
    <w:nsid w:val="5E1631D3"/>
    <w:multiLevelType w:val="hybridMultilevel"/>
    <w:tmpl w:val="313A0C0E"/>
    <w:lvl w:ilvl="0" w:tplc="A0B601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1D04D0"/>
    <w:multiLevelType w:val="hybridMultilevel"/>
    <w:tmpl w:val="AA609BF8"/>
    <w:lvl w:ilvl="0" w:tplc="0B9CC418">
      <w:start w:val="1"/>
      <w:numFmt w:val="upperRoman"/>
      <w:lvlText w:val="%1"/>
      <w:lvlJc w:val="left"/>
      <w:pPr>
        <w:ind w:left="3729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7988006">
      <w:numFmt w:val="bullet"/>
      <w:lvlText w:val="•"/>
      <w:lvlJc w:val="left"/>
      <w:pPr>
        <w:ind w:left="4464" w:hanging="144"/>
      </w:pPr>
      <w:rPr>
        <w:lang w:val="pt-PT" w:eastAsia="en-US" w:bidi="ar-SA"/>
      </w:rPr>
    </w:lvl>
    <w:lvl w:ilvl="2" w:tplc="ECA8A4FA">
      <w:numFmt w:val="bullet"/>
      <w:lvlText w:val="•"/>
      <w:lvlJc w:val="left"/>
      <w:pPr>
        <w:ind w:left="5209" w:hanging="144"/>
      </w:pPr>
      <w:rPr>
        <w:lang w:val="pt-PT" w:eastAsia="en-US" w:bidi="ar-SA"/>
      </w:rPr>
    </w:lvl>
    <w:lvl w:ilvl="3" w:tplc="7F3823D6">
      <w:numFmt w:val="bullet"/>
      <w:lvlText w:val="•"/>
      <w:lvlJc w:val="left"/>
      <w:pPr>
        <w:ind w:left="5954" w:hanging="144"/>
      </w:pPr>
      <w:rPr>
        <w:lang w:val="pt-PT" w:eastAsia="en-US" w:bidi="ar-SA"/>
      </w:rPr>
    </w:lvl>
    <w:lvl w:ilvl="4" w:tplc="0FF0E9D4">
      <w:numFmt w:val="bullet"/>
      <w:lvlText w:val="•"/>
      <w:lvlJc w:val="left"/>
      <w:pPr>
        <w:ind w:left="6699" w:hanging="144"/>
      </w:pPr>
      <w:rPr>
        <w:lang w:val="pt-PT" w:eastAsia="en-US" w:bidi="ar-SA"/>
      </w:rPr>
    </w:lvl>
    <w:lvl w:ilvl="5" w:tplc="FE882F98">
      <w:numFmt w:val="bullet"/>
      <w:lvlText w:val="•"/>
      <w:lvlJc w:val="left"/>
      <w:pPr>
        <w:ind w:left="7444" w:hanging="144"/>
      </w:pPr>
      <w:rPr>
        <w:lang w:val="pt-PT" w:eastAsia="en-US" w:bidi="ar-SA"/>
      </w:rPr>
    </w:lvl>
    <w:lvl w:ilvl="6" w:tplc="3F5C0A94">
      <w:numFmt w:val="bullet"/>
      <w:lvlText w:val="•"/>
      <w:lvlJc w:val="left"/>
      <w:pPr>
        <w:ind w:left="8188" w:hanging="144"/>
      </w:pPr>
      <w:rPr>
        <w:lang w:val="pt-PT" w:eastAsia="en-US" w:bidi="ar-SA"/>
      </w:rPr>
    </w:lvl>
    <w:lvl w:ilvl="7" w:tplc="521EBFC8">
      <w:numFmt w:val="bullet"/>
      <w:lvlText w:val="•"/>
      <w:lvlJc w:val="left"/>
      <w:pPr>
        <w:ind w:left="8933" w:hanging="144"/>
      </w:pPr>
      <w:rPr>
        <w:lang w:val="pt-PT" w:eastAsia="en-US" w:bidi="ar-SA"/>
      </w:rPr>
    </w:lvl>
    <w:lvl w:ilvl="8" w:tplc="13807ADC">
      <w:numFmt w:val="bullet"/>
      <w:lvlText w:val="•"/>
      <w:lvlJc w:val="left"/>
      <w:pPr>
        <w:ind w:left="9678" w:hanging="144"/>
      </w:pPr>
      <w:rPr>
        <w:lang w:val="pt-PT" w:eastAsia="en-US" w:bidi="ar-SA"/>
      </w:rPr>
    </w:lvl>
  </w:abstractNum>
  <w:abstractNum w:abstractNumId="73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D0257F"/>
    <w:multiLevelType w:val="hybridMultilevel"/>
    <w:tmpl w:val="CBA4E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6E0A2D"/>
    <w:multiLevelType w:val="multilevel"/>
    <w:tmpl w:val="A6CEBEAA"/>
    <w:lvl w:ilvl="0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6" w15:restartNumberingAfterBreak="0">
    <w:nsid w:val="7CCC6E43"/>
    <w:multiLevelType w:val="hybridMultilevel"/>
    <w:tmpl w:val="8A846E2C"/>
    <w:lvl w:ilvl="0" w:tplc="17EE82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7" w15:restartNumberingAfterBreak="0">
    <w:nsid w:val="7F663BDB"/>
    <w:multiLevelType w:val="hybridMultilevel"/>
    <w:tmpl w:val="9C70DDCA"/>
    <w:lvl w:ilvl="0" w:tplc="9B1269C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5"/>
  </w:num>
  <w:num w:numId="2">
    <w:abstractNumId w:val="68"/>
  </w:num>
  <w:num w:numId="3">
    <w:abstractNumId w:val="60"/>
  </w:num>
  <w:num w:numId="4">
    <w:abstractNumId w:val="53"/>
  </w:num>
  <w:num w:numId="5">
    <w:abstractNumId w:val="66"/>
  </w:num>
  <w:num w:numId="6">
    <w:abstractNumId w:val="73"/>
  </w:num>
  <w:num w:numId="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</w:num>
  <w:num w:numId="9">
    <w:abstractNumId w:val="57"/>
  </w:num>
  <w:num w:numId="10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4"/>
  </w:num>
  <w:num w:numId="13">
    <w:abstractNumId w:val="6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65"/>
  </w:num>
  <w:num w:numId="15">
    <w:abstractNumId w:val="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5"/>
  </w:num>
  <w:num w:numId="17">
    <w:abstractNumId w:val="7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</w:num>
  <w:num w:numId="19">
    <w:abstractNumId w:val="5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4"/>
  </w:num>
  <w:num w:numId="26">
    <w:abstractNumId w:val="54"/>
  </w:num>
  <w:num w:numId="27">
    <w:abstractNumId w:val="77"/>
  </w:num>
  <w:num w:numId="28">
    <w:abstractNumId w:val="76"/>
  </w:num>
  <w:num w:numId="2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6"/>
  </w:num>
  <w:num w:numId="32">
    <w:abstractNumId w:val="74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6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</w:num>
  <w:num w:numId="40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69"/>
  </w:num>
  <w:num w:numId="4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0007A"/>
    <w:rsid w:val="000001F3"/>
    <w:rsid w:val="000003B6"/>
    <w:rsid w:val="00000775"/>
    <w:rsid w:val="00000794"/>
    <w:rsid w:val="00000BF6"/>
    <w:rsid w:val="00000CFB"/>
    <w:rsid w:val="00001549"/>
    <w:rsid w:val="00002143"/>
    <w:rsid w:val="00002CBC"/>
    <w:rsid w:val="00002D96"/>
    <w:rsid w:val="00003107"/>
    <w:rsid w:val="00003873"/>
    <w:rsid w:val="00003913"/>
    <w:rsid w:val="00003E17"/>
    <w:rsid w:val="00004DD0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283"/>
    <w:rsid w:val="00006633"/>
    <w:rsid w:val="00007B63"/>
    <w:rsid w:val="00007D73"/>
    <w:rsid w:val="00007E47"/>
    <w:rsid w:val="0001009E"/>
    <w:rsid w:val="000102EA"/>
    <w:rsid w:val="00010475"/>
    <w:rsid w:val="0001091D"/>
    <w:rsid w:val="00010946"/>
    <w:rsid w:val="00010E07"/>
    <w:rsid w:val="00011010"/>
    <w:rsid w:val="00011249"/>
    <w:rsid w:val="000117FB"/>
    <w:rsid w:val="0001183B"/>
    <w:rsid w:val="00011913"/>
    <w:rsid w:val="00011A6D"/>
    <w:rsid w:val="00011E6B"/>
    <w:rsid w:val="000120AE"/>
    <w:rsid w:val="000120D6"/>
    <w:rsid w:val="000123A0"/>
    <w:rsid w:val="00012919"/>
    <w:rsid w:val="00012E15"/>
    <w:rsid w:val="000131A9"/>
    <w:rsid w:val="000137FA"/>
    <w:rsid w:val="00013840"/>
    <w:rsid w:val="00014271"/>
    <w:rsid w:val="0001484D"/>
    <w:rsid w:val="00014A50"/>
    <w:rsid w:val="00014D8F"/>
    <w:rsid w:val="00014DFD"/>
    <w:rsid w:val="00014E95"/>
    <w:rsid w:val="00015471"/>
    <w:rsid w:val="00015506"/>
    <w:rsid w:val="000157F6"/>
    <w:rsid w:val="00015B6E"/>
    <w:rsid w:val="00015D21"/>
    <w:rsid w:val="00016057"/>
    <w:rsid w:val="00016126"/>
    <w:rsid w:val="000173F9"/>
    <w:rsid w:val="000176C6"/>
    <w:rsid w:val="00017783"/>
    <w:rsid w:val="00017D2B"/>
    <w:rsid w:val="000202BA"/>
    <w:rsid w:val="000203EC"/>
    <w:rsid w:val="00020696"/>
    <w:rsid w:val="00020CED"/>
    <w:rsid w:val="00020E4F"/>
    <w:rsid w:val="00021849"/>
    <w:rsid w:val="000218F0"/>
    <w:rsid w:val="00021CF8"/>
    <w:rsid w:val="0002280D"/>
    <w:rsid w:val="000231E5"/>
    <w:rsid w:val="0002380E"/>
    <w:rsid w:val="00023C79"/>
    <w:rsid w:val="00023D43"/>
    <w:rsid w:val="000241AE"/>
    <w:rsid w:val="00024623"/>
    <w:rsid w:val="00025232"/>
    <w:rsid w:val="000256C6"/>
    <w:rsid w:val="00025A77"/>
    <w:rsid w:val="00025C48"/>
    <w:rsid w:val="00025C50"/>
    <w:rsid w:val="00026531"/>
    <w:rsid w:val="000266D4"/>
    <w:rsid w:val="00026799"/>
    <w:rsid w:val="000269BA"/>
    <w:rsid w:val="000269C4"/>
    <w:rsid w:val="000269F6"/>
    <w:rsid w:val="00026C2E"/>
    <w:rsid w:val="00026DEF"/>
    <w:rsid w:val="000271AF"/>
    <w:rsid w:val="000278D5"/>
    <w:rsid w:val="000279A2"/>
    <w:rsid w:val="00030113"/>
    <w:rsid w:val="00030220"/>
    <w:rsid w:val="00030461"/>
    <w:rsid w:val="0003082A"/>
    <w:rsid w:val="0003097D"/>
    <w:rsid w:val="00030AA8"/>
    <w:rsid w:val="00030AD9"/>
    <w:rsid w:val="00031093"/>
    <w:rsid w:val="0003144B"/>
    <w:rsid w:val="00031D5E"/>
    <w:rsid w:val="00031F48"/>
    <w:rsid w:val="00031F86"/>
    <w:rsid w:val="00032199"/>
    <w:rsid w:val="0003234D"/>
    <w:rsid w:val="000324BE"/>
    <w:rsid w:val="0003297E"/>
    <w:rsid w:val="00032DA1"/>
    <w:rsid w:val="0003303A"/>
    <w:rsid w:val="000330B3"/>
    <w:rsid w:val="000330F0"/>
    <w:rsid w:val="000338B6"/>
    <w:rsid w:val="00033B83"/>
    <w:rsid w:val="00034365"/>
    <w:rsid w:val="000343BF"/>
    <w:rsid w:val="00034836"/>
    <w:rsid w:val="00034B80"/>
    <w:rsid w:val="00034C09"/>
    <w:rsid w:val="00034F16"/>
    <w:rsid w:val="00035386"/>
    <w:rsid w:val="00035601"/>
    <w:rsid w:val="00035B5F"/>
    <w:rsid w:val="00036067"/>
    <w:rsid w:val="00036079"/>
    <w:rsid w:val="000361D5"/>
    <w:rsid w:val="000365E5"/>
    <w:rsid w:val="00036BA3"/>
    <w:rsid w:val="00037CC3"/>
    <w:rsid w:val="00037CC9"/>
    <w:rsid w:val="00037E19"/>
    <w:rsid w:val="00037F7E"/>
    <w:rsid w:val="00040092"/>
    <w:rsid w:val="0004012C"/>
    <w:rsid w:val="00040249"/>
    <w:rsid w:val="00040B92"/>
    <w:rsid w:val="00040CA5"/>
    <w:rsid w:val="0004135D"/>
    <w:rsid w:val="0004178C"/>
    <w:rsid w:val="00041F4A"/>
    <w:rsid w:val="0004280F"/>
    <w:rsid w:val="0004285F"/>
    <w:rsid w:val="0004291B"/>
    <w:rsid w:val="00042B3C"/>
    <w:rsid w:val="00043153"/>
    <w:rsid w:val="00043549"/>
    <w:rsid w:val="000437A7"/>
    <w:rsid w:val="00043D1A"/>
    <w:rsid w:val="00044136"/>
    <w:rsid w:val="00044992"/>
    <w:rsid w:val="00044A43"/>
    <w:rsid w:val="00044A8B"/>
    <w:rsid w:val="00044C7A"/>
    <w:rsid w:val="000451A5"/>
    <w:rsid w:val="0004598C"/>
    <w:rsid w:val="00045C4A"/>
    <w:rsid w:val="00046218"/>
    <w:rsid w:val="00046873"/>
    <w:rsid w:val="00046AC3"/>
    <w:rsid w:val="00047087"/>
    <w:rsid w:val="0004713C"/>
    <w:rsid w:val="00047203"/>
    <w:rsid w:val="000478BE"/>
    <w:rsid w:val="00047A24"/>
    <w:rsid w:val="00050710"/>
    <w:rsid w:val="00050801"/>
    <w:rsid w:val="00050E5B"/>
    <w:rsid w:val="00050FCF"/>
    <w:rsid w:val="000511E2"/>
    <w:rsid w:val="000515ED"/>
    <w:rsid w:val="000516BE"/>
    <w:rsid w:val="00052917"/>
    <w:rsid w:val="00052CE3"/>
    <w:rsid w:val="00052ECE"/>
    <w:rsid w:val="00053422"/>
    <w:rsid w:val="00053718"/>
    <w:rsid w:val="0005372D"/>
    <w:rsid w:val="00053C48"/>
    <w:rsid w:val="00053DBD"/>
    <w:rsid w:val="00053E96"/>
    <w:rsid w:val="00054202"/>
    <w:rsid w:val="000544F5"/>
    <w:rsid w:val="0005478A"/>
    <w:rsid w:val="000548A8"/>
    <w:rsid w:val="00054AB3"/>
    <w:rsid w:val="00054B28"/>
    <w:rsid w:val="00054B6F"/>
    <w:rsid w:val="0005532D"/>
    <w:rsid w:val="0005596E"/>
    <w:rsid w:val="00055E4C"/>
    <w:rsid w:val="000562B1"/>
    <w:rsid w:val="000564F5"/>
    <w:rsid w:val="000568DA"/>
    <w:rsid w:val="00056925"/>
    <w:rsid w:val="00056D87"/>
    <w:rsid w:val="00056F1A"/>
    <w:rsid w:val="00057795"/>
    <w:rsid w:val="000602D8"/>
    <w:rsid w:val="00060759"/>
    <w:rsid w:val="00060E20"/>
    <w:rsid w:val="0006166B"/>
    <w:rsid w:val="00061B18"/>
    <w:rsid w:val="00061E23"/>
    <w:rsid w:val="000622FC"/>
    <w:rsid w:val="0006232D"/>
    <w:rsid w:val="0006236E"/>
    <w:rsid w:val="0006250B"/>
    <w:rsid w:val="00062C22"/>
    <w:rsid w:val="00062E20"/>
    <w:rsid w:val="00062F9C"/>
    <w:rsid w:val="00063A34"/>
    <w:rsid w:val="00064321"/>
    <w:rsid w:val="00064883"/>
    <w:rsid w:val="00065450"/>
    <w:rsid w:val="00065660"/>
    <w:rsid w:val="000659E2"/>
    <w:rsid w:val="00066350"/>
    <w:rsid w:val="000665AD"/>
    <w:rsid w:val="00066D3E"/>
    <w:rsid w:val="00066DFA"/>
    <w:rsid w:val="00066E6E"/>
    <w:rsid w:val="00066E81"/>
    <w:rsid w:val="00066EE7"/>
    <w:rsid w:val="000673DE"/>
    <w:rsid w:val="0006763F"/>
    <w:rsid w:val="000678FD"/>
    <w:rsid w:val="00067B0D"/>
    <w:rsid w:val="0007085C"/>
    <w:rsid w:val="000709E7"/>
    <w:rsid w:val="00070A42"/>
    <w:rsid w:val="00070DAC"/>
    <w:rsid w:val="0007116E"/>
    <w:rsid w:val="0007137B"/>
    <w:rsid w:val="00071710"/>
    <w:rsid w:val="00071741"/>
    <w:rsid w:val="00071B37"/>
    <w:rsid w:val="00071BED"/>
    <w:rsid w:val="00071D9B"/>
    <w:rsid w:val="000720FB"/>
    <w:rsid w:val="0007232C"/>
    <w:rsid w:val="00072438"/>
    <w:rsid w:val="000726E6"/>
    <w:rsid w:val="00072817"/>
    <w:rsid w:val="00072892"/>
    <w:rsid w:val="0007292B"/>
    <w:rsid w:val="000729B1"/>
    <w:rsid w:val="000730F5"/>
    <w:rsid w:val="00073464"/>
    <w:rsid w:val="00073BBE"/>
    <w:rsid w:val="000740E6"/>
    <w:rsid w:val="00074180"/>
    <w:rsid w:val="0007418C"/>
    <w:rsid w:val="00074D24"/>
    <w:rsid w:val="0007509C"/>
    <w:rsid w:val="0007535D"/>
    <w:rsid w:val="000753E1"/>
    <w:rsid w:val="000754D9"/>
    <w:rsid w:val="0007560E"/>
    <w:rsid w:val="00075738"/>
    <w:rsid w:val="000763B2"/>
    <w:rsid w:val="00076688"/>
    <w:rsid w:val="00076737"/>
    <w:rsid w:val="0007688C"/>
    <w:rsid w:val="00076EFE"/>
    <w:rsid w:val="000772B2"/>
    <w:rsid w:val="00077DC8"/>
    <w:rsid w:val="00077E2E"/>
    <w:rsid w:val="00080586"/>
    <w:rsid w:val="000806EE"/>
    <w:rsid w:val="000814F1"/>
    <w:rsid w:val="00081577"/>
    <w:rsid w:val="00081675"/>
    <w:rsid w:val="00081B8F"/>
    <w:rsid w:val="00082193"/>
    <w:rsid w:val="00082523"/>
    <w:rsid w:val="000827BF"/>
    <w:rsid w:val="000828C2"/>
    <w:rsid w:val="00082E80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8D"/>
    <w:rsid w:val="000855D5"/>
    <w:rsid w:val="00085A81"/>
    <w:rsid w:val="00086213"/>
    <w:rsid w:val="0008637A"/>
    <w:rsid w:val="000864E3"/>
    <w:rsid w:val="00086544"/>
    <w:rsid w:val="00086A2C"/>
    <w:rsid w:val="00086C19"/>
    <w:rsid w:val="0008711B"/>
    <w:rsid w:val="000871C3"/>
    <w:rsid w:val="000872F8"/>
    <w:rsid w:val="000874F2"/>
    <w:rsid w:val="00087776"/>
    <w:rsid w:val="00087DFB"/>
    <w:rsid w:val="00087EAE"/>
    <w:rsid w:val="00090209"/>
    <w:rsid w:val="00090A05"/>
    <w:rsid w:val="00090DD1"/>
    <w:rsid w:val="000912EC"/>
    <w:rsid w:val="000918A4"/>
    <w:rsid w:val="000919A4"/>
    <w:rsid w:val="00091AB1"/>
    <w:rsid w:val="000923B2"/>
    <w:rsid w:val="00092407"/>
    <w:rsid w:val="00092445"/>
    <w:rsid w:val="0009263D"/>
    <w:rsid w:val="000926F9"/>
    <w:rsid w:val="00092C2E"/>
    <w:rsid w:val="00092FDF"/>
    <w:rsid w:val="00093246"/>
    <w:rsid w:val="00093628"/>
    <w:rsid w:val="00093C16"/>
    <w:rsid w:val="00093CD2"/>
    <w:rsid w:val="0009428F"/>
    <w:rsid w:val="000942CB"/>
    <w:rsid w:val="000948D6"/>
    <w:rsid w:val="00094A45"/>
    <w:rsid w:val="00094A66"/>
    <w:rsid w:val="00094A73"/>
    <w:rsid w:val="000950AC"/>
    <w:rsid w:val="000950BD"/>
    <w:rsid w:val="0009569F"/>
    <w:rsid w:val="00095732"/>
    <w:rsid w:val="00095B2E"/>
    <w:rsid w:val="00095DA2"/>
    <w:rsid w:val="00095EBC"/>
    <w:rsid w:val="000960BB"/>
    <w:rsid w:val="00096140"/>
    <w:rsid w:val="000962A3"/>
    <w:rsid w:val="00096A76"/>
    <w:rsid w:val="00096FD0"/>
    <w:rsid w:val="000971D1"/>
    <w:rsid w:val="000979E7"/>
    <w:rsid w:val="00097A90"/>
    <w:rsid w:val="00097D14"/>
    <w:rsid w:val="000A027F"/>
    <w:rsid w:val="000A14BA"/>
    <w:rsid w:val="000A155B"/>
    <w:rsid w:val="000A1CC5"/>
    <w:rsid w:val="000A1D6B"/>
    <w:rsid w:val="000A1F45"/>
    <w:rsid w:val="000A1F51"/>
    <w:rsid w:val="000A2B47"/>
    <w:rsid w:val="000A2F7C"/>
    <w:rsid w:val="000A3123"/>
    <w:rsid w:val="000A35CA"/>
    <w:rsid w:val="000A3D69"/>
    <w:rsid w:val="000A3D6A"/>
    <w:rsid w:val="000A42A8"/>
    <w:rsid w:val="000A43BD"/>
    <w:rsid w:val="000A44AB"/>
    <w:rsid w:val="000A4A58"/>
    <w:rsid w:val="000A53FA"/>
    <w:rsid w:val="000A5654"/>
    <w:rsid w:val="000A58DE"/>
    <w:rsid w:val="000A5F34"/>
    <w:rsid w:val="000A6220"/>
    <w:rsid w:val="000A7367"/>
    <w:rsid w:val="000A7FBE"/>
    <w:rsid w:val="000A7FE7"/>
    <w:rsid w:val="000B03C2"/>
    <w:rsid w:val="000B0648"/>
    <w:rsid w:val="000B07E0"/>
    <w:rsid w:val="000B0BB7"/>
    <w:rsid w:val="000B0EB7"/>
    <w:rsid w:val="000B11D0"/>
    <w:rsid w:val="000B1FAD"/>
    <w:rsid w:val="000B21A2"/>
    <w:rsid w:val="000B23C8"/>
    <w:rsid w:val="000B2530"/>
    <w:rsid w:val="000B2667"/>
    <w:rsid w:val="000B2C96"/>
    <w:rsid w:val="000B2D52"/>
    <w:rsid w:val="000B2FCC"/>
    <w:rsid w:val="000B431A"/>
    <w:rsid w:val="000B47B4"/>
    <w:rsid w:val="000B48E7"/>
    <w:rsid w:val="000B4B06"/>
    <w:rsid w:val="000B4FD0"/>
    <w:rsid w:val="000B50F8"/>
    <w:rsid w:val="000B54CC"/>
    <w:rsid w:val="000B5657"/>
    <w:rsid w:val="000B56BA"/>
    <w:rsid w:val="000B5974"/>
    <w:rsid w:val="000B65AC"/>
    <w:rsid w:val="000B70B5"/>
    <w:rsid w:val="000B73EA"/>
    <w:rsid w:val="000B7562"/>
    <w:rsid w:val="000B777F"/>
    <w:rsid w:val="000B7EFA"/>
    <w:rsid w:val="000C004C"/>
    <w:rsid w:val="000C0414"/>
    <w:rsid w:val="000C09CC"/>
    <w:rsid w:val="000C0C07"/>
    <w:rsid w:val="000C109C"/>
    <w:rsid w:val="000C10BD"/>
    <w:rsid w:val="000C11B9"/>
    <w:rsid w:val="000C1935"/>
    <w:rsid w:val="000C1B63"/>
    <w:rsid w:val="000C1E20"/>
    <w:rsid w:val="000C1FB7"/>
    <w:rsid w:val="000C1FE3"/>
    <w:rsid w:val="000C25F4"/>
    <w:rsid w:val="000C26AB"/>
    <w:rsid w:val="000C28D7"/>
    <w:rsid w:val="000C2D24"/>
    <w:rsid w:val="000C30D6"/>
    <w:rsid w:val="000C3EDB"/>
    <w:rsid w:val="000C4214"/>
    <w:rsid w:val="000C4281"/>
    <w:rsid w:val="000C4320"/>
    <w:rsid w:val="000C472F"/>
    <w:rsid w:val="000C48DD"/>
    <w:rsid w:val="000C4A57"/>
    <w:rsid w:val="000C4CF0"/>
    <w:rsid w:val="000C4FC4"/>
    <w:rsid w:val="000C5440"/>
    <w:rsid w:val="000C5455"/>
    <w:rsid w:val="000C5464"/>
    <w:rsid w:val="000C5602"/>
    <w:rsid w:val="000C5666"/>
    <w:rsid w:val="000C5BAD"/>
    <w:rsid w:val="000C6C3A"/>
    <w:rsid w:val="000C6E26"/>
    <w:rsid w:val="000C6E48"/>
    <w:rsid w:val="000C6F2A"/>
    <w:rsid w:val="000C6F91"/>
    <w:rsid w:val="000C739C"/>
    <w:rsid w:val="000C7586"/>
    <w:rsid w:val="000C7803"/>
    <w:rsid w:val="000C787A"/>
    <w:rsid w:val="000C7F92"/>
    <w:rsid w:val="000D017E"/>
    <w:rsid w:val="000D018F"/>
    <w:rsid w:val="000D0328"/>
    <w:rsid w:val="000D032E"/>
    <w:rsid w:val="000D04C0"/>
    <w:rsid w:val="000D108D"/>
    <w:rsid w:val="000D10D6"/>
    <w:rsid w:val="000D142B"/>
    <w:rsid w:val="000D2354"/>
    <w:rsid w:val="000D2414"/>
    <w:rsid w:val="000D277E"/>
    <w:rsid w:val="000D2EF2"/>
    <w:rsid w:val="000D3004"/>
    <w:rsid w:val="000D3053"/>
    <w:rsid w:val="000D30FB"/>
    <w:rsid w:val="000D3F7E"/>
    <w:rsid w:val="000D4198"/>
    <w:rsid w:val="000D42CF"/>
    <w:rsid w:val="000D4573"/>
    <w:rsid w:val="000D5230"/>
    <w:rsid w:val="000D57EF"/>
    <w:rsid w:val="000D5BEB"/>
    <w:rsid w:val="000D5C33"/>
    <w:rsid w:val="000D6306"/>
    <w:rsid w:val="000D66FD"/>
    <w:rsid w:val="000D6E18"/>
    <w:rsid w:val="000D6E88"/>
    <w:rsid w:val="000D6EA1"/>
    <w:rsid w:val="000D6EAD"/>
    <w:rsid w:val="000D6EBC"/>
    <w:rsid w:val="000D6FD1"/>
    <w:rsid w:val="000D748F"/>
    <w:rsid w:val="000D77F8"/>
    <w:rsid w:val="000D7B2C"/>
    <w:rsid w:val="000D7D96"/>
    <w:rsid w:val="000D7FCF"/>
    <w:rsid w:val="000E017B"/>
    <w:rsid w:val="000E0A66"/>
    <w:rsid w:val="000E0B92"/>
    <w:rsid w:val="000E1028"/>
    <w:rsid w:val="000E1A5A"/>
    <w:rsid w:val="000E1B18"/>
    <w:rsid w:val="000E1B96"/>
    <w:rsid w:val="000E21BB"/>
    <w:rsid w:val="000E2533"/>
    <w:rsid w:val="000E310D"/>
    <w:rsid w:val="000E32D0"/>
    <w:rsid w:val="000E34DD"/>
    <w:rsid w:val="000E3E05"/>
    <w:rsid w:val="000E40FF"/>
    <w:rsid w:val="000E4227"/>
    <w:rsid w:val="000E4744"/>
    <w:rsid w:val="000E50B4"/>
    <w:rsid w:val="000E5A0B"/>
    <w:rsid w:val="000E6198"/>
    <w:rsid w:val="000E6D29"/>
    <w:rsid w:val="000E6D88"/>
    <w:rsid w:val="000E7071"/>
    <w:rsid w:val="000E70D1"/>
    <w:rsid w:val="000E74D3"/>
    <w:rsid w:val="000E7513"/>
    <w:rsid w:val="000E78DA"/>
    <w:rsid w:val="000E7A2A"/>
    <w:rsid w:val="000E7EE7"/>
    <w:rsid w:val="000F00B9"/>
    <w:rsid w:val="000F01EE"/>
    <w:rsid w:val="000F0470"/>
    <w:rsid w:val="000F0474"/>
    <w:rsid w:val="000F0528"/>
    <w:rsid w:val="000F071B"/>
    <w:rsid w:val="000F0904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688"/>
    <w:rsid w:val="000F2888"/>
    <w:rsid w:val="000F28F2"/>
    <w:rsid w:val="000F2B25"/>
    <w:rsid w:val="000F2C08"/>
    <w:rsid w:val="000F3164"/>
    <w:rsid w:val="000F3534"/>
    <w:rsid w:val="000F3B5A"/>
    <w:rsid w:val="000F40DC"/>
    <w:rsid w:val="000F4144"/>
    <w:rsid w:val="000F4282"/>
    <w:rsid w:val="000F4451"/>
    <w:rsid w:val="000F4A39"/>
    <w:rsid w:val="000F4A62"/>
    <w:rsid w:val="000F5256"/>
    <w:rsid w:val="000F54D0"/>
    <w:rsid w:val="000F5500"/>
    <w:rsid w:val="000F591B"/>
    <w:rsid w:val="000F5E4C"/>
    <w:rsid w:val="000F613A"/>
    <w:rsid w:val="000F6E30"/>
    <w:rsid w:val="000F6E8F"/>
    <w:rsid w:val="000F6F21"/>
    <w:rsid w:val="000F6F4E"/>
    <w:rsid w:val="000F7311"/>
    <w:rsid w:val="000F74E4"/>
    <w:rsid w:val="000F75C4"/>
    <w:rsid w:val="000F7825"/>
    <w:rsid w:val="000F7901"/>
    <w:rsid w:val="000F7A3B"/>
    <w:rsid w:val="000F7D39"/>
    <w:rsid w:val="000F7D93"/>
    <w:rsid w:val="000F7E66"/>
    <w:rsid w:val="000F7F6F"/>
    <w:rsid w:val="0010032C"/>
    <w:rsid w:val="001007DB"/>
    <w:rsid w:val="00100FCF"/>
    <w:rsid w:val="0010129A"/>
    <w:rsid w:val="0010165B"/>
    <w:rsid w:val="001016B0"/>
    <w:rsid w:val="00101835"/>
    <w:rsid w:val="00101B96"/>
    <w:rsid w:val="0010269A"/>
    <w:rsid w:val="00102A4E"/>
    <w:rsid w:val="00102AD0"/>
    <w:rsid w:val="00103A84"/>
    <w:rsid w:val="00103C26"/>
    <w:rsid w:val="00104011"/>
    <w:rsid w:val="00104084"/>
    <w:rsid w:val="00104207"/>
    <w:rsid w:val="001042BB"/>
    <w:rsid w:val="00104A49"/>
    <w:rsid w:val="00104CEC"/>
    <w:rsid w:val="00104F3D"/>
    <w:rsid w:val="001051DE"/>
    <w:rsid w:val="001053B6"/>
    <w:rsid w:val="001058FB"/>
    <w:rsid w:val="001058FE"/>
    <w:rsid w:val="00105A18"/>
    <w:rsid w:val="00105BBC"/>
    <w:rsid w:val="00105E17"/>
    <w:rsid w:val="001062A1"/>
    <w:rsid w:val="001071CD"/>
    <w:rsid w:val="001076E5"/>
    <w:rsid w:val="001100D6"/>
    <w:rsid w:val="00110168"/>
    <w:rsid w:val="00110745"/>
    <w:rsid w:val="001107C4"/>
    <w:rsid w:val="00110B11"/>
    <w:rsid w:val="00110C81"/>
    <w:rsid w:val="00110F02"/>
    <w:rsid w:val="00111032"/>
    <w:rsid w:val="0011136E"/>
    <w:rsid w:val="00111A5F"/>
    <w:rsid w:val="00111E23"/>
    <w:rsid w:val="00111F1D"/>
    <w:rsid w:val="00112645"/>
    <w:rsid w:val="0011270C"/>
    <w:rsid w:val="00112AA0"/>
    <w:rsid w:val="001133F1"/>
    <w:rsid w:val="00113696"/>
    <w:rsid w:val="001136A7"/>
    <w:rsid w:val="00113821"/>
    <w:rsid w:val="00113AA9"/>
    <w:rsid w:val="00113CA0"/>
    <w:rsid w:val="00114232"/>
    <w:rsid w:val="00114294"/>
    <w:rsid w:val="0011461F"/>
    <w:rsid w:val="0011474E"/>
    <w:rsid w:val="00114791"/>
    <w:rsid w:val="00114836"/>
    <w:rsid w:val="00114851"/>
    <w:rsid w:val="00114CE4"/>
    <w:rsid w:val="001155B0"/>
    <w:rsid w:val="001156EF"/>
    <w:rsid w:val="001157FF"/>
    <w:rsid w:val="0011582C"/>
    <w:rsid w:val="00115A75"/>
    <w:rsid w:val="00115B1C"/>
    <w:rsid w:val="00116518"/>
    <w:rsid w:val="00116C7E"/>
    <w:rsid w:val="00116D0D"/>
    <w:rsid w:val="00116DA7"/>
    <w:rsid w:val="00116F23"/>
    <w:rsid w:val="001174DB"/>
    <w:rsid w:val="00117C19"/>
    <w:rsid w:val="00117C3F"/>
    <w:rsid w:val="00117CAD"/>
    <w:rsid w:val="00117E54"/>
    <w:rsid w:val="001204D6"/>
    <w:rsid w:val="001209E4"/>
    <w:rsid w:val="00120B42"/>
    <w:rsid w:val="001211DE"/>
    <w:rsid w:val="001217C2"/>
    <w:rsid w:val="00121D15"/>
    <w:rsid w:val="00121F10"/>
    <w:rsid w:val="00122531"/>
    <w:rsid w:val="001226C7"/>
    <w:rsid w:val="001226DE"/>
    <w:rsid w:val="00122B49"/>
    <w:rsid w:val="001233A1"/>
    <w:rsid w:val="0012389D"/>
    <w:rsid w:val="001238F0"/>
    <w:rsid w:val="00123AA1"/>
    <w:rsid w:val="00123BEF"/>
    <w:rsid w:val="00123DCA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6B14"/>
    <w:rsid w:val="00127210"/>
    <w:rsid w:val="00127ACB"/>
    <w:rsid w:val="00127DCA"/>
    <w:rsid w:val="00127E24"/>
    <w:rsid w:val="00127EA4"/>
    <w:rsid w:val="00127FF7"/>
    <w:rsid w:val="001300F7"/>
    <w:rsid w:val="00130234"/>
    <w:rsid w:val="001303A7"/>
    <w:rsid w:val="001303D6"/>
    <w:rsid w:val="00130407"/>
    <w:rsid w:val="00131481"/>
    <w:rsid w:val="001315C0"/>
    <w:rsid w:val="00131696"/>
    <w:rsid w:val="00131A58"/>
    <w:rsid w:val="00131F9A"/>
    <w:rsid w:val="00132104"/>
    <w:rsid w:val="001324D3"/>
    <w:rsid w:val="0013252A"/>
    <w:rsid w:val="00132888"/>
    <w:rsid w:val="00132C0E"/>
    <w:rsid w:val="00132F42"/>
    <w:rsid w:val="00132FAE"/>
    <w:rsid w:val="001330DA"/>
    <w:rsid w:val="001330DD"/>
    <w:rsid w:val="001333F3"/>
    <w:rsid w:val="00133893"/>
    <w:rsid w:val="00133939"/>
    <w:rsid w:val="00133C49"/>
    <w:rsid w:val="001343FA"/>
    <w:rsid w:val="00134B83"/>
    <w:rsid w:val="00134F06"/>
    <w:rsid w:val="00135119"/>
    <w:rsid w:val="00135231"/>
    <w:rsid w:val="001355DC"/>
    <w:rsid w:val="00135983"/>
    <w:rsid w:val="00135B48"/>
    <w:rsid w:val="00136395"/>
    <w:rsid w:val="00136821"/>
    <w:rsid w:val="0013698B"/>
    <w:rsid w:val="00136A59"/>
    <w:rsid w:val="00136B27"/>
    <w:rsid w:val="00136D4B"/>
    <w:rsid w:val="00136E1B"/>
    <w:rsid w:val="0013701D"/>
    <w:rsid w:val="001371B6"/>
    <w:rsid w:val="001372D0"/>
    <w:rsid w:val="00137BED"/>
    <w:rsid w:val="00137CD7"/>
    <w:rsid w:val="00137CFC"/>
    <w:rsid w:val="00137D7F"/>
    <w:rsid w:val="001402E1"/>
    <w:rsid w:val="00140AD3"/>
    <w:rsid w:val="001415DC"/>
    <w:rsid w:val="001422A7"/>
    <w:rsid w:val="001428E3"/>
    <w:rsid w:val="00142A27"/>
    <w:rsid w:val="00142BD3"/>
    <w:rsid w:val="00142E16"/>
    <w:rsid w:val="001430D4"/>
    <w:rsid w:val="001434EF"/>
    <w:rsid w:val="00143E02"/>
    <w:rsid w:val="00144053"/>
    <w:rsid w:val="0014420B"/>
    <w:rsid w:val="00144ABD"/>
    <w:rsid w:val="00144FBB"/>
    <w:rsid w:val="00145041"/>
    <w:rsid w:val="0014609A"/>
    <w:rsid w:val="0014623E"/>
    <w:rsid w:val="00146766"/>
    <w:rsid w:val="00146847"/>
    <w:rsid w:val="0014686C"/>
    <w:rsid w:val="001470AB"/>
    <w:rsid w:val="001471EC"/>
    <w:rsid w:val="00147572"/>
    <w:rsid w:val="00150589"/>
    <w:rsid w:val="00150CA8"/>
    <w:rsid w:val="001512C0"/>
    <w:rsid w:val="00151571"/>
    <w:rsid w:val="001518FD"/>
    <w:rsid w:val="001519D0"/>
    <w:rsid w:val="00151BBB"/>
    <w:rsid w:val="00151C65"/>
    <w:rsid w:val="00151E0F"/>
    <w:rsid w:val="001522E1"/>
    <w:rsid w:val="001523EA"/>
    <w:rsid w:val="001523EB"/>
    <w:rsid w:val="00152425"/>
    <w:rsid w:val="00152729"/>
    <w:rsid w:val="00152753"/>
    <w:rsid w:val="00152E1E"/>
    <w:rsid w:val="00153084"/>
    <w:rsid w:val="001532B0"/>
    <w:rsid w:val="001532BC"/>
    <w:rsid w:val="001532EA"/>
    <w:rsid w:val="00153AC2"/>
    <w:rsid w:val="00153E5C"/>
    <w:rsid w:val="001544A8"/>
    <w:rsid w:val="00154A39"/>
    <w:rsid w:val="001551D2"/>
    <w:rsid w:val="00155903"/>
    <w:rsid w:val="001559AC"/>
    <w:rsid w:val="00156440"/>
    <w:rsid w:val="00156D9A"/>
    <w:rsid w:val="001570C6"/>
    <w:rsid w:val="00157338"/>
    <w:rsid w:val="00157382"/>
    <w:rsid w:val="001578A0"/>
    <w:rsid w:val="001579EC"/>
    <w:rsid w:val="001579FE"/>
    <w:rsid w:val="00157AF2"/>
    <w:rsid w:val="00160276"/>
    <w:rsid w:val="00160A05"/>
    <w:rsid w:val="00160A7D"/>
    <w:rsid w:val="00160A80"/>
    <w:rsid w:val="00160ADB"/>
    <w:rsid w:val="00160C74"/>
    <w:rsid w:val="0016113A"/>
    <w:rsid w:val="00161665"/>
    <w:rsid w:val="001619C6"/>
    <w:rsid w:val="00161AB5"/>
    <w:rsid w:val="00162073"/>
    <w:rsid w:val="00162BCD"/>
    <w:rsid w:val="001635C8"/>
    <w:rsid w:val="001637EA"/>
    <w:rsid w:val="00163EC1"/>
    <w:rsid w:val="001644AA"/>
    <w:rsid w:val="00164569"/>
    <w:rsid w:val="001647CF"/>
    <w:rsid w:val="00164C24"/>
    <w:rsid w:val="00165078"/>
    <w:rsid w:val="001651E2"/>
    <w:rsid w:val="00165502"/>
    <w:rsid w:val="0016565C"/>
    <w:rsid w:val="00165892"/>
    <w:rsid w:val="00165BB0"/>
    <w:rsid w:val="0016657A"/>
    <w:rsid w:val="001668D8"/>
    <w:rsid w:val="001669B4"/>
    <w:rsid w:val="0016707A"/>
    <w:rsid w:val="00167943"/>
    <w:rsid w:val="00167B05"/>
    <w:rsid w:val="00167CE7"/>
    <w:rsid w:val="00167E56"/>
    <w:rsid w:val="00167EBE"/>
    <w:rsid w:val="00167EDD"/>
    <w:rsid w:val="00170167"/>
    <w:rsid w:val="001701AB"/>
    <w:rsid w:val="00170463"/>
    <w:rsid w:val="00170618"/>
    <w:rsid w:val="00170B45"/>
    <w:rsid w:val="0017150B"/>
    <w:rsid w:val="00171675"/>
    <w:rsid w:val="00171A05"/>
    <w:rsid w:val="00171BAC"/>
    <w:rsid w:val="00171C59"/>
    <w:rsid w:val="00171C9E"/>
    <w:rsid w:val="00171FC7"/>
    <w:rsid w:val="001726A7"/>
    <w:rsid w:val="001732BE"/>
    <w:rsid w:val="001735E4"/>
    <w:rsid w:val="00173729"/>
    <w:rsid w:val="0017383B"/>
    <w:rsid w:val="00173DE9"/>
    <w:rsid w:val="0017459F"/>
    <w:rsid w:val="00174610"/>
    <w:rsid w:val="0017461D"/>
    <w:rsid w:val="001746FB"/>
    <w:rsid w:val="001747FF"/>
    <w:rsid w:val="001753CC"/>
    <w:rsid w:val="00175446"/>
    <w:rsid w:val="001755DF"/>
    <w:rsid w:val="001755E3"/>
    <w:rsid w:val="00175FBF"/>
    <w:rsid w:val="001763A8"/>
    <w:rsid w:val="001765F4"/>
    <w:rsid w:val="00176645"/>
    <w:rsid w:val="001767B2"/>
    <w:rsid w:val="001769EA"/>
    <w:rsid w:val="00177085"/>
    <w:rsid w:val="001775FE"/>
    <w:rsid w:val="00177D2C"/>
    <w:rsid w:val="0018015B"/>
    <w:rsid w:val="00180647"/>
    <w:rsid w:val="00180707"/>
    <w:rsid w:val="00180F1B"/>
    <w:rsid w:val="00181089"/>
    <w:rsid w:val="0018123F"/>
    <w:rsid w:val="00181418"/>
    <w:rsid w:val="00181B34"/>
    <w:rsid w:val="00181E77"/>
    <w:rsid w:val="00181F5B"/>
    <w:rsid w:val="00181F85"/>
    <w:rsid w:val="00181FAD"/>
    <w:rsid w:val="00182105"/>
    <w:rsid w:val="0018213B"/>
    <w:rsid w:val="00182525"/>
    <w:rsid w:val="001826A1"/>
    <w:rsid w:val="0018271A"/>
    <w:rsid w:val="00182FC9"/>
    <w:rsid w:val="00183D9D"/>
    <w:rsid w:val="00184373"/>
    <w:rsid w:val="00184AC3"/>
    <w:rsid w:val="00184C13"/>
    <w:rsid w:val="00184E0E"/>
    <w:rsid w:val="001854F7"/>
    <w:rsid w:val="00185800"/>
    <w:rsid w:val="00185804"/>
    <w:rsid w:val="001860E0"/>
    <w:rsid w:val="001861B9"/>
    <w:rsid w:val="00186212"/>
    <w:rsid w:val="0018631C"/>
    <w:rsid w:val="001863B0"/>
    <w:rsid w:val="00186706"/>
    <w:rsid w:val="00186783"/>
    <w:rsid w:val="00186B02"/>
    <w:rsid w:val="00187131"/>
    <w:rsid w:val="001874E2"/>
    <w:rsid w:val="00187ADF"/>
    <w:rsid w:val="00187D02"/>
    <w:rsid w:val="00190493"/>
    <w:rsid w:val="0019059D"/>
    <w:rsid w:val="00190C41"/>
    <w:rsid w:val="00190D65"/>
    <w:rsid w:val="00191790"/>
    <w:rsid w:val="00191862"/>
    <w:rsid w:val="00191896"/>
    <w:rsid w:val="001919DA"/>
    <w:rsid w:val="00191BD8"/>
    <w:rsid w:val="00192193"/>
    <w:rsid w:val="00192416"/>
    <w:rsid w:val="0019266B"/>
    <w:rsid w:val="001928CE"/>
    <w:rsid w:val="001928F8"/>
    <w:rsid w:val="00192BE6"/>
    <w:rsid w:val="00192F00"/>
    <w:rsid w:val="00192FC1"/>
    <w:rsid w:val="00193E10"/>
    <w:rsid w:val="001943D0"/>
    <w:rsid w:val="001946E3"/>
    <w:rsid w:val="001948C9"/>
    <w:rsid w:val="00195274"/>
    <w:rsid w:val="00195690"/>
    <w:rsid w:val="00195790"/>
    <w:rsid w:val="00196067"/>
    <w:rsid w:val="001963C4"/>
    <w:rsid w:val="00196767"/>
    <w:rsid w:val="001967C1"/>
    <w:rsid w:val="001967FF"/>
    <w:rsid w:val="00196A87"/>
    <w:rsid w:val="00196BDF"/>
    <w:rsid w:val="001970A6"/>
    <w:rsid w:val="00197102"/>
    <w:rsid w:val="0019730B"/>
    <w:rsid w:val="001973CA"/>
    <w:rsid w:val="00197418"/>
    <w:rsid w:val="001974F1"/>
    <w:rsid w:val="00197616"/>
    <w:rsid w:val="001979FB"/>
    <w:rsid w:val="001A0016"/>
    <w:rsid w:val="001A01E6"/>
    <w:rsid w:val="001A039F"/>
    <w:rsid w:val="001A069A"/>
    <w:rsid w:val="001A0A5F"/>
    <w:rsid w:val="001A102B"/>
    <w:rsid w:val="001A115E"/>
    <w:rsid w:val="001A130F"/>
    <w:rsid w:val="001A14E3"/>
    <w:rsid w:val="001A1625"/>
    <w:rsid w:val="001A1A86"/>
    <w:rsid w:val="001A1BB8"/>
    <w:rsid w:val="001A1D24"/>
    <w:rsid w:val="001A1E6D"/>
    <w:rsid w:val="001A21A5"/>
    <w:rsid w:val="001A2559"/>
    <w:rsid w:val="001A2782"/>
    <w:rsid w:val="001A3F2A"/>
    <w:rsid w:val="001A422A"/>
    <w:rsid w:val="001A490C"/>
    <w:rsid w:val="001A4B0C"/>
    <w:rsid w:val="001A4D04"/>
    <w:rsid w:val="001A5FA6"/>
    <w:rsid w:val="001A6112"/>
    <w:rsid w:val="001A6AC9"/>
    <w:rsid w:val="001A6C33"/>
    <w:rsid w:val="001A6D86"/>
    <w:rsid w:val="001A6EBC"/>
    <w:rsid w:val="001A731E"/>
    <w:rsid w:val="001A74B8"/>
    <w:rsid w:val="001A74E5"/>
    <w:rsid w:val="001A77AD"/>
    <w:rsid w:val="001A7BC9"/>
    <w:rsid w:val="001A7C06"/>
    <w:rsid w:val="001B0065"/>
    <w:rsid w:val="001B04CF"/>
    <w:rsid w:val="001B059E"/>
    <w:rsid w:val="001B069D"/>
    <w:rsid w:val="001B06A2"/>
    <w:rsid w:val="001B0702"/>
    <w:rsid w:val="001B0722"/>
    <w:rsid w:val="001B0852"/>
    <w:rsid w:val="001B08DC"/>
    <w:rsid w:val="001B08FA"/>
    <w:rsid w:val="001B1633"/>
    <w:rsid w:val="001B1E52"/>
    <w:rsid w:val="001B1FEA"/>
    <w:rsid w:val="001B20BD"/>
    <w:rsid w:val="001B23D5"/>
    <w:rsid w:val="001B27E7"/>
    <w:rsid w:val="001B2C92"/>
    <w:rsid w:val="001B2F89"/>
    <w:rsid w:val="001B355A"/>
    <w:rsid w:val="001B378C"/>
    <w:rsid w:val="001B474F"/>
    <w:rsid w:val="001B489B"/>
    <w:rsid w:val="001B4C73"/>
    <w:rsid w:val="001B5195"/>
    <w:rsid w:val="001B564E"/>
    <w:rsid w:val="001B568C"/>
    <w:rsid w:val="001B56DE"/>
    <w:rsid w:val="001B59FB"/>
    <w:rsid w:val="001B5B9D"/>
    <w:rsid w:val="001B5F50"/>
    <w:rsid w:val="001B5FB2"/>
    <w:rsid w:val="001B6011"/>
    <w:rsid w:val="001B6153"/>
    <w:rsid w:val="001B705D"/>
    <w:rsid w:val="001B7168"/>
    <w:rsid w:val="001B7442"/>
    <w:rsid w:val="001C00CD"/>
    <w:rsid w:val="001C0130"/>
    <w:rsid w:val="001C0283"/>
    <w:rsid w:val="001C08E8"/>
    <w:rsid w:val="001C136D"/>
    <w:rsid w:val="001C1835"/>
    <w:rsid w:val="001C1C3C"/>
    <w:rsid w:val="001C28BF"/>
    <w:rsid w:val="001C29AA"/>
    <w:rsid w:val="001C2B96"/>
    <w:rsid w:val="001C2D7B"/>
    <w:rsid w:val="001C2EAB"/>
    <w:rsid w:val="001C2EC0"/>
    <w:rsid w:val="001C3854"/>
    <w:rsid w:val="001C3ED9"/>
    <w:rsid w:val="001C49B3"/>
    <w:rsid w:val="001C501D"/>
    <w:rsid w:val="001C5384"/>
    <w:rsid w:val="001C570C"/>
    <w:rsid w:val="001C5A62"/>
    <w:rsid w:val="001C5FD0"/>
    <w:rsid w:val="001C6048"/>
    <w:rsid w:val="001C61D1"/>
    <w:rsid w:val="001C6B48"/>
    <w:rsid w:val="001C6BC6"/>
    <w:rsid w:val="001C6C22"/>
    <w:rsid w:val="001C71D5"/>
    <w:rsid w:val="001C7411"/>
    <w:rsid w:val="001C7AA3"/>
    <w:rsid w:val="001C7CC9"/>
    <w:rsid w:val="001D0589"/>
    <w:rsid w:val="001D08DB"/>
    <w:rsid w:val="001D0986"/>
    <w:rsid w:val="001D0B64"/>
    <w:rsid w:val="001D0BB8"/>
    <w:rsid w:val="001D0DF0"/>
    <w:rsid w:val="001D0E2A"/>
    <w:rsid w:val="001D112F"/>
    <w:rsid w:val="001D1F9C"/>
    <w:rsid w:val="001D2113"/>
    <w:rsid w:val="001D2125"/>
    <w:rsid w:val="001D2C4B"/>
    <w:rsid w:val="001D367B"/>
    <w:rsid w:val="001D3BC5"/>
    <w:rsid w:val="001D4180"/>
    <w:rsid w:val="001D45A9"/>
    <w:rsid w:val="001D48D8"/>
    <w:rsid w:val="001D4E0F"/>
    <w:rsid w:val="001D50C9"/>
    <w:rsid w:val="001D55EB"/>
    <w:rsid w:val="001D5D07"/>
    <w:rsid w:val="001D5E05"/>
    <w:rsid w:val="001D6052"/>
    <w:rsid w:val="001D6156"/>
    <w:rsid w:val="001D6332"/>
    <w:rsid w:val="001D6387"/>
    <w:rsid w:val="001D672F"/>
    <w:rsid w:val="001D6993"/>
    <w:rsid w:val="001D700D"/>
    <w:rsid w:val="001D725C"/>
    <w:rsid w:val="001D75E5"/>
    <w:rsid w:val="001D77F1"/>
    <w:rsid w:val="001D77FB"/>
    <w:rsid w:val="001D7D4E"/>
    <w:rsid w:val="001E00C8"/>
    <w:rsid w:val="001E0132"/>
    <w:rsid w:val="001E0177"/>
    <w:rsid w:val="001E0293"/>
    <w:rsid w:val="001E0402"/>
    <w:rsid w:val="001E0DDB"/>
    <w:rsid w:val="001E0DE2"/>
    <w:rsid w:val="001E1178"/>
    <w:rsid w:val="001E1215"/>
    <w:rsid w:val="001E17D3"/>
    <w:rsid w:val="001E1DB8"/>
    <w:rsid w:val="001E1F98"/>
    <w:rsid w:val="001E28B8"/>
    <w:rsid w:val="001E2FE0"/>
    <w:rsid w:val="001E376E"/>
    <w:rsid w:val="001E3910"/>
    <w:rsid w:val="001E3A08"/>
    <w:rsid w:val="001E3E18"/>
    <w:rsid w:val="001E4417"/>
    <w:rsid w:val="001E4746"/>
    <w:rsid w:val="001E4BF3"/>
    <w:rsid w:val="001E4D1D"/>
    <w:rsid w:val="001E5264"/>
    <w:rsid w:val="001E5362"/>
    <w:rsid w:val="001E55FA"/>
    <w:rsid w:val="001E580C"/>
    <w:rsid w:val="001E59CD"/>
    <w:rsid w:val="001E5CEC"/>
    <w:rsid w:val="001E5D6A"/>
    <w:rsid w:val="001E5FBE"/>
    <w:rsid w:val="001E6206"/>
    <w:rsid w:val="001E6531"/>
    <w:rsid w:val="001E65AE"/>
    <w:rsid w:val="001E68DA"/>
    <w:rsid w:val="001E6C98"/>
    <w:rsid w:val="001E6CF8"/>
    <w:rsid w:val="001E6D78"/>
    <w:rsid w:val="001E6E9B"/>
    <w:rsid w:val="001E6F3D"/>
    <w:rsid w:val="001E6F4D"/>
    <w:rsid w:val="001E7717"/>
    <w:rsid w:val="001E79BC"/>
    <w:rsid w:val="001E7F91"/>
    <w:rsid w:val="001F0571"/>
    <w:rsid w:val="001F0C80"/>
    <w:rsid w:val="001F1257"/>
    <w:rsid w:val="001F1580"/>
    <w:rsid w:val="001F165D"/>
    <w:rsid w:val="001F1B2D"/>
    <w:rsid w:val="001F1E66"/>
    <w:rsid w:val="001F1FD7"/>
    <w:rsid w:val="001F2640"/>
    <w:rsid w:val="001F2C17"/>
    <w:rsid w:val="001F2ED4"/>
    <w:rsid w:val="001F2FD3"/>
    <w:rsid w:val="001F34E1"/>
    <w:rsid w:val="001F35B9"/>
    <w:rsid w:val="001F3615"/>
    <w:rsid w:val="001F36A9"/>
    <w:rsid w:val="001F3850"/>
    <w:rsid w:val="001F3917"/>
    <w:rsid w:val="001F39AF"/>
    <w:rsid w:val="001F47EC"/>
    <w:rsid w:val="001F49CD"/>
    <w:rsid w:val="001F4B08"/>
    <w:rsid w:val="001F4B73"/>
    <w:rsid w:val="001F4B8D"/>
    <w:rsid w:val="001F50BB"/>
    <w:rsid w:val="001F567C"/>
    <w:rsid w:val="001F5ACD"/>
    <w:rsid w:val="001F5B02"/>
    <w:rsid w:val="001F5D0A"/>
    <w:rsid w:val="001F5E0A"/>
    <w:rsid w:val="001F62DE"/>
    <w:rsid w:val="001F6911"/>
    <w:rsid w:val="001F6B1B"/>
    <w:rsid w:val="001F6B5D"/>
    <w:rsid w:val="001F6DFD"/>
    <w:rsid w:val="002003C2"/>
    <w:rsid w:val="00200465"/>
    <w:rsid w:val="00200521"/>
    <w:rsid w:val="00200CCA"/>
    <w:rsid w:val="00200EDF"/>
    <w:rsid w:val="002012DB"/>
    <w:rsid w:val="002012E2"/>
    <w:rsid w:val="00201B60"/>
    <w:rsid w:val="00201F7C"/>
    <w:rsid w:val="0020207F"/>
    <w:rsid w:val="00202489"/>
    <w:rsid w:val="0020254F"/>
    <w:rsid w:val="00202A86"/>
    <w:rsid w:val="00202B81"/>
    <w:rsid w:val="00202C58"/>
    <w:rsid w:val="00202C94"/>
    <w:rsid w:val="00202CF2"/>
    <w:rsid w:val="00202DF6"/>
    <w:rsid w:val="00203408"/>
    <w:rsid w:val="0020346E"/>
    <w:rsid w:val="0020393C"/>
    <w:rsid w:val="00203CA6"/>
    <w:rsid w:val="00203D0E"/>
    <w:rsid w:val="002048FB"/>
    <w:rsid w:val="00204A3E"/>
    <w:rsid w:val="00205039"/>
    <w:rsid w:val="00205638"/>
    <w:rsid w:val="002057FC"/>
    <w:rsid w:val="00205D12"/>
    <w:rsid w:val="00206AD9"/>
    <w:rsid w:val="00207346"/>
    <w:rsid w:val="002074B4"/>
    <w:rsid w:val="00207C04"/>
    <w:rsid w:val="00207F44"/>
    <w:rsid w:val="00210453"/>
    <w:rsid w:val="00210DCF"/>
    <w:rsid w:val="002114E0"/>
    <w:rsid w:val="00211881"/>
    <w:rsid w:val="002119EE"/>
    <w:rsid w:val="00211BA5"/>
    <w:rsid w:val="00211E05"/>
    <w:rsid w:val="002131FE"/>
    <w:rsid w:val="0021340B"/>
    <w:rsid w:val="00213575"/>
    <w:rsid w:val="00213818"/>
    <w:rsid w:val="00213B36"/>
    <w:rsid w:val="00214649"/>
    <w:rsid w:val="0021498C"/>
    <w:rsid w:val="00214A85"/>
    <w:rsid w:val="00214C20"/>
    <w:rsid w:val="00215454"/>
    <w:rsid w:val="002160A3"/>
    <w:rsid w:val="00216125"/>
    <w:rsid w:val="002161B2"/>
    <w:rsid w:val="002163CA"/>
    <w:rsid w:val="002168A2"/>
    <w:rsid w:val="00217295"/>
    <w:rsid w:val="00217636"/>
    <w:rsid w:val="002177BF"/>
    <w:rsid w:val="00217944"/>
    <w:rsid w:val="00217AB2"/>
    <w:rsid w:val="00220A22"/>
    <w:rsid w:val="00220DDB"/>
    <w:rsid w:val="002216E9"/>
    <w:rsid w:val="00221B45"/>
    <w:rsid w:val="00221CBB"/>
    <w:rsid w:val="00221FDF"/>
    <w:rsid w:val="00222277"/>
    <w:rsid w:val="00222864"/>
    <w:rsid w:val="00222E2D"/>
    <w:rsid w:val="00222F8A"/>
    <w:rsid w:val="002231E4"/>
    <w:rsid w:val="002232B5"/>
    <w:rsid w:val="002234D9"/>
    <w:rsid w:val="00223737"/>
    <w:rsid w:val="00223799"/>
    <w:rsid w:val="002237E1"/>
    <w:rsid w:val="002238BA"/>
    <w:rsid w:val="00223CCF"/>
    <w:rsid w:val="00223D28"/>
    <w:rsid w:val="0022401C"/>
    <w:rsid w:val="00224082"/>
    <w:rsid w:val="002242D4"/>
    <w:rsid w:val="00224BA0"/>
    <w:rsid w:val="00224DFB"/>
    <w:rsid w:val="00224E2A"/>
    <w:rsid w:val="00225400"/>
    <w:rsid w:val="00225F7A"/>
    <w:rsid w:val="002260A4"/>
    <w:rsid w:val="00226B37"/>
    <w:rsid w:val="00226B53"/>
    <w:rsid w:val="00226D7B"/>
    <w:rsid w:val="00227034"/>
    <w:rsid w:val="00227191"/>
    <w:rsid w:val="002272B2"/>
    <w:rsid w:val="00227410"/>
    <w:rsid w:val="002277E7"/>
    <w:rsid w:val="002279C2"/>
    <w:rsid w:val="00227B35"/>
    <w:rsid w:val="00227BD2"/>
    <w:rsid w:val="00227FA6"/>
    <w:rsid w:val="00230001"/>
    <w:rsid w:val="00230116"/>
    <w:rsid w:val="002301D8"/>
    <w:rsid w:val="002302D0"/>
    <w:rsid w:val="0023092D"/>
    <w:rsid w:val="00230946"/>
    <w:rsid w:val="00230CBD"/>
    <w:rsid w:val="002316AF"/>
    <w:rsid w:val="002317D2"/>
    <w:rsid w:val="00231F36"/>
    <w:rsid w:val="00232198"/>
    <w:rsid w:val="00232600"/>
    <w:rsid w:val="002326B7"/>
    <w:rsid w:val="00232758"/>
    <w:rsid w:val="00232BAF"/>
    <w:rsid w:val="00233220"/>
    <w:rsid w:val="00233714"/>
    <w:rsid w:val="00233975"/>
    <w:rsid w:val="0023423D"/>
    <w:rsid w:val="00234242"/>
    <w:rsid w:val="002347F0"/>
    <w:rsid w:val="00234B26"/>
    <w:rsid w:val="00234B34"/>
    <w:rsid w:val="00234D1D"/>
    <w:rsid w:val="00234D73"/>
    <w:rsid w:val="0023583B"/>
    <w:rsid w:val="00235A15"/>
    <w:rsid w:val="00235B5F"/>
    <w:rsid w:val="00235E02"/>
    <w:rsid w:val="00235F13"/>
    <w:rsid w:val="002364C4"/>
    <w:rsid w:val="002365B2"/>
    <w:rsid w:val="0023689F"/>
    <w:rsid w:val="0023695A"/>
    <w:rsid w:val="00236992"/>
    <w:rsid w:val="00236AE9"/>
    <w:rsid w:val="00236D89"/>
    <w:rsid w:val="00236F9B"/>
    <w:rsid w:val="0023740F"/>
    <w:rsid w:val="00240A8B"/>
    <w:rsid w:val="00241096"/>
    <w:rsid w:val="002410E6"/>
    <w:rsid w:val="002410F1"/>
    <w:rsid w:val="00241166"/>
    <w:rsid w:val="0024158D"/>
    <w:rsid w:val="00241602"/>
    <w:rsid w:val="00241BF1"/>
    <w:rsid w:val="0024205C"/>
    <w:rsid w:val="00242189"/>
    <w:rsid w:val="002422C6"/>
    <w:rsid w:val="00242608"/>
    <w:rsid w:val="00242689"/>
    <w:rsid w:val="00243BD6"/>
    <w:rsid w:val="00243D88"/>
    <w:rsid w:val="00243F09"/>
    <w:rsid w:val="00244488"/>
    <w:rsid w:val="0024461C"/>
    <w:rsid w:val="002447D5"/>
    <w:rsid w:val="0024495A"/>
    <w:rsid w:val="00244BC5"/>
    <w:rsid w:val="00244C4F"/>
    <w:rsid w:val="00244F39"/>
    <w:rsid w:val="0024500C"/>
    <w:rsid w:val="00245080"/>
    <w:rsid w:val="0024545D"/>
    <w:rsid w:val="0024588A"/>
    <w:rsid w:val="002460CF"/>
    <w:rsid w:val="00246385"/>
    <w:rsid w:val="0024640D"/>
    <w:rsid w:val="00246A4D"/>
    <w:rsid w:val="002471A5"/>
    <w:rsid w:val="00250628"/>
    <w:rsid w:val="002507C7"/>
    <w:rsid w:val="00250AF6"/>
    <w:rsid w:val="00250B46"/>
    <w:rsid w:val="00250EB7"/>
    <w:rsid w:val="002515F7"/>
    <w:rsid w:val="0025162E"/>
    <w:rsid w:val="00251B13"/>
    <w:rsid w:val="00252167"/>
    <w:rsid w:val="0025250D"/>
    <w:rsid w:val="00252615"/>
    <w:rsid w:val="0025264B"/>
    <w:rsid w:val="002531FA"/>
    <w:rsid w:val="00253279"/>
    <w:rsid w:val="00253349"/>
    <w:rsid w:val="00253A71"/>
    <w:rsid w:val="00253FB2"/>
    <w:rsid w:val="002541C3"/>
    <w:rsid w:val="002546C6"/>
    <w:rsid w:val="00254D08"/>
    <w:rsid w:val="00254D70"/>
    <w:rsid w:val="00254EDC"/>
    <w:rsid w:val="00254FA2"/>
    <w:rsid w:val="00255491"/>
    <w:rsid w:val="00255BE1"/>
    <w:rsid w:val="00255F49"/>
    <w:rsid w:val="00256CB6"/>
    <w:rsid w:val="00257005"/>
    <w:rsid w:val="00257328"/>
    <w:rsid w:val="0025773A"/>
    <w:rsid w:val="00257B9B"/>
    <w:rsid w:val="00257CEA"/>
    <w:rsid w:val="002603E7"/>
    <w:rsid w:val="00260816"/>
    <w:rsid w:val="00260827"/>
    <w:rsid w:val="00260F08"/>
    <w:rsid w:val="002615CC"/>
    <w:rsid w:val="00261DDB"/>
    <w:rsid w:val="00262376"/>
    <w:rsid w:val="0026243C"/>
    <w:rsid w:val="00262497"/>
    <w:rsid w:val="002624F3"/>
    <w:rsid w:val="00262A12"/>
    <w:rsid w:val="0026312D"/>
    <w:rsid w:val="002636E5"/>
    <w:rsid w:val="00263A02"/>
    <w:rsid w:val="00263F1C"/>
    <w:rsid w:val="00263F50"/>
    <w:rsid w:val="00264210"/>
    <w:rsid w:val="00264763"/>
    <w:rsid w:val="0026494F"/>
    <w:rsid w:val="00265081"/>
    <w:rsid w:val="00265337"/>
    <w:rsid w:val="00265579"/>
    <w:rsid w:val="00265594"/>
    <w:rsid w:val="002662FB"/>
    <w:rsid w:val="00266719"/>
    <w:rsid w:val="002668DF"/>
    <w:rsid w:val="00266988"/>
    <w:rsid w:val="00266C02"/>
    <w:rsid w:val="00267171"/>
    <w:rsid w:val="00267427"/>
    <w:rsid w:val="00267523"/>
    <w:rsid w:val="002679B8"/>
    <w:rsid w:val="00267A7C"/>
    <w:rsid w:val="0027018B"/>
    <w:rsid w:val="002706AC"/>
    <w:rsid w:val="00270893"/>
    <w:rsid w:val="00270895"/>
    <w:rsid w:val="00270C56"/>
    <w:rsid w:val="00270F9B"/>
    <w:rsid w:val="00271D39"/>
    <w:rsid w:val="00271DA8"/>
    <w:rsid w:val="00271F45"/>
    <w:rsid w:val="0027279C"/>
    <w:rsid w:val="00272EA8"/>
    <w:rsid w:val="00272FF6"/>
    <w:rsid w:val="002739A6"/>
    <w:rsid w:val="00273AE5"/>
    <w:rsid w:val="00273D7F"/>
    <w:rsid w:val="00273E31"/>
    <w:rsid w:val="00274032"/>
    <w:rsid w:val="0027413E"/>
    <w:rsid w:val="00274DAC"/>
    <w:rsid w:val="002758EC"/>
    <w:rsid w:val="00275AED"/>
    <w:rsid w:val="00275DA7"/>
    <w:rsid w:val="00275E95"/>
    <w:rsid w:val="00275FE7"/>
    <w:rsid w:val="00276308"/>
    <w:rsid w:val="00276315"/>
    <w:rsid w:val="00276799"/>
    <w:rsid w:val="00276943"/>
    <w:rsid w:val="0027698D"/>
    <w:rsid w:val="0027719C"/>
    <w:rsid w:val="002777EB"/>
    <w:rsid w:val="00277DE1"/>
    <w:rsid w:val="002801F6"/>
    <w:rsid w:val="00280585"/>
    <w:rsid w:val="0028071C"/>
    <w:rsid w:val="00280B06"/>
    <w:rsid w:val="00281372"/>
    <w:rsid w:val="0028141A"/>
    <w:rsid w:val="00281691"/>
    <w:rsid w:val="00282122"/>
    <w:rsid w:val="002821C0"/>
    <w:rsid w:val="002821D5"/>
    <w:rsid w:val="002823B2"/>
    <w:rsid w:val="00282499"/>
    <w:rsid w:val="002825DF"/>
    <w:rsid w:val="002827C3"/>
    <w:rsid w:val="00282B1A"/>
    <w:rsid w:val="002831B2"/>
    <w:rsid w:val="0028357E"/>
    <w:rsid w:val="002839B2"/>
    <w:rsid w:val="00283FC5"/>
    <w:rsid w:val="0028446B"/>
    <w:rsid w:val="002845CB"/>
    <w:rsid w:val="00284A27"/>
    <w:rsid w:val="0028504A"/>
    <w:rsid w:val="00285786"/>
    <w:rsid w:val="002858AA"/>
    <w:rsid w:val="00285944"/>
    <w:rsid w:val="002861AE"/>
    <w:rsid w:val="00286821"/>
    <w:rsid w:val="002872A8"/>
    <w:rsid w:val="0028745D"/>
    <w:rsid w:val="00287D6D"/>
    <w:rsid w:val="00287DED"/>
    <w:rsid w:val="0029083D"/>
    <w:rsid w:val="00290BA5"/>
    <w:rsid w:val="00290BC4"/>
    <w:rsid w:val="00290F41"/>
    <w:rsid w:val="00291993"/>
    <w:rsid w:val="00292051"/>
    <w:rsid w:val="0029227E"/>
    <w:rsid w:val="002929D2"/>
    <w:rsid w:val="00292AFE"/>
    <w:rsid w:val="00292B0F"/>
    <w:rsid w:val="002932D0"/>
    <w:rsid w:val="00293B28"/>
    <w:rsid w:val="00293D67"/>
    <w:rsid w:val="002946C9"/>
    <w:rsid w:val="00295324"/>
    <w:rsid w:val="002953C7"/>
    <w:rsid w:val="002954C7"/>
    <w:rsid w:val="00295F61"/>
    <w:rsid w:val="002962E0"/>
    <w:rsid w:val="0029631A"/>
    <w:rsid w:val="002965FC"/>
    <w:rsid w:val="00296EEC"/>
    <w:rsid w:val="002979EC"/>
    <w:rsid w:val="002A033B"/>
    <w:rsid w:val="002A04F6"/>
    <w:rsid w:val="002A11EF"/>
    <w:rsid w:val="002A14CD"/>
    <w:rsid w:val="002A19FD"/>
    <w:rsid w:val="002A1A44"/>
    <w:rsid w:val="002A1EE2"/>
    <w:rsid w:val="002A293D"/>
    <w:rsid w:val="002A2CE2"/>
    <w:rsid w:val="002A30AB"/>
    <w:rsid w:val="002A32F8"/>
    <w:rsid w:val="002A35D9"/>
    <w:rsid w:val="002A383E"/>
    <w:rsid w:val="002A3895"/>
    <w:rsid w:val="002A3D46"/>
    <w:rsid w:val="002A4014"/>
    <w:rsid w:val="002A421A"/>
    <w:rsid w:val="002A426E"/>
    <w:rsid w:val="002A452B"/>
    <w:rsid w:val="002A4710"/>
    <w:rsid w:val="002A481B"/>
    <w:rsid w:val="002A4BF7"/>
    <w:rsid w:val="002A4BFA"/>
    <w:rsid w:val="002A5629"/>
    <w:rsid w:val="002A58E5"/>
    <w:rsid w:val="002A5900"/>
    <w:rsid w:val="002A5A50"/>
    <w:rsid w:val="002A5A92"/>
    <w:rsid w:val="002A5EFD"/>
    <w:rsid w:val="002A60EE"/>
    <w:rsid w:val="002A6236"/>
    <w:rsid w:val="002A6A12"/>
    <w:rsid w:val="002A6B93"/>
    <w:rsid w:val="002A6CC7"/>
    <w:rsid w:val="002A6CED"/>
    <w:rsid w:val="002A6ED4"/>
    <w:rsid w:val="002A70E1"/>
    <w:rsid w:val="002A7168"/>
    <w:rsid w:val="002A7565"/>
    <w:rsid w:val="002A77D3"/>
    <w:rsid w:val="002A78BC"/>
    <w:rsid w:val="002A7A00"/>
    <w:rsid w:val="002A7A33"/>
    <w:rsid w:val="002A7E40"/>
    <w:rsid w:val="002A7EBD"/>
    <w:rsid w:val="002B0169"/>
    <w:rsid w:val="002B0B88"/>
    <w:rsid w:val="002B0D7C"/>
    <w:rsid w:val="002B0EFB"/>
    <w:rsid w:val="002B1418"/>
    <w:rsid w:val="002B305A"/>
    <w:rsid w:val="002B3141"/>
    <w:rsid w:val="002B368E"/>
    <w:rsid w:val="002B373C"/>
    <w:rsid w:val="002B3D99"/>
    <w:rsid w:val="002B3F69"/>
    <w:rsid w:val="002B404B"/>
    <w:rsid w:val="002B4771"/>
    <w:rsid w:val="002B4AB2"/>
    <w:rsid w:val="002B4C3A"/>
    <w:rsid w:val="002B5383"/>
    <w:rsid w:val="002B5607"/>
    <w:rsid w:val="002B637A"/>
    <w:rsid w:val="002B63D5"/>
    <w:rsid w:val="002B6C1A"/>
    <w:rsid w:val="002B6D2F"/>
    <w:rsid w:val="002B72A1"/>
    <w:rsid w:val="002B7AF7"/>
    <w:rsid w:val="002B7FA2"/>
    <w:rsid w:val="002C0400"/>
    <w:rsid w:val="002C0638"/>
    <w:rsid w:val="002C0A0D"/>
    <w:rsid w:val="002C120F"/>
    <w:rsid w:val="002C1A80"/>
    <w:rsid w:val="002C1CB9"/>
    <w:rsid w:val="002C24B9"/>
    <w:rsid w:val="002C2923"/>
    <w:rsid w:val="002C2CEC"/>
    <w:rsid w:val="002C346C"/>
    <w:rsid w:val="002C34B8"/>
    <w:rsid w:val="002C34DD"/>
    <w:rsid w:val="002C3B21"/>
    <w:rsid w:val="002C3BB0"/>
    <w:rsid w:val="002C3C45"/>
    <w:rsid w:val="002C3C5B"/>
    <w:rsid w:val="002C3FEC"/>
    <w:rsid w:val="002C406A"/>
    <w:rsid w:val="002C411C"/>
    <w:rsid w:val="002C44A4"/>
    <w:rsid w:val="002C47B2"/>
    <w:rsid w:val="002C4F6B"/>
    <w:rsid w:val="002C504C"/>
    <w:rsid w:val="002C54EA"/>
    <w:rsid w:val="002C5804"/>
    <w:rsid w:val="002C5985"/>
    <w:rsid w:val="002C5D11"/>
    <w:rsid w:val="002C62AF"/>
    <w:rsid w:val="002C660F"/>
    <w:rsid w:val="002C66CC"/>
    <w:rsid w:val="002C7228"/>
    <w:rsid w:val="002C756C"/>
    <w:rsid w:val="002C7AA9"/>
    <w:rsid w:val="002C7AE3"/>
    <w:rsid w:val="002D00FB"/>
    <w:rsid w:val="002D01AC"/>
    <w:rsid w:val="002D0279"/>
    <w:rsid w:val="002D0557"/>
    <w:rsid w:val="002D09F7"/>
    <w:rsid w:val="002D0C7E"/>
    <w:rsid w:val="002D1177"/>
    <w:rsid w:val="002D11BD"/>
    <w:rsid w:val="002D1408"/>
    <w:rsid w:val="002D18F1"/>
    <w:rsid w:val="002D19AC"/>
    <w:rsid w:val="002D1CEC"/>
    <w:rsid w:val="002D1EA3"/>
    <w:rsid w:val="002D1EBC"/>
    <w:rsid w:val="002D2168"/>
    <w:rsid w:val="002D21FA"/>
    <w:rsid w:val="002D2320"/>
    <w:rsid w:val="002D2688"/>
    <w:rsid w:val="002D26EA"/>
    <w:rsid w:val="002D2CD5"/>
    <w:rsid w:val="002D30BF"/>
    <w:rsid w:val="002D326C"/>
    <w:rsid w:val="002D3296"/>
    <w:rsid w:val="002D3354"/>
    <w:rsid w:val="002D3A23"/>
    <w:rsid w:val="002D3CDE"/>
    <w:rsid w:val="002D4417"/>
    <w:rsid w:val="002D4971"/>
    <w:rsid w:val="002D4FEF"/>
    <w:rsid w:val="002D5B50"/>
    <w:rsid w:val="002D631C"/>
    <w:rsid w:val="002D647E"/>
    <w:rsid w:val="002D6ECE"/>
    <w:rsid w:val="002D73FA"/>
    <w:rsid w:val="002D7713"/>
    <w:rsid w:val="002D784E"/>
    <w:rsid w:val="002D78D2"/>
    <w:rsid w:val="002D7A17"/>
    <w:rsid w:val="002D7BCB"/>
    <w:rsid w:val="002D7E3F"/>
    <w:rsid w:val="002D7E79"/>
    <w:rsid w:val="002D7FC5"/>
    <w:rsid w:val="002D7FD8"/>
    <w:rsid w:val="002E0095"/>
    <w:rsid w:val="002E080A"/>
    <w:rsid w:val="002E09AC"/>
    <w:rsid w:val="002E1144"/>
    <w:rsid w:val="002E1630"/>
    <w:rsid w:val="002E1B0C"/>
    <w:rsid w:val="002E1DA9"/>
    <w:rsid w:val="002E1FED"/>
    <w:rsid w:val="002E22CA"/>
    <w:rsid w:val="002E2D06"/>
    <w:rsid w:val="002E3051"/>
    <w:rsid w:val="002E33B7"/>
    <w:rsid w:val="002E3B26"/>
    <w:rsid w:val="002E3C5C"/>
    <w:rsid w:val="002E3CFB"/>
    <w:rsid w:val="002E40AE"/>
    <w:rsid w:val="002E4787"/>
    <w:rsid w:val="002E49D2"/>
    <w:rsid w:val="002E4D15"/>
    <w:rsid w:val="002E510E"/>
    <w:rsid w:val="002E51ED"/>
    <w:rsid w:val="002E54A8"/>
    <w:rsid w:val="002E556A"/>
    <w:rsid w:val="002E5AC6"/>
    <w:rsid w:val="002E5AD0"/>
    <w:rsid w:val="002E5D5E"/>
    <w:rsid w:val="002E5DE3"/>
    <w:rsid w:val="002E61CF"/>
    <w:rsid w:val="002E61F7"/>
    <w:rsid w:val="002E6640"/>
    <w:rsid w:val="002E66DD"/>
    <w:rsid w:val="002E6A10"/>
    <w:rsid w:val="002E75F5"/>
    <w:rsid w:val="002E76CB"/>
    <w:rsid w:val="002E78A1"/>
    <w:rsid w:val="002E7910"/>
    <w:rsid w:val="002E7999"/>
    <w:rsid w:val="002E7AEA"/>
    <w:rsid w:val="002E7D31"/>
    <w:rsid w:val="002F00B2"/>
    <w:rsid w:val="002F07BB"/>
    <w:rsid w:val="002F083E"/>
    <w:rsid w:val="002F0A1B"/>
    <w:rsid w:val="002F0BC7"/>
    <w:rsid w:val="002F0C08"/>
    <w:rsid w:val="002F1A4A"/>
    <w:rsid w:val="002F1DE0"/>
    <w:rsid w:val="002F1E71"/>
    <w:rsid w:val="002F1F93"/>
    <w:rsid w:val="002F22BA"/>
    <w:rsid w:val="002F22EC"/>
    <w:rsid w:val="002F27F1"/>
    <w:rsid w:val="002F27FD"/>
    <w:rsid w:val="002F2A49"/>
    <w:rsid w:val="002F33C4"/>
    <w:rsid w:val="002F35DD"/>
    <w:rsid w:val="002F38A1"/>
    <w:rsid w:val="002F3CDA"/>
    <w:rsid w:val="002F3E34"/>
    <w:rsid w:val="002F4480"/>
    <w:rsid w:val="002F49C8"/>
    <w:rsid w:val="002F4D60"/>
    <w:rsid w:val="002F54A2"/>
    <w:rsid w:val="002F550A"/>
    <w:rsid w:val="002F5907"/>
    <w:rsid w:val="002F5B9F"/>
    <w:rsid w:val="002F6839"/>
    <w:rsid w:val="002F6954"/>
    <w:rsid w:val="002F6CB2"/>
    <w:rsid w:val="002F70DB"/>
    <w:rsid w:val="002F7A02"/>
    <w:rsid w:val="00300B0A"/>
    <w:rsid w:val="00300B15"/>
    <w:rsid w:val="00300D29"/>
    <w:rsid w:val="003010EE"/>
    <w:rsid w:val="00301189"/>
    <w:rsid w:val="0030140D"/>
    <w:rsid w:val="0030157F"/>
    <w:rsid w:val="00301680"/>
    <w:rsid w:val="003018C0"/>
    <w:rsid w:val="00301940"/>
    <w:rsid w:val="003019FB"/>
    <w:rsid w:val="00301BDF"/>
    <w:rsid w:val="00301C6D"/>
    <w:rsid w:val="00302097"/>
    <w:rsid w:val="0030234C"/>
    <w:rsid w:val="0030237C"/>
    <w:rsid w:val="00302487"/>
    <w:rsid w:val="00302637"/>
    <w:rsid w:val="00302A15"/>
    <w:rsid w:val="00302CCF"/>
    <w:rsid w:val="00303183"/>
    <w:rsid w:val="00303422"/>
    <w:rsid w:val="00303969"/>
    <w:rsid w:val="00303B12"/>
    <w:rsid w:val="003042DA"/>
    <w:rsid w:val="003044A5"/>
    <w:rsid w:val="00304655"/>
    <w:rsid w:val="00305178"/>
    <w:rsid w:val="00305568"/>
    <w:rsid w:val="003058DA"/>
    <w:rsid w:val="00305AE2"/>
    <w:rsid w:val="003060D1"/>
    <w:rsid w:val="00306BF5"/>
    <w:rsid w:val="00306DAD"/>
    <w:rsid w:val="003074E6"/>
    <w:rsid w:val="00307D77"/>
    <w:rsid w:val="0031006E"/>
    <w:rsid w:val="00310076"/>
    <w:rsid w:val="00310360"/>
    <w:rsid w:val="0031052E"/>
    <w:rsid w:val="003109D8"/>
    <w:rsid w:val="00310F6A"/>
    <w:rsid w:val="00311A8C"/>
    <w:rsid w:val="003120F2"/>
    <w:rsid w:val="00313180"/>
    <w:rsid w:val="003134FE"/>
    <w:rsid w:val="003135CB"/>
    <w:rsid w:val="00313AE7"/>
    <w:rsid w:val="00313FF5"/>
    <w:rsid w:val="00314D59"/>
    <w:rsid w:val="00315255"/>
    <w:rsid w:val="0031603E"/>
    <w:rsid w:val="0031605F"/>
    <w:rsid w:val="0031758C"/>
    <w:rsid w:val="00317B48"/>
    <w:rsid w:val="0032001A"/>
    <w:rsid w:val="00320243"/>
    <w:rsid w:val="00320428"/>
    <w:rsid w:val="00320510"/>
    <w:rsid w:val="003207DC"/>
    <w:rsid w:val="003208CB"/>
    <w:rsid w:val="0032099C"/>
    <w:rsid w:val="00320C23"/>
    <w:rsid w:val="0032160D"/>
    <w:rsid w:val="00321624"/>
    <w:rsid w:val="00321C1E"/>
    <w:rsid w:val="0032219E"/>
    <w:rsid w:val="00322694"/>
    <w:rsid w:val="00322ADB"/>
    <w:rsid w:val="00322DEA"/>
    <w:rsid w:val="00322FC9"/>
    <w:rsid w:val="003234F3"/>
    <w:rsid w:val="00323766"/>
    <w:rsid w:val="003243E9"/>
    <w:rsid w:val="00324555"/>
    <w:rsid w:val="00324977"/>
    <w:rsid w:val="00324BE6"/>
    <w:rsid w:val="00324D82"/>
    <w:rsid w:val="00325DA3"/>
    <w:rsid w:val="00325F05"/>
    <w:rsid w:val="00326310"/>
    <w:rsid w:val="00326510"/>
    <w:rsid w:val="003266A7"/>
    <w:rsid w:val="003267F3"/>
    <w:rsid w:val="00326C90"/>
    <w:rsid w:val="00326CFC"/>
    <w:rsid w:val="00326ED8"/>
    <w:rsid w:val="00326F68"/>
    <w:rsid w:val="003272C6"/>
    <w:rsid w:val="003272EC"/>
    <w:rsid w:val="00327321"/>
    <w:rsid w:val="003274CB"/>
    <w:rsid w:val="003275AE"/>
    <w:rsid w:val="00327BA5"/>
    <w:rsid w:val="00327DE6"/>
    <w:rsid w:val="00327F7F"/>
    <w:rsid w:val="003301AD"/>
    <w:rsid w:val="00330373"/>
    <w:rsid w:val="00330887"/>
    <w:rsid w:val="00330C83"/>
    <w:rsid w:val="00330E17"/>
    <w:rsid w:val="00330FC6"/>
    <w:rsid w:val="00331A47"/>
    <w:rsid w:val="00331AF5"/>
    <w:rsid w:val="00331B3D"/>
    <w:rsid w:val="00331BB1"/>
    <w:rsid w:val="00331BD9"/>
    <w:rsid w:val="00331E1E"/>
    <w:rsid w:val="00331F3D"/>
    <w:rsid w:val="003323E4"/>
    <w:rsid w:val="00332503"/>
    <w:rsid w:val="0033304D"/>
    <w:rsid w:val="00333072"/>
    <w:rsid w:val="00333A7B"/>
    <w:rsid w:val="00333F35"/>
    <w:rsid w:val="00333F36"/>
    <w:rsid w:val="003343A6"/>
    <w:rsid w:val="003343C2"/>
    <w:rsid w:val="00334A8A"/>
    <w:rsid w:val="00334BD6"/>
    <w:rsid w:val="00334CEA"/>
    <w:rsid w:val="00334EBB"/>
    <w:rsid w:val="00334F83"/>
    <w:rsid w:val="00335049"/>
    <w:rsid w:val="003353B1"/>
    <w:rsid w:val="003353B6"/>
    <w:rsid w:val="0033552B"/>
    <w:rsid w:val="003355E9"/>
    <w:rsid w:val="0033588B"/>
    <w:rsid w:val="00335B87"/>
    <w:rsid w:val="00335CDD"/>
    <w:rsid w:val="003361D6"/>
    <w:rsid w:val="00336220"/>
    <w:rsid w:val="00336505"/>
    <w:rsid w:val="00336761"/>
    <w:rsid w:val="0033711C"/>
    <w:rsid w:val="003373BF"/>
    <w:rsid w:val="00337609"/>
    <w:rsid w:val="0033796B"/>
    <w:rsid w:val="00337A8E"/>
    <w:rsid w:val="00337AB9"/>
    <w:rsid w:val="00337B6F"/>
    <w:rsid w:val="00340249"/>
    <w:rsid w:val="0034043A"/>
    <w:rsid w:val="00340CF9"/>
    <w:rsid w:val="00341340"/>
    <w:rsid w:val="003415DE"/>
    <w:rsid w:val="00341B91"/>
    <w:rsid w:val="003421BA"/>
    <w:rsid w:val="00342319"/>
    <w:rsid w:val="003423CB"/>
    <w:rsid w:val="00342F01"/>
    <w:rsid w:val="00343050"/>
    <w:rsid w:val="00343366"/>
    <w:rsid w:val="003433F4"/>
    <w:rsid w:val="003435F0"/>
    <w:rsid w:val="00343C2B"/>
    <w:rsid w:val="00343DDC"/>
    <w:rsid w:val="00343F27"/>
    <w:rsid w:val="00345098"/>
    <w:rsid w:val="00345251"/>
    <w:rsid w:val="003453BE"/>
    <w:rsid w:val="00345869"/>
    <w:rsid w:val="003459BC"/>
    <w:rsid w:val="00346049"/>
    <w:rsid w:val="00346141"/>
    <w:rsid w:val="003467A5"/>
    <w:rsid w:val="003471D5"/>
    <w:rsid w:val="0034770C"/>
    <w:rsid w:val="00347955"/>
    <w:rsid w:val="00347AAA"/>
    <w:rsid w:val="00347D23"/>
    <w:rsid w:val="00347FCB"/>
    <w:rsid w:val="00350176"/>
    <w:rsid w:val="00350570"/>
    <w:rsid w:val="00350611"/>
    <w:rsid w:val="00350AFB"/>
    <w:rsid w:val="00350B1C"/>
    <w:rsid w:val="00350DD8"/>
    <w:rsid w:val="0035122A"/>
    <w:rsid w:val="0035127D"/>
    <w:rsid w:val="003517F5"/>
    <w:rsid w:val="00351814"/>
    <w:rsid w:val="00351B11"/>
    <w:rsid w:val="00351DF1"/>
    <w:rsid w:val="003528BA"/>
    <w:rsid w:val="0035294B"/>
    <w:rsid w:val="00352A06"/>
    <w:rsid w:val="00352AFE"/>
    <w:rsid w:val="00353043"/>
    <w:rsid w:val="0035322F"/>
    <w:rsid w:val="0035373D"/>
    <w:rsid w:val="003537E1"/>
    <w:rsid w:val="00353880"/>
    <w:rsid w:val="00353E64"/>
    <w:rsid w:val="00354341"/>
    <w:rsid w:val="00354A12"/>
    <w:rsid w:val="00355537"/>
    <w:rsid w:val="0035588A"/>
    <w:rsid w:val="00355D3F"/>
    <w:rsid w:val="00355F44"/>
    <w:rsid w:val="00356384"/>
    <w:rsid w:val="003564A4"/>
    <w:rsid w:val="0035650E"/>
    <w:rsid w:val="003566AE"/>
    <w:rsid w:val="0035684A"/>
    <w:rsid w:val="00356874"/>
    <w:rsid w:val="0035699F"/>
    <w:rsid w:val="003569CC"/>
    <w:rsid w:val="00356A3E"/>
    <w:rsid w:val="00356C79"/>
    <w:rsid w:val="00356D0E"/>
    <w:rsid w:val="00356E5D"/>
    <w:rsid w:val="00357042"/>
    <w:rsid w:val="0035770E"/>
    <w:rsid w:val="00357CFB"/>
    <w:rsid w:val="00357F0C"/>
    <w:rsid w:val="003607F2"/>
    <w:rsid w:val="00360B47"/>
    <w:rsid w:val="00360B64"/>
    <w:rsid w:val="00360B92"/>
    <w:rsid w:val="00360FD7"/>
    <w:rsid w:val="00361700"/>
    <w:rsid w:val="003617C6"/>
    <w:rsid w:val="0036181C"/>
    <w:rsid w:val="003618B4"/>
    <w:rsid w:val="00361CFA"/>
    <w:rsid w:val="00361F4C"/>
    <w:rsid w:val="003620E5"/>
    <w:rsid w:val="00362212"/>
    <w:rsid w:val="00362386"/>
    <w:rsid w:val="00362C47"/>
    <w:rsid w:val="00362CDA"/>
    <w:rsid w:val="003633A7"/>
    <w:rsid w:val="00363734"/>
    <w:rsid w:val="0036375F"/>
    <w:rsid w:val="0036384B"/>
    <w:rsid w:val="00363CED"/>
    <w:rsid w:val="00363D1D"/>
    <w:rsid w:val="003647BE"/>
    <w:rsid w:val="00364A3A"/>
    <w:rsid w:val="00364AF7"/>
    <w:rsid w:val="00365036"/>
    <w:rsid w:val="00365054"/>
    <w:rsid w:val="003650FC"/>
    <w:rsid w:val="003656DC"/>
    <w:rsid w:val="00365792"/>
    <w:rsid w:val="0036580B"/>
    <w:rsid w:val="00365988"/>
    <w:rsid w:val="00365B1C"/>
    <w:rsid w:val="00365DA1"/>
    <w:rsid w:val="00365DA7"/>
    <w:rsid w:val="00365E9B"/>
    <w:rsid w:val="0036640D"/>
    <w:rsid w:val="003666B7"/>
    <w:rsid w:val="0036692B"/>
    <w:rsid w:val="00366D71"/>
    <w:rsid w:val="00366ED4"/>
    <w:rsid w:val="003677C4"/>
    <w:rsid w:val="00367B38"/>
    <w:rsid w:val="00367CAC"/>
    <w:rsid w:val="00370284"/>
    <w:rsid w:val="00370563"/>
    <w:rsid w:val="00370E57"/>
    <w:rsid w:val="003711BA"/>
    <w:rsid w:val="003712E9"/>
    <w:rsid w:val="003713F2"/>
    <w:rsid w:val="003716F4"/>
    <w:rsid w:val="00371DF8"/>
    <w:rsid w:val="00371E69"/>
    <w:rsid w:val="003721E6"/>
    <w:rsid w:val="0037242D"/>
    <w:rsid w:val="003725CC"/>
    <w:rsid w:val="003726F2"/>
    <w:rsid w:val="00372E5C"/>
    <w:rsid w:val="00373114"/>
    <w:rsid w:val="003731AF"/>
    <w:rsid w:val="00373355"/>
    <w:rsid w:val="003733F9"/>
    <w:rsid w:val="003736BC"/>
    <w:rsid w:val="00373E8F"/>
    <w:rsid w:val="003748A9"/>
    <w:rsid w:val="00374B96"/>
    <w:rsid w:val="00374C17"/>
    <w:rsid w:val="00374FB0"/>
    <w:rsid w:val="0037504B"/>
    <w:rsid w:val="003752C8"/>
    <w:rsid w:val="003755A0"/>
    <w:rsid w:val="00375916"/>
    <w:rsid w:val="00375E4C"/>
    <w:rsid w:val="00375EBC"/>
    <w:rsid w:val="00375EF4"/>
    <w:rsid w:val="00375F6B"/>
    <w:rsid w:val="00375F92"/>
    <w:rsid w:val="00376125"/>
    <w:rsid w:val="00376621"/>
    <w:rsid w:val="00376A86"/>
    <w:rsid w:val="00376BF7"/>
    <w:rsid w:val="00376E1A"/>
    <w:rsid w:val="00377682"/>
    <w:rsid w:val="00377779"/>
    <w:rsid w:val="003779C8"/>
    <w:rsid w:val="003805DA"/>
    <w:rsid w:val="00380AB6"/>
    <w:rsid w:val="00380CBA"/>
    <w:rsid w:val="00380DC5"/>
    <w:rsid w:val="00380E32"/>
    <w:rsid w:val="0038108F"/>
    <w:rsid w:val="00381660"/>
    <w:rsid w:val="00381735"/>
    <w:rsid w:val="0038197D"/>
    <w:rsid w:val="003819A2"/>
    <w:rsid w:val="00381A2C"/>
    <w:rsid w:val="00381EA9"/>
    <w:rsid w:val="00381EE8"/>
    <w:rsid w:val="003822BF"/>
    <w:rsid w:val="003823DE"/>
    <w:rsid w:val="0038335B"/>
    <w:rsid w:val="003833CA"/>
    <w:rsid w:val="003836C8"/>
    <w:rsid w:val="00383808"/>
    <w:rsid w:val="00383977"/>
    <w:rsid w:val="00383D77"/>
    <w:rsid w:val="00383DCC"/>
    <w:rsid w:val="00383DDD"/>
    <w:rsid w:val="00384019"/>
    <w:rsid w:val="0038425E"/>
    <w:rsid w:val="003843E7"/>
    <w:rsid w:val="0038459D"/>
    <w:rsid w:val="0038486A"/>
    <w:rsid w:val="003848F0"/>
    <w:rsid w:val="003848F4"/>
    <w:rsid w:val="00384969"/>
    <w:rsid w:val="00384E5B"/>
    <w:rsid w:val="00385202"/>
    <w:rsid w:val="003856FC"/>
    <w:rsid w:val="00385AE6"/>
    <w:rsid w:val="00385CE7"/>
    <w:rsid w:val="00385DB7"/>
    <w:rsid w:val="00386104"/>
    <w:rsid w:val="003864D7"/>
    <w:rsid w:val="00386542"/>
    <w:rsid w:val="003868ED"/>
    <w:rsid w:val="003869F7"/>
    <w:rsid w:val="00386E3B"/>
    <w:rsid w:val="0038706D"/>
    <w:rsid w:val="00387FFB"/>
    <w:rsid w:val="003901D1"/>
    <w:rsid w:val="003904DE"/>
    <w:rsid w:val="00390CDD"/>
    <w:rsid w:val="00391053"/>
    <w:rsid w:val="00391151"/>
    <w:rsid w:val="003912F4"/>
    <w:rsid w:val="003913F3"/>
    <w:rsid w:val="00391561"/>
    <w:rsid w:val="0039163A"/>
    <w:rsid w:val="0039191F"/>
    <w:rsid w:val="00391D3B"/>
    <w:rsid w:val="00392719"/>
    <w:rsid w:val="00392781"/>
    <w:rsid w:val="0039284A"/>
    <w:rsid w:val="00392938"/>
    <w:rsid w:val="00392F2A"/>
    <w:rsid w:val="003933EA"/>
    <w:rsid w:val="0039378D"/>
    <w:rsid w:val="00393BA0"/>
    <w:rsid w:val="003945A0"/>
    <w:rsid w:val="003949DD"/>
    <w:rsid w:val="00394B42"/>
    <w:rsid w:val="00394FEA"/>
    <w:rsid w:val="0039520D"/>
    <w:rsid w:val="003956A4"/>
    <w:rsid w:val="00395EC8"/>
    <w:rsid w:val="0039603A"/>
    <w:rsid w:val="0039683C"/>
    <w:rsid w:val="00396B98"/>
    <w:rsid w:val="003970D5"/>
    <w:rsid w:val="003974E3"/>
    <w:rsid w:val="003976E7"/>
    <w:rsid w:val="00397753"/>
    <w:rsid w:val="003978E6"/>
    <w:rsid w:val="003979D8"/>
    <w:rsid w:val="00397B6A"/>
    <w:rsid w:val="00397C0A"/>
    <w:rsid w:val="003A0262"/>
    <w:rsid w:val="003A04C2"/>
    <w:rsid w:val="003A09CA"/>
    <w:rsid w:val="003A0C0D"/>
    <w:rsid w:val="003A0E11"/>
    <w:rsid w:val="003A1600"/>
    <w:rsid w:val="003A1962"/>
    <w:rsid w:val="003A204D"/>
    <w:rsid w:val="003A215F"/>
    <w:rsid w:val="003A2300"/>
    <w:rsid w:val="003A27D9"/>
    <w:rsid w:val="003A2821"/>
    <w:rsid w:val="003A31F7"/>
    <w:rsid w:val="003A324E"/>
    <w:rsid w:val="003A35DA"/>
    <w:rsid w:val="003A3609"/>
    <w:rsid w:val="003A36D4"/>
    <w:rsid w:val="003A397F"/>
    <w:rsid w:val="003A3A80"/>
    <w:rsid w:val="003A3F74"/>
    <w:rsid w:val="003A4116"/>
    <w:rsid w:val="003A4312"/>
    <w:rsid w:val="003A46DA"/>
    <w:rsid w:val="003A4938"/>
    <w:rsid w:val="003A4FE9"/>
    <w:rsid w:val="003A532F"/>
    <w:rsid w:val="003A5864"/>
    <w:rsid w:val="003A5AEC"/>
    <w:rsid w:val="003A5B90"/>
    <w:rsid w:val="003A5DC9"/>
    <w:rsid w:val="003A62A4"/>
    <w:rsid w:val="003A6477"/>
    <w:rsid w:val="003A66FF"/>
    <w:rsid w:val="003A6AB5"/>
    <w:rsid w:val="003A6AE5"/>
    <w:rsid w:val="003A6B54"/>
    <w:rsid w:val="003A6CC2"/>
    <w:rsid w:val="003A7513"/>
    <w:rsid w:val="003A77C6"/>
    <w:rsid w:val="003A7802"/>
    <w:rsid w:val="003A7B04"/>
    <w:rsid w:val="003B02A4"/>
    <w:rsid w:val="003B0606"/>
    <w:rsid w:val="003B0B1E"/>
    <w:rsid w:val="003B10F9"/>
    <w:rsid w:val="003B13C8"/>
    <w:rsid w:val="003B1771"/>
    <w:rsid w:val="003B20D1"/>
    <w:rsid w:val="003B2427"/>
    <w:rsid w:val="003B2627"/>
    <w:rsid w:val="003B268D"/>
    <w:rsid w:val="003B290D"/>
    <w:rsid w:val="003B2C1D"/>
    <w:rsid w:val="003B2F03"/>
    <w:rsid w:val="003B356F"/>
    <w:rsid w:val="003B3813"/>
    <w:rsid w:val="003B39D4"/>
    <w:rsid w:val="003B3B60"/>
    <w:rsid w:val="003B3BAA"/>
    <w:rsid w:val="003B3D52"/>
    <w:rsid w:val="003B405B"/>
    <w:rsid w:val="003B46A0"/>
    <w:rsid w:val="003B49ED"/>
    <w:rsid w:val="003B51DB"/>
    <w:rsid w:val="003B53C8"/>
    <w:rsid w:val="003B53E1"/>
    <w:rsid w:val="003B5508"/>
    <w:rsid w:val="003B5CF0"/>
    <w:rsid w:val="003B7408"/>
    <w:rsid w:val="003B75AA"/>
    <w:rsid w:val="003B7713"/>
    <w:rsid w:val="003B7ACF"/>
    <w:rsid w:val="003B7B50"/>
    <w:rsid w:val="003C040C"/>
    <w:rsid w:val="003C0A74"/>
    <w:rsid w:val="003C0EC4"/>
    <w:rsid w:val="003C1151"/>
    <w:rsid w:val="003C179B"/>
    <w:rsid w:val="003C18D5"/>
    <w:rsid w:val="003C224A"/>
    <w:rsid w:val="003C2551"/>
    <w:rsid w:val="003C25E9"/>
    <w:rsid w:val="003C2643"/>
    <w:rsid w:val="003C274E"/>
    <w:rsid w:val="003C2F48"/>
    <w:rsid w:val="003C2F74"/>
    <w:rsid w:val="003C3269"/>
    <w:rsid w:val="003C358E"/>
    <w:rsid w:val="003C3A9D"/>
    <w:rsid w:val="003C43F9"/>
    <w:rsid w:val="003C472D"/>
    <w:rsid w:val="003C4D4A"/>
    <w:rsid w:val="003C56B2"/>
    <w:rsid w:val="003C57C6"/>
    <w:rsid w:val="003C5C1F"/>
    <w:rsid w:val="003C5E30"/>
    <w:rsid w:val="003C5ED5"/>
    <w:rsid w:val="003C628F"/>
    <w:rsid w:val="003C63EA"/>
    <w:rsid w:val="003C6B72"/>
    <w:rsid w:val="003C724A"/>
    <w:rsid w:val="003C7E45"/>
    <w:rsid w:val="003D017C"/>
    <w:rsid w:val="003D039A"/>
    <w:rsid w:val="003D04BF"/>
    <w:rsid w:val="003D0D21"/>
    <w:rsid w:val="003D140A"/>
    <w:rsid w:val="003D150B"/>
    <w:rsid w:val="003D1641"/>
    <w:rsid w:val="003D166B"/>
    <w:rsid w:val="003D1903"/>
    <w:rsid w:val="003D1FA2"/>
    <w:rsid w:val="003D2051"/>
    <w:rsid w:val="003D26C2"/>
    <w:rsid w:val="003D2773"/>
    <w:rsid w:val="003D296B"/>
    <w:rsid w:val="003D34AF"/>
    <w:rsid w:val="003D37C9"/>
    <w:rsid w:val="003D3807"/>
    <w:rsid w:val="003D396E"/>
    <w:rsid w:val="003D3B2B"/>
    <w:rsid w:val="003D41A4"/>
    <w:rsid w:val="003D4340"/>
    <w:rsid w:val="003D43E1"/>
    <w:rsid w:val="003D48E8"/>
    <w:rsid w:val="003D4A45"/>
    <w:rsid w:val="003D4B81"/>
    <w:rsid w:val="003D4D70"/>
    <w:rsid w:val="003D4E9B"/>
    <w:rsid w:val="003D53C9"/>
    <w:rsid w:val="003D53E1"/>
    <w:rsid w:val="003D5BA1"/>
    <w:rsid w:val="003D5C16"/>
    <w:rsid w:val="003D6365"/>
    <w:rsid w:val="003D6416"/>
    <w:rsid w:val="003D6545"/>
    <w:rsid w:val="003D6559"/>
    <w:rsid w:val="003D6678"/>
    <w:rsid w:val="003D6969"/>
    <w:rsid w:val="003D6EF0"/>
    <w:rsid w:val="003D713E"/>
    <w:rsid w:val="003D7B77"/>
    <w:rsid w:val="003D7D9B"/>
    <w:rsid w:val="003E00C7"/>
    <w:rsid w:val="003E0311"/>
    <w:rsid w:val="003E0DFA"/>
    <w:rsid w:val="003E0F0C"/>
    <w:rsid w:val="003E137A"/>
    <w:rsid w:val="003E1634"/>
    <w:rsid w:val="003E18E9"/>
    <w:rsid w:val="003E1B96"/>
    <w:rsid w:val="003E1E41"/>
    <w:rsid w:val="003E221B"/>
    <w:rsid w:val="003E26BB"/>
    <w:rsid w:val="003E286F"/>
    <w:rsid w:val="003E28F8"/>
    <w:rsid w:val="003E29BE"/>
    <w:rsid w:val="003E2E44"/>
    <w:rsid w:val="003E3567"/>
    <w:rsid w:val="003E35CA"/>
    <w:rsid w:val="003E385B"/>
    <w:rsid w:val="003E3A46"/>
    <w:rsid w:val="003E3AE9"/>
    <w:rsid w:val="003E3B94"/>
    <w:rsid w:val="003E42C8"/>
    <w:rsid w:val="003E4866"/>
    <w:rsid w:val="003E49C4"/>
    <w:rsid w:val="003E4BD0"/>
    <w:rsid w:val="003E4DAA"/>
    <w:rsid w:val="003E5032"/>
    <w:rsid w:val="003E51EB"/>
    <w:rsid w:val="003E558F"/>
    <w:rsid w:val="003E5A98"/>
    <w:rsid w:val="003E5C07"/>
    <w:rsid w:val="003E5ED9"/>
    <w:rsid w:val="003E60ED"/>
    <w:rsid w:val="003E627C"/>
    <w:rsid w:val="003E6434"/>
    <w:rsid w:val="003E643A"/>
    <w:rsid w:val="003E6505"/>
    <w:rsid w:val="003E7345"/>
    <w:rsid w:val="003E7418"/>
    <w:rsid w:val="003E7957"/>
    <w:rsid w:val="003F02AA"/>
    <w:rsid w:val="003F0649"/>
    <w:rsid w:val="003F0DE9"/>
    <w:rsid w:val="003F139B"/>
    <w:rsid w:val="003F15AA"/>
    <w:rsid w:val="003F16CA"/>
    <w:rsid w:val="003F1BA8"/>
    <w:rsid w:val="003F1FB8"/>
    <w:rsid w:val="003F23C4"/>
    <w:rsid w:val="003F240A"/>
    <w:rsid w:val="003F2B6D"/>
    <w:rsid w:val="003F2D67"/>
    <w:rsid w:val="003F2DDF"/>
    <w:rsid w:val="003F32F3"/>
    <w:rsid w:val="003F32F9"/>
    <w:rsid w:val="003F332B"/>
    <w:rsid w:val="003F373D"/>
    <w:rsid w:val="003F3A5F"/>
    <w:rsid w:val="003F3ABD"/>
    <w:rsid w:val="003F3CAD"/>
    <w:rsid w:val="003F3D45"/>
    <w:rsid w:val="003F3F6D"/>
    <w:rsid w:val="003F3F8E"/>
    <w:rsid w:val="003F48E3"/>
    <w:rsid w:val="003F50C6"/>
    <w:rsid w:val="003F524D"/>
    <w:rsid w:val="003F5450"/>
    <w:rsid w:val="003F5AA9"/>
    <w:rsid w:val="003F5E7E"/>
    <w:rsid w:val="003F5ED6"/>
    <w:rsid w:val="003F6052"/>
    <w:rsid w:val="003F614D"/>
    <w:rsid w:val="003F6491"/>
    <w:rsid w:val="003F6503"/>
    <w:rsid w:val="003F6716"/>
    <w:rsid w:val="003F6B4F"/>
    <w:rsid w:val="003F6B9D"/>
    <w:rsid w:val="003F71D1"/>
    <w:rsid w:val="003F72F9"/>
    <w:rsid w:val="003F7596"/>
    <w:rsid w:val="003F75DB"/>
    <w:rsid w:val="003F772A"/>
    <w:rsid w:val="003F7D63"/>
    <w:rsid w:val="004005B9"/>
    <w:rsid w:val="004008D8"/>
    <w:rsid w:val="00400A3F"/>
    <w:rsid w:val="00400B81"/>
    <w:rsid w:val="00400BC6"/>
    <w:rsid w:val="00400D16"/>
    <w:rsid w:val="00400D19"/>
    <w:rsid w:val="00400F59"/>
    <w:rsid w:val="00400F5D"/>
    <w:rsid w:val="00400F79"/>
    <w:rsid w:val="0040155C"/>
    <w:rsid w:val="00401801"/>
    <w:rsid w:val="00401C90"/>
    <w:rsid w:val="00401E01"/>
    <w:rsid w:val="00401E04"/>
    <w:rsid w:val="0040266D"/>
    <w:rsid w:val="00402CE9"/>
    <w:rsid w:val="00402D8E"/>
    <w:rsid w:val="00402F54"/>
    <w:rsid w:val="00403015"/>
    <w:rsid w:val="0040303E"/>
    <w:rsid w:val="004030D7"/>
    <w:rsid w:val="004034ED"/>
    <w:rsid w:val="004037CF"/>
    <w:rsid w:val="00403A3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839"/>
    <w:rsid w:val="00405D19"/>
    <w:rsid w:val="00405F64"/>
    <w:rsid w:val="00405FA7"/>
    <w:rsid w:val="004067DD"/>
    <w:rsid w:val="00406882"/>
    <w:rsid w:val="0040720A"/>
    <w:rsid w:val="0040756F"/>
    <w:rsid w:val="00407AE9"/>
    <w:rsid w:val="004105A6"/>
    <w:rsid w:val="00410611"/>
    <w:rsid w:val="00410634"/>
    <w:rsid w:val="004109C7"/>
    <w:rsid w:val="00410D0B"/>
    <w:rsid w:val="00410D25"/>
    <w:rsid w:val="00410D65"/>
    <w:rsid w:val="00411091"/>
    <w:rsid w:val="004111C1"/>
    <w:rsid w:val="004115FD"/>
    <w:rsid w:val="004119E0"/>
    <w:rsid w:val="00411AC9"/>
    <w:rsid w:val="00411BAE"/>
    <w:rsid w:val="00411E6C"/>
    <w:rsid w:val="00411FF1"/>
    <w:rsid w:val="00412157"/>
    <w:rsid w:val="0041216A"/>
    <w:rsid w:val="004121D5"/>
    <w:rsid w:val="004125F9"/>
    <w:rsid w:val="00412810"/>
    <w:rsid w:val="004129EC"/>
    <w:rsid w:val="00412ABE"/>
    <w:rsid w:val="00412F67"/>
    <w:rsid w:val="00413C6A"/>
    <w:rsid w:val="00413C6F"/>
    <w:rsid w:val="00413D1A"/>
    <w:rsid w:val="00413DDA"/>
    <w:rsid w:val="00413F1D"/>
    <w:rsid w:val="00414473"/>
    <w:rsid w:val="00414505"/>
    <w:rsid w:val="00414620"/>
    <w:rsid w:val="00414B9B"/>
    <w:rsid w:val="00415655"/>
    <w:rsid w:val="00415835"/>
    <w:rsid w:val="00415AB4"/>
    <w:rsid w:val="00415BD5"/>
    <w:rsid w:val="0041604F"/>
    <w:rsid w:val="004160C7"/>
    <w:rsid w:val="00416165"/>
    <w:rsid w:val="00416DDC"/>
    <w:rsid w:val="00416FDA"/>
    <w:rsid w:val="00417142"/>
    <w:rsid w:val="004177E8"/>
    <w:rsid w:val="00417954"/>
    <w:rsid w:val="00417A2B"/>
    <w:rsid w:val="00417B4C"/>
    <w:rsid w:val="00417BD5"/>
    <w:rsid w:val="00417CA8"/>
    <w:rsid w:val="004202B9"/>
    <w:rsid w:val="00420B8F"/>
    <w:rsid w:val="00420C3E"/>
    <w:rsid w:val="00420DEF"/>
    <w:rsid w:val="00420EEE"/>
    <w:rsid w:val="0042107A"/>
    <w:rsid w:val="004212AC"/>
    <w:rsid w:val="004213F2"/>
    <w:rsid w:val="00421843"/>
    <w:rsid w:val="00421846"/>
    <w:rsid w:val="00421B33"/>
    <w:rsid w:val="00421DCD"/>
    <w:rsid w:val="00421F38"/>
    <w:rsid w:val="00421FE7"/>
    <w:rsid w:val="0042202B"/>
    <w:rsid w:val="004228F5"/>
    <w:rsid w:val="004230DA"/>
    <w:rsid w:val="004231CF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53AA"/>
    <w:rsid w:val="004259B0"/>
    <w:rsid w:val="004260F5"/>
    <w:rsid w:val="0042669B"/>
    <w:rsid w:val="00426B26"/>
    <w:rsid w:val="00426D28"/>
    <w:rsid w:val="0042760C"/>
    <w:rsid w:val="00427CD8"/>
    <w:rsid w:val="004301A2"/>
    <w:rsid w:val="004307BD"/>
    <w:rsid w:val="00430801"/>
    <w:rsid w:val="00430876"/>
    <w:rsid w:val="00430906"/>
    <w:rsid w:val="00430C7F"/>
    <w:rsid w:val="00430CD6"/>
    <w:rsid w:val="00431400"/>
    <w:rsid w:val="00431DB5"/>
    <w:rsid w:val="00431EE7"/>
    <w:rsid w:val="0043227E"/>
    <w:rsid w:val="00432791"/>
    <w:rsid w:val="00432A01"/>
    <w:rsid w:val="00432B3C"/>
    <w:rsid w:val="00433783"/>
    <w:rsid w:val="004337E0"/>
    <w:rsid w:val="00433C56"/>
    <w:rsid w:val="004341E4"/>
    <w:rsid w:val="004349B1"/>
    <w:rsid w:val="004349CF"/>
    <w:rsid w:val="0043561B"/>
    <w:rsid w:val="00436109"/>
    <w:rsid w:val="0043616F"/>
    <w:rsid w:val="004361A9"/>
    <w:rsid w:val="004365E1"/>
    <w:rsid w:val="00436781"/>
    <w:rsid w:val="00436A82"/>
    <w:rsid w:val="00436D73"/>
    <w:rsid w:val="00436E78"/>
    <w:rsid w:val="00436FDE"/>
    <w:rsid w:val="0043710D"/>
    <w:rsid w:val="004371E1"/>
    <w:rsid w:val="004378CA"/>
    <w:rsid w:val="00437C8D"/>
    <w:rsid w:val="00437C9F"/>
    <w:rsid w:val="00437DCD"/>
    <w:rsid w:val="00440C40"/>
    <w:rsid w:val="00440C43"/>
    <w:rsid w:val="00440F06"/>
    <w:rsid w:val="004418BC"/>
    <w:rsid w:val="00441F6F"/>
    <w:rsid w:val="00442298"/>
    <w:rsid w:val="00442428"/>
    <w:rsid w:val="004433DE"/>
    <w:rsid w:val="0044383D"/>
    <w:rsid w:val="00443EB6"/>
    <w:rsid w:val="00444C75"/>
    <w:rsid w:val="00444C97"/>
    <w:rsid w:val="00445240"/>
    <w:rsid w:val="004452CA"/>
    <w:rsid w:val="004452D6"/>
    <w:rsid w:val="004455B7"/>
    <w:rsid w:val="00445F21"/>
    <w:rsid w:val="004460A1"/>
    <w:rsid w:val="00446546"/>
    <w:rsid w:val="00446DE0"/>
    <w:rsid w:val="004507F2"/>
    <w:rsid w:val="00450E5A"/>
    <w:rsid w:val="00450E9B"/>
    <w:rsid w:val="0045192A"/>
    <w:rsid w:val="004524A1"/>
    <w:rsid w:val="00452E1F"/>
    <w:rsid w:val="00452E7A"/>
    <w:rsid w:val="004534B5"/>
    <w:rsid w:val="004537EA"/>
    <w:rsid w:val="004538CC"/>
    <w:rsid w:val="00453AEA"/>
    <w:rsid w:val="00453DAD"/>
    <w:rsid w:val="004542B5"/>
    <w:rsid w:val="004542C4"/>
    <w:rsid w:val="004546CA"/>
    <w:rsid w:val="00455242"/>
    <w:rsid w:val="00455564"/>
    <w:rsid w:val="00456099"/>
    <w:rsid w:val="0045623F"/>
    <w:rsid w:val="004569E8"/>
    <w:rsid w:val="00456A21"/>
    <w:rsid w:val="00456B4B"/>
    <w:rsid w:val="00456E7B"/>
    <w:rsid w:val="0045706B"/>
    <w:rsid w:val="00457689"/>
    <w:rsid w:val="00457E65"/>
    <w:rsid w:val="00457F35"/>
    <w:rsid w:val="00460364"/>
    <w:rsid w:val="004603D4"/>
    <w:rsid w:val="00460DB9"/>
    <w:rsid w:val="00460FD2"/>
    <w:rsid w:val="004612A0"/>
    <w:rsid w:val="0046131F"/>
    <w:rsid w:val="00461DE9"/>
    <w:rsid w:val="0046247B"/>
    <w:rsid w:val="004625BA"/>
    <w:rsid w:val="00462C45"/>
    <w:rsid w:val="00462D15"/>
    <w:rsid w:val="0046316A"/>
    <w:rsid w:val="0046323C"/>
    <w:rsid w:val="00463380"/>
    <w:rsid w:val="00463545"/>
    <w:rsid w:val="00463861"/>
    <w:rsid w:val="00463D18"/>
    <w:rsid w:val="00463F5A"/>
    <w:rsid w:val="0046407E"/>
    <w:rsid w:val="00464186"/>
    <w:rsid w:val="004642F2"/>
    <w:rsid w:val="004645D0"/>
    <w:rsid w:val="00465007"/>
    <w:rsid w:val="004655D0"/>
    <w:rsid w:val="0046603C"/>
    <w:rsid w:val="00466119"/>
    <w:rsid w:val="004662C1"/>
    <w:rsid w:val="00466A8A"/>
    <w:rsid w:val="00466B46"/>
    <w:rsid w:val="00466F98"/>
    <w:rsid w:val="00467407"/>
    <w:rsid w:val="00467648"/>
    <w:rsid w:val="00467907"/>
    <w:rsid w:val="00467FCE"/>
    <w:rsid w:val="0047108E"/>
    <w:rsid w:val="00471968"/>
    <w:rsid w:val="00471D0D"/>
    <w:rsid w:val="00471D69"/>
    <w:rsid w:val="00471DD2"/>
    <w:rsid w:val="0047219D"/>
    <w:rsid w:val="00472774"/>
    <w:rsid w:val="00472812"/>
    <w:rsid w:val="00473225"/>
    <w:rsid w:val="00473311"/>
    <w:rsid w:val="004736FD"/>
    <w:rsid w:val="00473ABA"/>
    <w:rsid w:val="00473AED"/>
    <w:rsid w:val="00473CF1"/>
    <w:rsid w:val="004740A8"/>
    <w:rsid w:val="00474722"/>
    <w:rsid w:val="00474910"/>
    <w:rsid w:val="00474D5D"/>
    <w:rsid w:val="00474E26"/>
    <w:rsid w:val="0047543B"/>
    <w:rsid w:val="00475567"/>
    <w:rsid w:val="00475774"/>
    <w:rsid w:val="004757C4"/>
    <w:rsid w:val="0047615F"/>
    <w:rsid w:val="00476490"/>
    <w:rsid w:val="0047667D"/>
    <w:rsid w:val="00476720"/>
    <w:rsid w:val="00476B3D"/>
    <w:rsid w:val="00476BE7"/>
    <w:rsid w:val="00476EA5"/>
    <w:rsid w:val="004772FA"/>
    <w:rsid w:val="0047763E"/>
    <w:rsid w:val="00477C24"/>
    <w:rsid w:val="00480072"/>
    <w:rsid w:val="00480172"/>
    <w:rsid w:val="004802B6"/>
    <w:rsid w:val="0048066E"/>
    <w:rsid w:val="00480C1B"/>
    <w:rsid w:val="004813CC"/>
    <w:rsid w:val="00481592"/>
    <w:rsid w:val="00481A26"/>
    <w:rsid w:val="00482292"/>
    <w:rsid w:val="004832C3"/>
    <w:rsid w:val="00483497"/>
    <w:rsid w:val="00483917"/>
    <w:rsid w:val="00484756"/>
    <w:rsid w:val="004857B1"/>
    <w:rsid w:val="0048582A"/>
    <w:rsid w:val="004858AF"/>
    <w:rsid w:val="00485FD6"/>
    <w:rsid w:val="004864DE"/>
    <w:rsid w:val="0048683B"/>
    <w:rsid w:val="00486846"/>
    <w:rsid w:val="0048685C"/>
    <w:rsid w:val="00486E14"/>
    <w:rsid w:val="0048764B"/>
    <w:rsid w:val="00487701"/>
    <w:rsid w:val="00487843"/>
    <w:rsid w:val="00487A95"/>
    <w:rsid w:val="00487AF1"/>
    <w:rsid w:val="00490054"/>
    <w:rsid w:val="0049021B"/>
    <w:rsid w:val="004903BC"/>
    <w:rsid w:val="004906A2"/>
    <w:rsid w:val="00490B79"/>
    <w:rsid w:val="00490E38"/>
    <w:rsid w:val="0049147B"/>
    <w:rsid w:val="0049164D"/>
    <w:rsid w:val="004919FA"/>
    <w:rsid w:val="004919FE"/>
    <w:rsid w:val="00491E8B"/>
    <w:rsid w:val="00492455"/>
    <w:rsid w:val="004924F0"/>
    <w:rsid w:val="00492801"/>
    <w:rsid w:val="0049289D"/>
    <w:rsid w:val="00492B68"/>
    <w:rsid w:val="00492F33"/>
    <w:rsid w:val="004933A1"/>
    <w:rsid w:val="004933AA"/>
    <w:rsid w:val="0049374D"/>
    <w:rsid w:val="00493784"/>
    <w:rsid w:val="004938F4"/>
    <w:rsid w:val="00493A5F"/>
    <w:rsid w:val="00493C1D"/>
    <w:rsid w:val="00493F1B"/>
    <w:rsid w:val="004942F6"/>
    <w:rsid w:val="004947B3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7AD"/>
    <w:rsid w:val="00496ED0"/>
    <w:rsid w:val="00496F31"/>
    <w:rsid w:val="004974D7"/>
    <w:rsid w:val="00497ACD"/>
    <w:rsid w:val="00497B8A"/>
    <w:rsid w:val="00497E8A"/>
    <w:rsid w:val="004A025D"/>
    <w:rsid w:val="004A02A0"/>
    <w:rsid w:val="004A0E6C"/>
    <w:rsid w:val="004A1975"/>
    <w:rsid w:val="004A1B4E"/>
    <w:rsid w:val="004A1D59"/>
    <w:rsid w:val="004A1EB9"/>
    <w:rsid w:val="004A2399"/>
    <w:rsid w:val="004A296B"/>
    <w:rsid w:val="004A2C77"/>
    <w:rsid w:val="004A2F69"/>
    <w:rsid w:val="004A3465"/>
    <w:rsid w:val="004A36E4"/>
    <w:rsid w:val="004A38E0"/>
    <w:rsid w:val="004A38FB"/>
    <w:rsid w:val="004A3CC8"/>
    <w:rsid w:val="004A3DDD"/>
    <w:rsid w:val="004A3E9A"/>
    <w:rsid w:val="004A408B"/>
    <w:rsid w:val="004A4170"/>
    <w:rsid w:val="004A43AD"/>
    <w:rsid w:val="004A49C4"/>
    <w:rsid w:val="004A4AEC"/>
    <w:rsid w:val="004A5478"/>
    <w:rsid w:val="004A54EB"/>
    <w:rsid w:val="004A55E1"/>
    <w:rsid w:val="004A5CB4"/>
    <w:rsid w:val="004A6D86"/>
    <w:rsid w:val="004A6DBF"/>
    <w:rsid w:val="004A7655"/>
    <w:rsid w:val="004A7AB4"/>
    <w:rsid w:val="004B0028"/>
    <w:rsid w:val="004B00CE"/>
    <w:rsid w:val="004B0988"/>
    <w:rsid w:val="004B0A95"/>
    <w:rsid w:val="004B0D03"/>
    <w:rsid w:val="004B0DF4"/>
    <w:rsid w:val="004B0E6D"/>
    <w:rsid w:val="004B100C"/>
    <w:rsid w:val="004B1427"/>
    <w:rsid w:val="004B167C"/>
    <w:rsid w:val="004B1992"/>
    <w:rsid w:val="004B1A10"/>
    <w:rsid w:val="004B1B87"/>
    <w:rsid w:val="004B1DE7"/>
    <w:rsid w:val="004B2211"/>
    <w:rsid w:val="004B252B"/>
    <w:rsid w:val="004B2889"/>
    <w:rsid w:val="004B32C3"/>
    <w:rsid w:val="004B3E1A"/>
    <w:rsid w:val="004B40CE"/>
    <w:rsid w:val="004B48E3"/>
    <w:rsid w:val="004B4976"/>
    <w:rsid w:val="004B49D8"/>
    <w:rsid w:val="004B4BF7"/>
    <w:rsid w:val="004B4C20"/>
    <w:rsid w:val="004B5024"/>
    <w:rsid w:val="004B52E5"/>
    <w:rsid w:val="004B59AD"/>
    <w:rsid w:val="004B5A5F"/>
    <w:rsid w:val="004B5C68"/>
    <w:rsid w:val="004B5D46"/>
    <w:rsid w:val="004B62F7"/>
    <w:rsid w:val="004B6AD6"/>
    <w:rsid w:val="004B6B94"/>
    <w:rsid w:val="004B72F6"/>
    <w:rsid w:val="004B7846"/>
    <w:rsid w:val="004B7B31"/>
    <w:rsid w:val="004B7D8E"/>
    <w:rsid w:val="004B7EA4"/>
    <w:rsid w:val="004C0279"/>
    <w:rsid w:val="004C084F"/>
    <w:rsid w:val="004C0881"/>
    <w:rsid w:val="004C12C2"/>
    <w:rsid w:val="004C17CC"/>
    <w:rsid w:val="004C1CD8"/>
    <w:rsid w:val="004C2124"/>
    <w:rsid w:val="004C22C5"/>
    <w:rsid w:val="004C22F1"/>
    <w:rsid w:val="004C2945"/>
    <w:rsid w:val="004C2A87"/>
    <w:rsid w:val="004C2BFD"/>
    <w:rsid w:val="004C3251"/>
    <w:rsid w:val="004C3A3C"/>
    <w:rsid w:val="004C3D4A"/>
    <w:rsid w:val="004C4405"/>
    <w:rsid w:val="004C4983"/>
    <w:rsid w:val="004C4C84"/>
    <w:rsid w:val="004C5851"/>
    <w:rsid w:val="004C5CBE"/>
    <w:rsid w:val="004C605E"/>
    <w:rsid w:val="004C69DD"/>
    <w:rsid w:val="004C6BC7"/>
    <w:rsid w:val="004C6DE6"/>
    <w:rsid w:val="004C6E6C"/>
    <w:rsid w:val="004C78CD"/>
    <w:rsid w:val="004C7A57"/>
    <w:rsid w:val="004C7C64"/>
    <w:rsid w:val="004C7F52"/>
    <w:rsid w:val="004D02A5"/>
    <w:rsid w:val="004D044D"/>
    <w:rsid w:val="004D09B9"/>
    <w:rsid w:val="004D0B0E"/>
    <w:rsid w:val="004D1185"/>
    <w:rsid w:val="004D135E"/>
    <w:rsid w:val="004D15CD"/>
    <w:rsid w:val="004D1636"/>
    <w:rsid w:val="004D1814"/>
    <w:rsid w:val="004D2138"/>
    <w:rsid w:val="004D2B0B"/>
    <w:rsid w:val="004D2ECB"/>
    <w:rsid w:val="004D3171"/>
    <w:rsid w:val="004D323E"/>
    <w:rsid w:val="004D361E"/>
    <w:rsid w:val="004D36E6"/>
    <w:rsid w:val="004D3704"/>
    <w:rsid w:val="004D3879"/>
    <w:rsid w:val="004D4202"/>
    <w:rsid w:val="004D4617"/>
    <w:rsid w:val="004D4A6A"/>
    <w:rsid w:val="004D5237"/>
    <w:rsid w:val="004D5709"/>
    <w:rsid w:val="004D573E"/>
    <w:rsid w:val="004D57EE"/>
    <w:rsid w:val="004D58A0"/>
    <w:rsid w:val="004D5B84"/>
    <w:rsid w:val="004D5BA8"/>
    <w:rsid w:val="004D5FFC"/>
    <w:rsid w:val="004D6363"/>
    <w:rsid w:val="004D68F5"/>
    <w:rsid w:val="004D6CFE"/>
    <w:rsid w:val="004D6D10"/>
    <w:rsid w:val="004D7040"/>
    <w:rsid w:val="004D7440"/>
    <w:rsid w:val="004E0198"/>
    <w:rsid w:val="004E03B6"/>
    <w:rsid w:val="004E04F7"/>
    <w:rsid w:val="004E0638"/>
    <w:rsid w:val="004E0886"/>
    <w:rsid w:val="004E12C7"/>
    <w:rsid w:val="004E152F"/>
    <w:rsid w:val="004E1776"/>
    <w:rsid w:val="004E1784"/>
    <w:rsid w:val="004E17CD"/>
    <w:rsid w:val="004E19B7"/>
    <w:rsid w:val="004E1A3A"/>
    <w:rsid w:val="004E1D1B"/>
    <w:rsid w:val="004E1DD8"/>
    <w:rsid w:val="004E1E77"/>
    <w:rsid w:val="004E1F59"/>
    <w:rsid w:val="004E27F5"/>
    <w:rsid w:val="004E2A91"/>
    <w:rsid w:val="004E30F2"/>
    <w:rsid w:val="004E3308"/>
    <w:rsid w:val="004E333F"/>
    <w:rsid w:val="004E36F4"/>
    <w:rsid w:val="004E371C"/>
    <w:rsid w:val="004E3D58"/>
    <w:rsid w:val="004E4246"/>
    <w:rsid w:val="004E4724"/>
    <w:rsid w:val="004E4E0E"/>
    <w:rsid w:val="004E4F86"/>
    <w:rsid w:val="004E596B"/>
    <w:rsid w:val="004E5E6C"/>
    <w:rsid w:val="004E64F0"/>
    <w:rsid w:val="004E686B"/>
    <w:rsid w:val="004E7470"/>
    <w:rsid w:val="004E7B39"/>
    <w:rsid w:val="004E7E70"/>
    <w:rsid w:val="004F0220"/>
    <w:rsid w:val="004F0337"/>
    <w:rsid w:val="004F0342"/>
    <w:rsid w:val="004F068B"/>
    <w:rsid w:val="004F0A2D"/>
    <w:rsid w:val="004F0C59"/>
    <w:rsid w:val="004F0C70"/>
    <w:rsid w:val="004F0F6C"/>
    <w:rsid w:val="004F109D"/>
    <w:rsid w:val="004F12C0"/>
    <w:rsid w:val="004F15B6"/>
    <w:rsid w:val="004F1799"/>
    <w:rsid w:val="004F19FC"/>
    <w:rsid w:val="004F1D2B"/>
    <w:rsid w:val="004F2320"/>
    <w:rsid w:val="004F2870"/>
    <w:rsid w:val="004F2BD5"/>
    <w:rsid w:val="004F2D69"/>
    <w:rsid w:val="004F2DB3"/>
    <w:rsid w:val="004F2E16"/>
    <w:rsid w:val="004F2F0B"/>
    <w:rsid w:val="004F2F68"/>
    <w:rsid w:val="004F3235"/>
    <w:rsid w:val="004F365B"/>
    <w:rsid w:val="004F3743"/>
    <w:rsid w:val="004F3D68"/>
    <w:rsid w:val="004F40D9"/>
    <w:rsid w:val="004F41C4"/>
    <w:rsid w:val="004F4516"/>
    <w:rsid w:val="004F476C"/>
    <w:rsid w:val="004F4D0D"/>
    <w:rsid w:val="004F52E4"/>
    <w:rsid w:val="004F5403"/>
    <w:rsid w:val="004F5438"/>
    <w:rsid w:val="004F58A4"/>
    <w:rsid w:val="004F58E9"/>
    <w:rsid w:val="004F5B3C"/>
    <w:rsid w:val="004F5B57"/>
    <w:rsid w:val="004F5D78"/>
    <w:rsid w:val="004F6049"/>
    <w:rsid w:val="004F6187"/>
    <w:rsid w:val="004F6B2E"/>
    <w:rsid w:val="004F6DA6"/>
    <w:rsid w:val="004F6E0E"/>
    <w:rsid w:val="004F7013"/>
    <w:rsid w:val="004F7028"/>
    <w:rsid w:val="004F71F0"/>
    <w:rsid w:val="004F768F"/>
    <w:rsid w:val="004F790D"/>
    <w:rsid w:val="004F7DFD"/>
    <w:rsid w:val="0050004B"/>
    <w:rsid w:val="0050023F"/>
    <w:rsid w:val="0050070C"/>
    <w:rsid w:val="00500FD4"/>
    <w:rsid w:val="00501017"/>
    <w:rsid w:val="005011A6"/>
    <w:rsid w:val="005011DA"/>
    <w:rsid w:val="00501370"/>
    <w:rsid w:val="00501736"/>
    <w:rsid w:val="005017AE"/>
    <w:rsid w:val="00501A9E"/>
    <w:rsid w:val="00501B84"/>
    <w:rsid w:val="00501DEF"/>
    <w:rsid w:val="00502528"/>
    <w:rsid w:val="00502ABA"/>
    <w:rsid w:val="0050339C"/>
    <w:rsid w:val="005035B4"/>
    <w:rsid w:val="00503D69"/>
    <w:rsid w:val="0050430B"/>
    <w:rsid w:val="00504B19"/>
    <w:rsid w:val="005051E9"/>
    <w:rsid w:val="00505C13"/>
    <w:rsid w:val="00506168"/>
    <w:rsid w:val="0050619F"/>
    <w:rsid w:val="00506217"/>
    <w:rsid w:val="005067E1"/>
    <w:rsid w:val="0050685D"/>
    <w:rsid w:val="00506B5D"/>
    <w:rsid w:val="00506C6B"/>
    <w:rsid w:val="00507374"/>
    <w:rsid w:val="005075EF"/>
    <w:rsid w:val="005078B2"/>
    <w:rsid w:val="005078BA"/>
    <w:rsid w:val="00507A46"/>
    <w:rsid w:val="005102B0"/>
    <w:rsid w:val="005103AB"/>
    <w:rsid w:val="005105B6"/>
    <w:rsid w:val="00510A7F"/>
    <w:rsid w:val="00510FEB"/>
    <w:rsid w:val="00511229"/>
    <w:rsid w:val="00511721"/>
    <w:rsid w:val="00511742"/>
    <w:rsid w:val="005117E8"/>
    <w:rsid w:val="00511B3B"/>
    <w:rsid w:val="00511BF9"/>
    <w:rsid w:val="00512C27"/>
    <w:rsid w:val="00512F63"/>
    <w:rsid w:val="0051346E"/>
    <w:rsid w:val="0051496B"/>
    <w:rsid w:val="00514B79"/>
    <w:rsid w:val="00515035"/>
    <w:rsid w:val="00515188"/>
    <w:rsid w:val="00515600"/>
    <w:rsid w:val="00515750"/>
    <w:rsid w:val="00515B82"/>
    <w:rsid w:val="005161C2"/>
    <w:rsid w:val="0051620F"/>
    <w:rsid w:val="00516459"/>
    <w:rsid w:val="00516632"/>
    <w:rsid w:val="005171B0"/>
    <w:rsid w:val="0051728B"/>
    <w:rsid w:val="00517A97"/>
    <w:rsid w:val="00517F82"/>
    <w:rsid w:val="005203DF"/>
    <w:rsid w:val="005204F8"/>
    <w:rsid w:val="00520541"/>
    <w:rsid w:val="00520995"/>
    <w:rsid w:val="005209DA"/>
    <w:rsid w:val="00520BF7"/>
    <w:rsid w:val="005215A0"/>
    <w:rsid w:val="005216B9"/>
    <w:rsid w:val="0052195F"/>
    <w:rsid w:val="005219D4"/>
    <w:rsid w:val="00521BB0"/>
    <w:rsid w:val="00521DA2"/>
    <w:rsid w:val="00522299"/>
    <w:rsid w:val="00522687"/>
    <w:rsid w:val="00522A5F"/>
    <w:rsid w:val="00523437"/>
    <w:rsid w:val="0052363B"/>
    <w:rsid w:val="0052380F"/>
    <w:rsid w:val="00523A26"/>
    <w:rsid w:val="00523AB3"/>
    <w:rsid w:val="00523C1D"/>
    <w:rsid w:val="005242A7"/>
    <w:rsid w:val="005243E1"/>
    <w:rsid w:val="00524829"/>
    <w:rsid w:val="005251D1"/>
    <w:rsid w:val="00525531"/>
    <w:rsid w:val="0052568A"/>
    <w:rsid w:val="00525777"/>
    <w:rsid w:val="00525878"/>
    <w:rsid w:val="0052590B"/>
    <w:rsid w:val="00526D8F"/>
    <w:rsid w:val="00527945"/>
    <w:rsid w:val="0053016D"/>
    <w:rsid w:val="00530254"/>
    <w:rsid w:val="0053026E"/>
    <w:rsid w:val="00530B39"/>
    <w:rsid w:val="00530FE2"/>
    <w:rsid w:val="005310C4"/>
    <w:rsid w:val="00531671"/>
    <w:rsid w:val="005318AD"/>
    <w:rsid w:val="005319EA"/>
    <w:rsid w:val="00531BEF"/>
    <w:rsid w:val="0053237D"/>
    <w:rsid w:val="005324B0"/>
    <w:rsid w:val="00532593"/>
    <w:rsid w:val="005329DB"/>
    <w:rsid w:val="00532FE4"/>
    <w:rsid w:val="0053305C"/>
    <w:rsid w:val="00533233"/>
    <w:rsid w:val="005332FE"/>
    <w:rsid w:val="005336BB"/>
    <w:rsid w:val="00533795"/>
    <w:rsid w:val="005337F5"/>
    <w:rsid w:val="00533AA1"/>
    <w:rsid w:val="00533AAF"/>
    <w:rsid w:val="00533B95"/>
    <w:rsid w:val="005341E0"/>
    <w:rsid w:val="0053441F"/>
    <w:rsid w:val="00534A10"/>
    <w:rsid w:val="00534A9C"/>
    <w:rsid w:val="005351E4"/>
    <w:rsid w:val="0053529E"/>
    <w:rsid w:val="0053533A"/>
    <w:rsid w:val="005356B7"/>
    <w:rsid w:val="00535A2D"/>
    <w:rsid w:val="00535B0E"/>
    <w:rsid w:val="00535C7D"/>
    <w:rsid w:val="00535DC4"/>
    <w:rsid w:val="005362E3"/>
    <w:rsid w:val="00536397"/>
    <w:rsid w:val="00536A68"/>
    <w:rsid w:val="00537131"/>
    <w:rsid w:val="005379C5"/>
    <w:rsid w:val="00537BD0"/>
    <w:rsid w:val="00537C79"/>
    <w:rsid w:val="005402CE"/>
    <w:rsid w:val="00540878"/>
    <w:rsid w:val="00540918"/>
    <w:rsid w:val="00540CF7"/>
    <w:rsid w:val="00540D22"/>
    <w:rsid w:val="00540EDB"/>
    <w:rsid w:val="00541962"/>
    <w:rsid w:val="00541CFD"/>
    <w:rsid w:val="00541FE8"/>
    <w:rsid w:val="005421F3"/>
    <w:rsid w:val="0054252A"/>
    <w:rsid w:val="005427A2"/>
    <w:rsid w:val="00542C7E"/>
    <w:rsid w:val="0054388B"/>
    <w:rsid w:val="005439C2"/>
    <w:rsid w:val="00543AE2"/>
    <w:rsid w:val="00543DD9"/>
    <w:rsid w:val="00544039"/>
    <w:rsid w:val="00544048"/>
    <w:rsid w:val="00544556"/>
    <w:rsid w:val="00544CD2"/>
    <w:rsid w:val="00544E3E"/>
    <w:rsid w:val="005450B6"/>
    <w:rsid w:val="0054589A"/>
    <w:rsid w:val="005459C4"/>
    <w:rsid w:val="00545E69"/>
    <w:rsid w:val="005462EA"/>
    <w:rsid w:val="0054648D"/>
    <w:rsid w:val="00546965"/>
    <w:rsid w:val="00546BE9"/>
    <w:rsid w:val="005470CE"/>
    <w:rsid w:val="00547830"/>
    <w:rsid w:val="00547AC8"/>
    <w:rsid w:val="00547FB4"/>
    <w:rsid w:val="0055013B"/>
    <w:rsid w:val="00550553"/>
    <w:rsid w:val="00551A9D"/>
    <w:rsid w:val="00552068"/>
    <w:rsid w:val="00552177"/>
    <w:rsid w:val="005525D8"/>
    <w:rsid w:val="00552668"/>
    <w:rsid w:val="00552749"/>
    <w:rsid w:val="0055288A"/>
    <w:rsid w:val="00552D01"/>
    <w:rsid w:val="00552D22"/>
    <w:rsid w:val="0055312A"/>
    <w:rsid w:val="005531C0"/>
    <w:rsid w:val="00553E9F"/>
    <w:rsid w:val="00553EEE"/>
    <w:rsid w:val="00554038"/>
    <w:rsid w:val="005547DD"/>
    <w:rsid w:val="00554F86"/>
    <w:rsid w:val="00554FE5"/>
    <w:rsid w:val="00555352"/>
    <w:rsid w:val="00555D7E"/>
    <w:rsid w:val="00555DA7"/>
    <w:rsid w:val="00556194"/>
    <w:rsid w:val="00556520"/>
    <w:rsid w:val="0055653D"/>
    <w:rsid w:val="00556719"/>
    <w:rsid w:val="00560282"/>
    <w:rsid w:val="005602C9"/>
    <w:rsid w:val="00560A73"/>
    <w:rsid w:val="00561CB0"/>
    <w:rsid w:val="00562F2A"/>
    <w:rsid w:val="00562FF0"/>
    <w:rsid w:val="00563566"/>
    <w:rsid w:val="005639FC"/>
    <w:rsid w:val="00563C5F"/>
    <w:rsid w:val="00563E6A"/>
    <w:rsid w:val="00563E70"/>
    <w:rsid w:val="005642AF"/>
    <w:rsid w:val="00564867"/>
    <w:rsid w:val="005648DC"/>
    <w:rsid w:val="00564D85"/>
    <w:rsid w:val="00564F9C"/>
    <w:rsid w:val="00565242"/>
    <w:rsid w:val="005655B8"/>
    <w:rsid w:val="00565DE4"/>
    <w:rsid w:val="00565E10"/>
    <w:rsid w:val="00565F81"/>
    <w:rsid w:val="00566040"/>
    <w:rsid w:val="005660E4"/>
    <w:rsid w:val="005677BD"/>
    <w:rsid w:val="0056789A"/>
    <w:rsid w:val="00567911"/>
    <w:rsid w:val="00567CB3"/>
    <w:rsid w:val="00567D3C"/>
    <w:rsid w:val="00567F75"/>
    <w:rsid w:val="005700D4"/>
    <w:rsid w:val="005700F3"/>
    <w:rsid w:val="0057032C"/>
    <w:rsid w:val="005705B8"/>
    <w:rsid w:val="00570796"/>
    <w:rsid w:val="00570810"/>
    <w:rsid w:val="00570EBF"/>
    <w:rsid w:val="00570F78"/>
    <w:rsid w:val="0057116B"/>
    <w:rsid w:val="00571405"/>
    <w:rsid w:val="00571998"/>
    <w:rsid w:val="00571F9A"/>
    <w:rsid w:val="0057203A"/>
    <w:rsid w:val="00572176"/>
    <w:rsid w:val="00572579"/>
    <w:rsid w:val="00572AA0"/>
    <w:rsid w:val="00572D59"/>
    <w:rsid w:val="00572EF0"/>
    <w:rsid w:val="00573415"/>
    <w:rsid w:val="00574609"/>
    <w:rsid w:val="00574A2F"/>
    <w:rsid w:val="00574F88"/>
    <w:rsid w:val="00575143"/>
    <w:rsid w:val="005752F5"/>
    <w:rsid w:val="00575376"/>
    <w:rsid w:val="005758EB"/>
    <w:rsid w:val="00575A60"/>
    <w:rsid w:val="0057638D"/>
    <w:rsid w:val="005763A2"/>
    <w:rsid w:val="00576443"/>
    <w:rsid w:val="00576514"/>
    <w:rsid w:val="00576DCE"/>
    <w:rsid w:val="00576FF3"/>
    <w:rsid w:val="0057735B"/>
    <w:rsid w:val="00577562"/>
    <w:rsid w:val="00577673"/>
    <w:rsid w:val="005779BE"/>
    <w:rsid w:val="00577BB6"/>
    <w:rsid w:val="00577CE8"/>
    <w:rsid w:val="00580051"/>
    <w:rsid w:val="005801C5"/>
    <w:rsid w:val="00580376"/>
    <w:rsid w:val="00580795"/>
    <w:rsid w:val="005808C6"/>
    <w:rsid w:val="00581197"/>
    <w:rsid w:val="0058120D"/>
    <w:rsid w:val="00581674"/>
    <w:rsid w:val="0058182D"/>
    <w:rsid w:val="005818C9"/>
    <w:rsid w:val="00581ACF"/>
    <w:rsid w:val="00581DD9"/>
    <w:rsid w:val="00581F6A"/>
    <w:rsid w:val="00582345"/>
    <w:rsid w:val="00582509"/>
    <w:rsid w:val="005827BE"/>
    <w:rsid w:val="00582818"/>
    <w:rsid w:val="00582C71"/>
    <w:rsid w:val="00582E55"/>
    <w:rsid w:val="00582E79"/>
    <w:rsid w:val="00583368"/>
    <w:rsid w:val="005838A0"/>
    <w:rsid w:val="005839E4"/>
    <w:rsid w:val="005840CE"/>
    <w:rsid w:val="00584132"/>
    <w:rsid w:val="00584191"/>
    <w:rsid w:val="0058426A"/>
    <w:rsid w:val="0058488B"/>
    <w:rsid w:val="005848A0"/>
    <w:rsid w:val="00584A6D"/>
    <w:rsid w:val="00584F70"/>
    <w:rsid w:val="00584FED"/>
    <w:rsid w:val="0058504E"/>
    <w:rsid w:val="005852C4"/>
    <w:rsid w:val="00585819"/>
    <w:rsid w:val="00585E0E"/>
    <w:rsid w:val="00586063"/>
    <w:rsid w:val="00586194"/>
    <w:rsid w:val="005861E5"/>
    <w:rsid w:val="0058623B"/>
    <w:rsid w:val="005863C9"/>
    <w:rsid w:val="005864F8"/>
    <w:rsid w:val="00586C66"/>
    <w:rsid w:val="00586EE8"/>
    <w:rsid w:val="005871F1"/>
    <w:rsid w:val="005875F6"/>
    <w:rsid w:val="005876B6"/>
    <w:rsid w:val="005876ED"/>
    <w:rsid w:val="0059003E"/>
    <w:rsid w:val="005905DC"/>
    <w:rsid w:val="00590723"/>
    <w:rsid w:val="0059097D"/>
    <w:rsid w:val="00590F11"/>
    <w:rsid w:val="00591063"/>
    <w:rsid w:val="0059106A"/>
    <w:rsid w:val="0059157A"/>
    <w:rsid w:val="00591D65"/>
    <w:rsid w:val="005932C2"/>
    <w:rsid w:val="0059338A"/>
    <w:rsid w:val="00593A3A"/>
    <w:rsid w:val="00593A87"/>
    <w:rsid w:val="00593C43"/>
    <w:rsid w:val="00593C98"/>
    <w:rsid w:val="00594285"/>
    <w:rsid w:val="005942CA"/>
    <w:rsid w:val="005947AE"/>
    <w:rsid w:val="00594B77"/>
    <w:rsid w:val="00594BD3"/>
    <w:rsid w:val="00595E34"/>
    <w:rsid w:val="0059628C"/>
    <w:rsid w:val="005965AD"/>
    <w:rsid w:val="005966E2"/>
    <w:rsid w:val="0059688D"/>
    <w:rsid w:val="00596B92"/>
    <w:rsid w:val="00596BCD"/>
    <w:rsid w:val="00597DB2"/>
    <w:rsid w:val="00597F3C"/>
    <w:rsid w:val="00597F99"/>
    <w:rsid w:val="005A05F8"/>
    <w:rsid w:val="005A07B2"/>
    <w:rsid w:val="005A087B"/>
    <w:rsid w:val="005A0AA4"/>
    <w:rsid w:val="005A15E7"/>
    <w:rsid w:val="005A1EDB"/>
    <w:rsid w:val="005A219A"/>
    <w:rsid w:val="005A2569"/>
    <w:rsid w:val="005A2B7A"/>
    <w:rsid w:val="005A2ED2"/>
    <w:rsid w:val="005A2F33"/>
    <w:rsid w:val="005A316C"/>
    <w:rsid w:val="005A3434"/>
    <w:rsid w:val="005A417A"/>
    <w:rsid w:val="005A4841"/>
    <w:rsid w:val="005A499E"/>
    <w:rsid w:val="005A49B6"/>
    <w:rsid w:val="005A4ADC"/>
    <w:rsid w:val="005A4CA4"/>
    <w:rsid w:val="005A4CCA"/>
    <w:rsid w:val="005A50AF"/>
    <w:rsid w:val="005A524B"/>
    <w:rsid w:val="005A52F6"/>
    <w:rsid w:val="005A5607"/>
    <w:rsid w:val="005A5F75"/>
    <w:rsid w:val="005A618C"/>
    <w:rsid w:val="005A6CE5"/>
    <w:rsid w:val="005A6D3F"/>
    <w:rsid w:val="005A6F44"/>
    <w:rsid w:val="005A71E6"/>
    <w:rsid w:val="005A76F5"/>
    <w:rsid w:val="005A782C"/>
    <w:rsid w:val="005A788E"/>
    <w:rsid w:val="005A798D"/>
    <w:rsid w:val="005A7B85"/>
    <w:rsid w:val="005A7D6E"/>
    <w:rsid w:val="005B0596"/>
    <w:rsid w:val="005B0BB3"/>
    <w:rsid w:val="005B11A2"/>
    <w:rsid w:val="005B12D8"/>
    <w:rsid w:val="005B2007"/>
    <w:rsid w:val="005B2045"/>
    <w:rsid w:val="005B25A1"/>
    <w:rsid w:val="005B2B69"/>
    <w:rsid w:val="005B2C0F"/>
    <w:rsid w:val="005B2CB5"/>
    <w:rsid w:val="005B31B2"/>
    <w:rsid w:val="005B33B8"/>
    <w:rsid w:val="005B3579"/>
    <w:rsid w:val="005B46C1"/>
    <w:rsid w:val="005B4854"/>
    <w:rsid w:val="005B4EBE"/>
    <w:rsid w:val="005B4EC0"/>
    <w:rsid w:val="005B515B"/>
    <w:rsid w:val="005B543A"/>
    <w:rsid w:val="005B54F5"/>
    <w:rsid w:val="005B55BB"/>
    <w:rsid w:val="005B55D7"/>
    <w:rsid w:val="005B5CE5"/>
    <w:rsid w:val="005B6FB2"/>
    <w:rsid w:val="005B7225"/>
    <w:rsid w:val="005B7D23"/>
    <w:rsid w:val="005B7E57"/>
    <w:rsid w:val="005C0AE2"/>
    <w:rsid w:val="005C0BBA"/>
    <w:rsid w:val="005C0D84"/>
    <w:rsid w:val="005C15EF"/>
    <w:rsid w:val="005C1A1B"/>
    <w:rsid w:val="005C1B3B"/>
    <w:rsid w:val="005C1C4C"/>
    <w:rsid w:val="005C1EDE"/>
    <w:rsid w:val="005C2273"/>
    <w:rsid w:val="005C2BCA"/>
    <w:rsid w:val="005C3003"/>
    <w:rsid w:val="005C3036"/>
    <w:rsid w:val="005C30D1"/>
    <w:rsid w:val="005C31BA"/>
    <w:rsid w:val="005C36B5"/>
    <w:rsid w:val="005C3877"/>
    <w:rsid w:val="005C3D45"/>
    <w:rsid w:val="005C3FC0"/>
    <w:rsid w:val="005C47A9"/>
    <w:rsid w:val="005C4A90"/>
    <w:rsid w:val="005C4EDA"/>
    <w:rsid w:val="005C5524"/>
    <w:rsid w:val="005C564C"/>
    <w:rsid w:val="005C571C"/>
    <w:rsid w:val="005C6241"/>
    <w:rsid w:val="005C63F9"/>
    <w:rsid w:val="005C68A5"/>
    <w:rsid w:val="005C70E2"/>
    <w:rsid w:val="005C721D"/>
    <w:rsid w:val="005C7364"/>
    <w:rsid w:val="005C73CA"/>
    <w:rsid w:val="005C786C"/>
    <w:rsid w:val="005C7902"/>
    <w:rsid w:val="005C7DB4"/>
    <w:rsid w:val="005D02C5"/>
    <w:rsid w:val="005D033A"/>
    <w:rsid w:val="005D0F69"/>
    <w:rsid w:val="005D112F"/>
    <w:rsid w:val="005D1BAC"/>
    <w:rsid w:val="005D1CBC"/>
    <w:rsid w:val="005D1D6D"/>
    <w:rsid w:val="005D21BD"/>
    <w:rsid w:val="005D224A"/>
    <w:rsid w:val="005D22C2"/>
    <w:rsid w:val="005D2353"/>
    <w:rsid w:val="005D2C12"/>
    <w:rsid w:val="005D2EC5"/>
    <w:rsid w:val="005D2FC3"/>
    <w:rsid w:val="005D360F"/>
    <w:rsid w:val="005D3954"/>
    <w:rsid w:val="005D415A"/>
    <w:rsid w:val="005D41B5"/>
    <w:rsid w:val="005D49F1"/>
    <w:rsid w:val="005D4B60"/>
    <w:rsid w:val="005D4EFE"/>
    <w:rsid w:val="005D5033"/>
    <w:rsid w:val="005D528C"/>
    <w:rsid w:val="005D52AF"/>
    <w:rsid w:val="005D5314"/>
    <w:rsid w:val="005D5912"/>
    <w:rsid w:val="005D6114"/>
    <w:rsid w:val="005D6449"/>
    <w:rsid w:val="005D67FC"/>
    <w:rsid w:val="005D6C50"/>
    <w:rsid w:val="005D6E9C"/>
    <w:rsid w:val="005D6FD5"/>
    <w:rsid w:val="005D7147"/>
    <w:rsid w:val="005D78BA"/>
    <w:rsid w:val="005E025D"/>
    <w:rsid w:val="005E038B"/>
    <w:rsid w:val="005E0442"/>
    <w:rsid w:val="005E0475"/>
    <w:rsid w:val="005E0651"/>
    <w:rsid w:val="005E06F1"/>
    <w:rsid w:val="005E0A6E"/>
    <w:rsid w:val="005E0D98"/>
    <w:rsid w:val="005E0E40"/>
    <w:rsid w:val="005E1005"/>
    <w:rsid w:val="005E1314"/>
    <w:rsid w:val="005E1439"/>
    <w:rsid w:val="005E1A1B"/>
    <w:rsid w:val="005E1F53"/>
    <w:rsid w:val="005E1F80"/>
    <w:rsid w:val="005E2041"/>
    <w:rsid w:val="005E2504"/>
    <w:rsid w:val="005E2558"/>
    <w:rsid w:val="005E2A05"/>
    <w:rsid w:val="005E2AA2"/>
    <w:rsid w:val="005E2B66"/>
    <w:rsid w:val="005E317E"/>
    <w:rsid w:val="005E34A6"/>
    <w:rsid w:val="005E39EC"/>
    <w:rsid w:val="005E3A06"/>
    <w:rsid w:val="005E3D44"/>
    <w:rsid w:val="005E3F52"/>
    <w:rsid w:val="005E3F82"/>
    <w:rsid w:val="005E40E6"/>
    <w:rsid w:val="005E4216"/>
    <w:rsid w:val="005E44C6"/>
    <w:rsid w:val="005E479B"/>
    <w:rsid w:val="005E4B0D"/>
    <w:rsid w:val="005E4F96"/>
    <w:rsid w:val="005E5424"/>
    <w:rsid w:val="005E582C"/>
    <w:rsid w:val="005E5C09"/>
    <w:rsid w:val="005E696C"/>
    <w:rsid w:val="005E6A30"/>
    <w:rsid w:val="005E6C4A"/>
    <w:rsid w:val="005E71C4"/>
    <w:rsid w:val="005E7819"/>
    <w:rsid w:val="005E7A9F"/>
    <w:rsid w:val="005E7CFC"/>
    <w:rsid w:val="005F00ED"/>
    <w:rsid w:val="005F0375"/>
    <w:rsid w:val="005F0388"/>
    <w:rsid w:val="005F06C4"/>
    <w:rsid w:val="005F115B"/>
    <w:rsid w:val="005F1D0E"/>
    <w:rsid w:val="005F21D7"/>
    <w:rsid w:val="005F25DE"/>
    <w:rsid w:val="005F2953"/>
    <w:rsid w:val="005F2BB0"/>
    <w:rsid w:val="005F2DED"/>
    <w:rsid w:val="005F2EC6"/>
    <w:rsid w:val="005F3523"/>
    <w:rsid w:val="005F3536"/>
    <w:rsid w:val="005F3787"/>
    <w:rsid w:val="005F39F0"/>
    <w:rsid w:val="005F3BC2"/>
    <w:rsid w:val="005F3C54"/>
    <w:rsid w:val="005F3F01"/>
    <w:rsid w:val="005F3F40"/>
    <w:rsid w:val="005F4461"/>
    <w:rsid w:val="005F468F"/>
    <w:rsid w:val="005F522B"/>
    <w:rsid w:val="005F5DBC"/>
    <w:rsid w:val="005F60D9"/>
    <w:rsid w:val="005F6242"/>
    <w:rsid w:val="005F6287"/>
    <w:rsid w:val="005F6481"/>
    <w:rsid w:val="005F6629"/>
    <w:rsid w:val="005F68F3"/>
    <w:rsid w:val="005F6AE5"/>
    <w:rsid w:val="005F6B0F"/>
    <w:rsid w:val="005F6B23"/>
    <w:rsid w:val="005F6E07"/>
    <w:rsid w:val="005F706C"/>
    <w:rsid w:val="005F71D9"/>
    <w:rsid w:val="005F7393"/>
    <w:rsid w:val="005F7ACB"/>
    <w:rsid w:val="005F7ADB"/>
    <w:rsid w:val="005F7F87"/>
    <w:rsid w:val="006000E2"/>
    <w:rsid w:val="0060010A"/>
    <w:rsid w:val="00600203"/>
    <w:rsid w:val="00600575"/>
    <w:rsid w:val="006007D4"/>
    <w:rsid w:val="00600E48"/>
    <w:rsid w:val="0060158D"/>
    <w:rsid w:val="0060171A"/>
    <w:rsid w:val="0060172F"/>
    <w:rsid w:val="00601C7C"/>
    <w:rsid w:val="00602030"/>
    <w:rsid w:val="00602049"/>
    <w:rsid w:val="00602554"/>
    <w:rsid w:val="00602659"/>
    <w:rsid w:val="006026D2"/>
    <w:rsid w:val="0060277E"/>
    <w:rsid w:val="006028F4"/>
    <w:rsid w:val="00602927"/>
    <w:rsid w:val="00602E57"/>
    <w:rsid w:val="006032D9"/>
    <w:rsid w:val="0060349C"/>
    <w:rsid w:val="006034C4"/>
    <w:rsid w:val="006035C7"/>
    <w:rsid w:val="00603D80"/>
    <w:rsid w:val="00603E6D"/>
    <w:rsid w:val="00604124"/>
    <w:rsid w:val="00604769"/>
    <w:rsid w:val="006049C7"/>
    <w:rsid w:val="00604EEC"/>
    <w:rsid w:val="00604FA4"/>
    <w:rsid w:val="006052A9"/>
    <w:rsid w:val="00606078"/>
    <w:rsid w:val="006061E3"/>
    <w:rsid w:val="006063F3"/>
    <w:rsid w:val="00606789"/>
    <w:rsid w:val="00606CF0"/>
    <w:rsid w:val="00607509"/>
    <w:rsid w:val="006075C8"/>
    <w:rsid w:val="006079BF"/>
    <w:rsid w:val="00607C2B"/>
    <w:rsid w:val="00607D1A"/>
    <w:rsid w:val="00607D47"/>
    <w:rsid w:val="00607DCC"/>
    <w:rsid w:val="00607DCD"/>
    <w:rsid w:val="00607E76"/>
    <w:rsid w:val="0061060B"/>
    <w:rsid w:val="00610926"/>
    <w:rsid w:val="00610998"/>
    <w:rsid w:val="00610DEE"/>
    <w:rsid w:val="006111F7"/>
    <w:rsid w:val="00611348"/>
    <w:rsid w:val="00611465"/>
    <w:rsid w:val="006114BE"/>
    <w:rsid w:val="006115D9"/>
    <w:rsid w:val="00611741"/>
    <w:rsid w:val="00611836"/>
    <w:rsid w:val="00611A25"/>
    <w:rsid w:val="00611F86"/>
    <w:rsid w:val="00612306"/>
    <w:rsid w:val="00612412"/>
    <w:rsid w:val="00612458"/>
    <w:rsid w:val="00613411"/>
    <w:rsid w:val="0061376C"/>
    <w:rsid w:val="00613A3E"/>
    <w:rsid w:val="00613FC1"/>
    <w:rsid w:val="006140DE"/>
    <w:rsid w:val="006146F2"/>
    <w:rsid w:val="006149C5"/>
    <w:rsid w:val="00614CA5"/>
    <w:rsid w:val="00615392"/>
    <w:rsid w:val="0061598D"/>
    <w:rsid w:val="00615EED"/>
    <w:rsid w:val="0061617B"/>
    <w:rsid w:val="006167D0"/>
    <w:rsid w:val="00616E40"/>
    <w:rsid w:val="00616E52"/>
    <w:rsid w:val="00617775"/>
    <w:rsid w:val="00617C92"/>
    <w:rsid w:val="00617D1E"/>
    <w:rsid w:val="00620414"/>
    <w:rsid w:val="0062068C"/>
    <w:rsid w:val="0062073B"/>
    <w:rsid w:val="00620C81"/>
    <w:rsid w:val="00621015"/>
    <w:rsid w:val="0062170D"/>
    <w:rsid w:val="006217D8"/>
    <w:rsid w:val="00621AEB"/>
    <w:rsid w:val="00621B05"/>
    <w:rsid w:val="00621FAB"/>
    <w:rsid w:val="00622039"/>
    <w:rsid w:val="00622632"/>
    <w:rsid w:val="006226C1"/>
    <w:rsid w:val="006226C6"/>
    <w:rsid w:val="00622F4B"/>
    <w:rsid w:val="00622FB9"/>
    <w:rsid w:val="00623170"/>
    <w:rsid w:val="00623489"/>
    <w:rsid w:val="00623D23"/>
    <w:rsid w:val="00624039"/>
    <w:rsid w:val="006243C6"/>
    <w:rsid w:val="0062471B"/>
    <w:rsid w:val="00624A8A"/>
    <w:rsid w:val="00624A8D"/>
    <w:rsid w:val="00624E78"/>
    <w:rsid w:val="00625294"/>
    <w:rsid w:val="006252F8"/>
    <w:rsid w:val="006254E9"/>
    <w:rsid w:val="00625778"/>
    <w:rsid w:val="00625D60"/>
    <w:rsid w:val="00625DE9"/>
    <w:rsid w:val="00625EF3"/>
    <w:rsid w:val="00625F7B"/>
    <w:rsid w:val="00626112"/>
    <w:rsid w:val="0062622F"/>
    <w:rsid w:val="0062694D"/>
    <w:rsid w:val="00626971"/>
    <w:rsid w:val="00626A34"/>
    <w:rsid w:val="00626DF6"/>
    <w:rsid w:val="00627360"/>
    <w:rsid w:val="00627417"/>
    <w:rsid w:val="006275A7"/>
    <w:rsid w:val="006275BB"/>
    <w:rsid w:val="006275C4"/>
    <w:rsid w:val="006278C3"/>
    <w:rsid w:val="00627A0A"/>
    <w:rsid w:val="006300EC"/>
    <w:rsid w:val="00630326"/>
    <w:rsid w:val="006304EC"/>
    <w:rsid w:val="006307B1"/>
    <w:rsid w:val="006307C4"/>
    <w:rsid w:val="006309CF"/>
    <w:rsid w:val="00630A9D"/>
    <w:rsid w:val="00630D5E"/>
    <w:rsid w:val="006328C0"/>
    <w:rsid w:val="00633013"/>
    <w:rsid w:val="00633826"/>
    <w:rsid w:val="00633F17"/>
    <w:rsid w:val="00634423"/>
    <w:rsid w:val="0063455C"/>
    <w:rsid w:val="00634589"/>
    <w:rsid w:val="006346E6"/>
    <w:rsid w:val="006353FC"/>
    <w:rsid w:val="006356BD"/>
    <w:rsid w:val="006357A7"/>
    <w:rsid w:val="00635C6B"/>
    <w:rsid w:val="00635CFD"/>
    <w:rsid w:val="00635F60"/>
    <w:rsid w:val="006360AF"/>
    <w:rsid w:val="00636490"/>
    <w:rsid w:val="0063721D"/>
    <w:rsid w:val="006372E5"/>
    <w:rsid w:val="00637965"/>
    <w:rsid w:val="00640054"/>
    <w:rsid w:val="006405B9"/>
    <w:rsid w:val="00640736"/>
    <w:rsid w:val="006407B9"/>
    <w:rsid w:val="006409D3"/>
    <w:rsid w:val="00640B8D"/>
    <w:rsid w:val="00640CF5"/>
    <w:rsid w:val="006411DD"/>
    <w:rsid w:val="00641439"/>
    <w:rsid w:val="00641AB8"/>
    <w:rsid w:val="00641ABB"/>
    <w:rsid w:val="00641B4B"/>
    <w:rsid w:val="006421FF"/>
    <w:rsid w:val="0064228C"/>
    <w:rsid w:val="0064267C"/>
    <w:rsid w:val="00642784"/>
    <w:rsid w:val="00642C9E"/>
    <w:rsid w:val="0064311B"/>
    <w:rsid w:val="00643413"/>
    <w:rsid w:val="00643DC2"/>
    <w:rsid w:val="00643F2C"/>
    <w:rsid w:val="006443F4"/>
    <w:rsid w:val="00644774"/>
    <w:rsid w:val="006448CC"/>
    <w:rsid w:val="00644CD5"/>
    <w:rsid w:val="00644F0A"/>
    <w:rsid w:val="006455BC"/>
    <w:rsid w:val="00645CBC"/>
    <w:rsid w:val="00647246"/>
    <w:rsid w:val="0064779B"/>
    <w:rsid w:val="006477B0"/>
    <w:rsid w:val="00647E7E"/>
    <w:rsid w:val="00650299"/>
    <w:rsid w:val="0065036E"/>
    <w:rsid w:val="00650578"/>
    <w:rsid w:val="006506EF"/>
    <w:rsid w:val="00650817"/>
    <w:rsid w:val="00650C2F"/>
    <w:rsid w:val="00650DAF"/>
    <w:rsid w:val="00650ECD"/>
    <w:rsid w:val="006511C6"/>
    <w:rsid w:val="00651320"/>
    <w:rsid w:val="00651590"/>
    <w:rsid w:val="00651778"/>
    <w:rsid w:val="00651966"/>
    <w:rsid w:val="00651B4A"/>
    <w:rsid w:val="00651F7A"/>
    <w:rsid w:val="006520F9"/>
    <w:rsid w:val="006524C3"/>
    <w:rsid w:val="006525D7"/>
    <w:rsid w:val="006528A9"/>
    <w:rsid w:val="0065290B"/>
    <w:rsid w:val="00652DEE"/>
    <w:rsid w:val="006532B4"/>
    <w:rsid w:val="00653F8E"/>
    <w:rsid w:val="0065462D"/>
    <w:rsid w:val="00654840"/>
    <w:rsid w:val="00654BD1"/>
    <w:rsid w:val="00654DEB"/>
    <w:rsid w:val="00655660"/>
    <w:rsid w:val="00655E70"/>
    <w:rsid w:val="006567BA"/>
    <w:rsid w:val="00656972"/>
    <w:rsid w:val="00656AAA"/>
    <w:rsid w:val="00656AC3"/>
    <w:rsid w:val="00656BBC"/>
    <w:rsid w:val="00656C61"/>
    <w:rsid w:val="00656EA0"/>
    <w:rsid w:val="00657A1D"/>
    <w:rsid w:val="00657A39"/>
    <w:rsid w:val="00660BDC"/>
    <w:rsid w:val="00660D04"/>
    <w:rsid w:val="00660D45"/>
    <w:rsid w:val="006613B5"/>
    <w:rsid w:val="00661428"/>
    <w:rsid w:val="00661587"/>
    <w:rsid w:val="006615BD"/>
    <w:rsid w:val="006616C6"/>
    <w:rsid w:val="00661850"/>
    <w:rsid w:val="006618FC"/>
    <w:rsid w:val="00661A6C"/>
    <w:rsid w:val="00661D25"/>
    <w:rsid w:val="00661E59"/>
    <w:rsid w:val="006623F7"/>
    <w:rsid w:val="00662761"/>
    <w:rsid w:val="00662D22"/>
    <w:rsid w:val="00663044"/>
    <w:rsid w:val="0066306A"/>
    <w:rsid w:val="006630DB"/>
    <w:rsid w:val="006632C6"/>
    <w:rsid w:val="00663485"/>
    <w:rsid w:val="006637FC"/>
    <w:rsid w:val="00663D9D"/>
    <w:rsid w:val="00663FE0"/>
    <w:rsid w:val="00664005"/>
    <w:rsid w:val="00664030"/>
    <w:rsid w:val="00664349"/>
    <w:rsid w:val="00664E2D"/>
    <w:rsid w:val="00665105"/>
    <w:rsid w:val="00665231"/>
    <w:rsid w:val="006652BF"/>
    <w:rsid w:val="0066569E"/>
    <w:rsid w:val="0066577F"/>
    <w:rsid w:val="00665946"/>
    <w:rsid w:val="00665A38"/>
    <w:rsid w:val="00665B68"/>
    <w:rsid w:val="00665F9E"/>
    <w:rsid w:val="0066672B"/>
    <w:rsid w:val="00666A24"/>
    <w:rsid w:val="00666C45"/>
    <w:rsid w:val="00666FEA"/>
    <w:rsid w:val="0066738D"/>
    <w:rsid w:val="00667477"/>
    <w:rsid w:val="006675EE"/>
    <w:rsid w:val="00667899"/>
    <w:rsid w:val="00667D66"/>
    <w:rsid w:val="006702E9"/>
    <w:rsid w:val="006702ED"/>
    <w:rsid w:val="006702EF"/>
    <w:rsid w:val="00670510"/>
    <w:rsid w:val="0067060E"/>
    <w:rsid w:val="006706DF"/>
    <w:rsid w:val="00670788"/>
    <w:rsid w:val="006709D1"/>
    <w:rsid w:val="00670E5F"/>
    <w:rsid w:val="00670EF4"/>
    <w:rsid w:val="00670FF6"/>
    <w:rsid w:val="006711FE"/>
    <w:rsid w:val="0067170E"/>
    <w:rsid w:val="00671CA0"/>
    <w:rsid w:val="0067207D"/>
    <w:rsid w:val="00672224"/>
    <w:rsid w:val="00672824"/>
    <w:rsid w:val="00672AD6"/>
    <w:rsid w:val="00672E31"/>
    <w:rsid w:val="0067310C"/>
    <w:rsid w:val="00673384"/>
    <w:rsid w:val="006738F5"/>
    <w:rsid w:val="00674108"/>
    <w:rsid w:val="00674293"/>
    <w:rsid w:val="00674332"/>
    <w:rsid w:val="006746BA"/>
    <w:rsid w:val="006746E0"/>
    <w:rsid w:val="006747C7"/>
    <w:rsid w:val="00674A64"/>
    <w:rsid w:val="00674DDB"/>
    <w:rsid w:val="00675B59"/>
    <w:rsid w:val="00675B7F"/>
    <w:rsid w:val="00675EE2"/>
    <w:rsid w:val="0067600C"/>
    <w:rsid w:val="0067608C"/>
    <w:rsid w:val="00676262"/>
    <w:rsid w:val="00676620"/>
    <w:rsid w:val="006767FF"/>
    <w:rsid w:val="00676811"/>
    <w:rsid w:val="00676A08"/>
    <w:rsid w:val="00676C45"/>
    <w:rsid w:val="00676CB0"/>
    <w:rsid w:val="00676E49"/>
    <w:rsid w:val="0067744A"/>
    <w:rsid w:val="00677534"/>
    <w:rsid w:val="00677987"/>
    <w:rsid w:val="00677DA6"/>
    <w:rsid w:val="00680B12"/>
    <w:rsid w:val="00680D44"/>
    <w:rsid w:val="00681350"/>
    <w:rsid w:val="00681A0B"/>
    <w:rsid w:val="00682308"/>
    <w:rsid w:val="00682820"/>
    <w:rsid w:val="00682829"/>
    <w:rsid w:val="00682AFE"/>
    <w:rsid w:val="00682BB0"/>
    <w:rsid w:val="00682C11"/>
    <w:rsid w:val="0068300F"/>
    <w:rsid w:val="00683580"/>
    <w:rsid w:val="00683928"/>
    <w:rsid w:val="00683CF3"/>
    <w:rsid w:val="00683E52"/>
    <w:rsid w:val="006841ED"/>
    <w:rsid w:val="00684458"/>
    <w:rsid w:val="006846F2"/>
    <w:rsid w:val="006847C4"/>
    <w:rsid w:val="0068482F"/>
    <w:rsid w:val="00684893"/>
    <w:rsid w:val="00684C1D"/>
    <w:rsid w:val="00684C8A"/>
    <w:rsid w:val="00684F3F"/>
    <w:rsid w:val="00685977"/>
    <w:rsid w:val="0068645C"/>
    <w:rsid w:val="00686561"/>
    <w:rsid w:val="006867B3"/>
    <w:rsid w:val="006867D8"/>
    <w:rsid w:val="00686809"/>
    <w:rsid w:val="0068698F"/>
    <w:rsid w:val="00686B76"/>
    <w:rsid w:val="00686C99"/>
    <w:rsid w:val="00686D7C"/>
    <w:rsid w:val="00686E32"/>
    <w:rsid w:val="00686F88"/>
    <w:rsid w:val="00686FC9"/>
    <w:rsid w:val="0068777D"/>
    <w:rsid w:val="0068784E"/>
    <w:rsid w:val="00687F1A"/>
    <w:rsid w:val="006902C7"/>
    <w:rsid w:val="00690596"/>
    <w:rsid w:val="006908F1"/>
    <w:rsid w:val="0069092F"/>
    <w:rsid w:val="00690A42"/>
    <w:rsid w:val="00690BC1"/>
    <w:rsid w:val="00690CEA"/>
    <w:rsid w:val="0069122E"/>
    <w:rsid w:val="0069163F"/>
    <w:rsid w:val="00691C2D"/>
    <w:rsid w:val="00691EE9"/>
    <w:rsid w:val="006923BE"/>
    <w:rsid w:val="00692A14"/>
    <w:rsid w:val="00692CD9"/>
    <w:rsid w:val="00692E4A"/>
    <w:rsid w:val="006931C7"/>
    <w:rsid w:val="0069359D"/>
    <w:rsid w:val="00693F2E"/>
    <w:rsid w:val="0069418B"/>
    <w:rsid w:val="0069435E"/>
    <w:rsid w:val="00694479"/>
    <w:rsid w:val="006949F3"/>
    <w:rsid w:val="00695083"/>
    <w:rsid w:val="0069622C"/>
    <w:rsid w:val="00696247"/>
    <w:rsid w:val="006963D1"/>
    <w:rsid w:val="00696D8E"/>
    <w:rsid w:val="00696FBB"/>
    <w:rsid w:val="006978D7"/>
    <w:rsid w:val="006A0EA8"/>
    <w:rsid w:val="006A11D8"/>
    <w:rsid w:val="006A1483"/>
    <w:rsid w:val="006A16B4"/>
    <w:rsid w:val="006A19B8"/>
    <w:rsid w:val="006A1E98"/>
    <w:rsid w:val="006A1F5B"/>
    <w:rsid w:val="006A2000"/>
    <w:rsid w:val="006A2435"/>
    <w:rsid w:val="006A250F"/>
    <w:rsid w:val="006A296E"/>
    <w:rsid w:val="006A2B40"/>
    <w:rsid w:val="006A2DD1"/>
    <w:rsid w:val="006A300F"/>
    <w:rsid w:val="006A35B9"/>
    <w:rsid w:val="006A365D"/>
    <w:rsid w:val="006A3682"/>
    <w:rsid w:val="006A4117"/>
    <w:rsid w:val="006A4279"/>
    <w:rsid w:val="006A47FB"/>
    <w:rsid w:val="006A4A0B"/>
    <w:rsid w:val="006A4BB3"/>
    <w:rsid w:val="006A4C8B"/>
    <w:rsid w:val="006A4F63"/>
    <w:rsid w:val="006A5189"/>
    <w:rsid w:val="006A5A41"/>
    <w:rsid w:val="006A609A"/>
    <w:rsid w:val="006A62F9"/>
    <w:rsid w:val="006A648B"/>
    <w:rsid w:val="006A67BD"/>
    <w:rsid w:val="006A76F3"/>
    <w:rsid w:val="006A7863"/>
    <w:rsid w:val="006A791D"/>
    <w:rsid w:val="006A79AF"/>
    <w:rsid w:val="006A7B84"/>
    <w:rsid w:val="006B031F"/>
    <w:rsid w:val="006B092F"/>
    <w:rsid w:val="006B0D17"/>
    <w:rsid w:val="006B10C2"/>
    <w:rsid w:val="006B15B7"/>
    <w:rsid w:val="006B1824"/>
    <w:rsid w:val="006B1B62"/>
    <w:rsid w:val="006B1CF7"/>
    <w:rsid w:val="006B22DB"/>
    <w:rsid w:val="006B34E4"/>
    <w:rsid w:val="006B3754"/>
    <w:rsid w:val="006B38A0"/>
    <w:rsid w:val="006B3A9E"/>
    <w:rsid w:val="006B3CDA"/>
    <w:rsid w:val="006B3CDE"/>
    <w:rsid w:val="006B3E15"/>
    <w:rsid w:val="006B4024"/>
    <w:rsid w:val="006B4260"/>
    <w:rsid w:val="006B45D7"/>
    <w:rsid w:val="006B487E"/>
    <w:rsid w:val="006B4B5C"/>
    <w:rsid w:val="006B4B95"/>
    <w:rsid w:val="006B4BFE"/>
    <w:rsid w:val="006B52E9"/>
    <w:rsid w:val="006B552C"/>
    <w:rsid w:val="006B5816"/>
    <w:rsid w:val="006B6429"/>
    <w:rsid w:val="006B65A5"/>
    <w:rsid w:val="006B65E7"/>
    <w:rsid w:val="006B6F82"/>
    <w:rsid w:val="006B7057"/>
    <w:rsid w:val="006B74A6"/>
    <w:rsid w:val="006B7803"/>
    <w:rsid w:val="006B790F"/>
    <w:rsid w:val="006B7CDA"/>
    <w:rsid w:val="006B7DBE"/>
    <w:rsid w:val="006B7F8A"/>
    <w:rsid w:val="006C0308"/>
    <w:rsid w:val="006C05CA"/>
    <w:rsid w:val="006C0E34"/>
    <w:rsid w:val="006C0E5C"/>
    <w:rsid w:val="006C0E79"/>
    <w:rsid w:val="006C1004"/>
    <w:rsid w:val="006C1359"/>
    <w:rsid w:val="006C1429"/>
    <w:rsid w:val="006C188D"/>
    <w:rsid w:val="006C18F6"/>
    <w:rsid w:val="006C1B05"/>
    <w:rsid w:val="006C1CCD"/>
    <w:rsid w:val="006C1D26"/>
    <w:rsid w:val="006C2024"/>
    <w:rsid w:val="006C2230"/>
    <w:rsid w:val="006C2233"/>
    <w:rsid w:val="006C22CD"/>
    <w:rsid w:val="006C23DE"/>
    <w:rsid w:val="006C268F"/>
    <w:rsid w:val="006C2B1F"/>
    <w:rsid w:val="006C2F55"/>
    <w:rsid w:val="006C324D"/>
    <w:rsid w:val="006C33AA"/>
    <w:rsid w:val="006C3469"/>
    <w:rsid w:val="006C3B9D"/>
    <w:rsid w:val="006C401F"/>
    <w:rsid w:val="006C4646"/>
    <w:rsid w:val="006C46DC"/>
    <w:rsid w:val="006C4AE0"/>
    <w:rsid w:val="006C4E20"/>
    <w:rsid w:val="006C4E67"/>
    <w:rsid w:val="006C50FA"/>
    <w:rsid w:val="006C55E8"/>
    <w:rsid w:val="006C5C20"/>
    <w:rsid w:val="006C5E7D"/>
    <w:rsid w:val="006C621D"/>
    <w:rsid w:val="006C6259"/>
    <w:rsid w:val="006C6EB9"/>
    <w:rsid w:val="006C6F73"/>
    <w:rsid w:val="006C7D41"/>
    <w:rsid w:val="006C7F5F"/>
    <w:rsid w:val="006D0634"/>
    <w:rsid w:val="006D096D"/>
    <w:rsid w:val="006D0E0D"/>
    <w:rsid w:val="006D0FFA"/>
    <w:rsid w:val="006D1130"/>
    <w:rsid w:val="006D1748"/>
    <w:rsid w:val="006D19F9"/>
    <w:rsid w:val="006D1AFA"/>
    <w:rsid w:val="006D1B35"/>
    <w:rsid w:val="006D1C7E"/>
    <w:rsid w:val="006D1C7F"/>
    <w:rsid w:val="006D2322"/>
    <w:rsid w:val="006D2EDB"/>
    <w:rsid w:val="006D37C9"/>
    <w:rsid w:val="006D39C6"/>
    <w:rsid w:val="006D3E34"/>
    <w:rsid w:val="006D40D7"/>
    <w:rsid w:val="006D4527"/>
    <w:rsid w:val="006D4E03"/>
    <w:rsid w:val="006D56FB"/>
    <w:rsid w:val="006D5A0A"/>
    <w:rsid w:val="006D6015"/>
    <w:rsid w:val="006D6134"/>
    <w:rsid w:val="006D6150"/>
    <w:rsid w:val="006D632F"/>
    <w:rsid w:val="006D6370"/>
    <w:rsid w:val="006D640D"/>
    <w:rsid w:val="006D67B6"/>
    <w:rsid w:val="006D67C6"/>
    <w:rsid w:val="006D6959"/>
    <w:rsid w:val="006D7178"/>
    <w:rsid w:val="006D739A"/>
    <w:rsid w:val="006D755B"/>
    <w:rsid w:val="006D7560"/>
    <w:rsid w:val="006D7A90"/>
    <w:rsid w:val="006D7AA4"/>
    <w:rsid w:val="006D7AF0"/>
    <w:rsid w:val="006D7EF5"/>
    <w:rsid w:val="006D7FA4"/>
    <w:rsid w:val="006E004E"/>
    <w:rsid w:val="006E0074"/>
    <w:rsid w:val="006E02A0"/>
    <w:rsid w:val="006E05F3"/>
    <w:rsid w:val="006E0655"/>
    <w:rsid w:val="006E06DC"/>
    <w:rsid w:val="006E0821"/>
    <w:rsid w:val="006E1010"/>
    <w:rsid w:val="006E1130"/>
    <w:rsid w:val="006E1247"/>
    <w:rsid w:val="006E1262"/>
    <w:rsid w:val="006E141D"/>
    <w:rsid w:val="006E16DA"/>
    <w:rsid w:val="006E1CA0"/>
    <w:rsid w:val="006E1E0D"/>
    <w:rsid w:val="006E2578"/>
    <w:rsid w:val="006E290B"/>
    <w:rsid w:val="006E2BED"/>
    <w:rsid w:val="006E325E"/>
    <w:rsid w:val="006E3FC8"/>
    <w:rsid w:val="006E423F"/>
    <w:rsid w:val="006E4330"/>
    <w:rsid w:val="006E4506"/>
    <w:rsid w:val="006E46BB"/>
    <w:rsid w:val="006E47EF"/>
    <w:rsid w:val="006E48F2"/>
    <w:rsid w:val="006E4D89"/>
    <w:rsid w:val="006E4F50"/>
    <w:rsid w:val="006E52F1"/>
    <w:rsid w:val="006E5FCC"/>
    <w:rsid w:val="006E6ADE"/>
    <w:rsid w:val="006E6DAC"/>
    <w:rsid w:val="006E6E7D"/>
    <w:rsid w:val="006E713D"/>
    <w:rsid w:val="006E7397"/>
    <w:rsid w:val="006E7405"/>
    <w:rsid w:val="006E79D5"/>
    <w:rsid w:val="006E7E18"/>
    <w:rsid w:val="006F0435"/>
    <w:rsid w:val="006F05CB"/>
    <w:rsid w:val="006F10F6"/>
    <w:rsid w:val="006F1326"/>
    <w:rsid w:val="006F133B"/>
    <w:rsid w:val="006F14BD"/>
    <w:rsid w:val="006F1522"/>
    <w:rsid w:val="006F1792"/>
    <w:rsid w:val="006F1BA9"/>
    <w:rsid w:val="006F1C66"/>
    <w:rsid w:val="006F1DB1"/>
    <w:rsid w:val="006F1EC1"/>
    <w:rsid w:val="006F1FB4"/>
    <w:rsid w:val="006F20D1"/>
    <w:rsid w:val="006F2798"/>
    <w:rsid w:val="006F280E"/>
    <w:rsid w:val="006F2DC2"/>
    <w:rsid w:val="006F2E66"/>
    <w:rsid w:val="006F2FC3"/>
    <w:rsid w:val="006F3325"/>
    <w:rsid w:val="006F34B1"/>
    <w:rsid w:val="006F3638"/>
    <w:rsid w:val="006F3BC2"/>
    <w:rsid w:val="006F3E17"/>
    <w:rsid w:val="006F41F9"/>
    <w:rsid w:val="006F4E34"/>
    <w:rsid w:val="006F4E42"/>
    <w:rsid w:val="006F5052"/>
    <w:rsid w:val="006F5261"/>
    <w:rsid w:val="006F54FA"/>
    <w:rsid w:val="006F56B8"/>
    <w:rsid w:val="006F5B2F"/>
    <w:rsid w:val="006F5B7F"/>
    <w:rsid w:val="006F5C6E"/>
    <w:rsid w:val="006F5EB1"/>
    <w:rsid w:val="006F60DC"/>
    <w:rsid w:val="006F61AB"/>
    <w:rsid w:val="006F638E"/>
    <w:rsid w:val="006F6943"/>
    <w:rsid w:val="006F6D57"/>
    <w:rsid w:val="006F71D3"/>
    <w:rsid w:val="006F79EE"/>
    <w:rsid w:val="006F7BF2"/>
    <w:rsid w:val="00700993"/>
    <w:rsid w:val="00700BFF"/>
    <w:rsid w:val="0070136A"/>
    <w:rsid w:val="00701936"/>
    <w:rsid w:val="00701CA0"/>
    <w:rsid w:val="00702180"/>
    <w:rsid w:val="007027CD"/>
    <w:rsid w:val="007027F5"/>
    <w:rsid w:val="00702A38"/>
    <w:rsid w:val="00702D62"/>
    <w:rsid w:val="00703939"/>
    <w:rsid w:val="00703ABA"/>
    <w:rsid w:val="00703B40"/>
    <w:rsid w:val="00703CBB"/>
    <w:rsid w:val="00704338"/>
    <w:rsid w:val="0070436E"/>
    <w:rsid w:val="00704559"/>
    <w:rsid w:val="007045C8"/>
    <w:rsid w:val="007045E7"/>
    <w:rsid w:val="00704697"/>
    <w:rsid w:val="00705111"/>
    <w:rsid w:val="00705192"/>
    <w:rsid w:val="007051A4"/>
    <w:rsid w:val="0070531F"/>
    <w:rsid w:val="007053D2"/>
    <w:rsid w:val="00705477"/>
    <w:rsid w:val="00705690"/>
    <w:rsid w:val="007057D6"/>
    <w:rsid w:val="00705FA4"/>
    <w:rsid w:val="00706224"/>
    <w:rsid w:val="0070631C"/>
    <w:rsid w:val="0070633E"/>
    <w:rsid w:val="00706646"/>
    <w:rsid w:val="00706BF4"/>
    <w:rsid w:val="00706ED4"/>
    <w:rsid w:val="00707463"/>
    <w:rsid w:val="007075E0"/>
    <w:rsid w:val="007075EF"/>
    <w:rsid w:val="00707852"/>
    <w:rsid w:val="0070795B"/>
    <w:rsid w:val="00707BAA"/>
    <w:rsid w:val="00707E86"/>
    <w:rsid w:val="00707F3C"/>
    <w:rsid w:val="0071003D"/>
    <w:rsid w:val="00710319"/>
    <w:rsid w:val="00710C31"/>
    <w:rsid w:val="00710D6B"/>
    <w:rsid w:val="00710D9D"/>
    <w:rsid w:val="00710ECE"/>
    <w:rsid w:val="00711163"/>
    <w:rsid w:val="0071142A"/>
    <w:rsid w:val="007115CE"/>
    <w:rsid w:val="0071210F"/>
    <w:rsid w:val="007123E4"/>
    <w:rsid w:val="007124E2"/>
    <w:rsid w:val="00712A2B"/>
    <w:rsid w:val="00712A92"/>
    <w:rsid w:val="00712AF1"/>
    <w:rsid w:val="00712E15"/>
    <w:rsid w:val="00713163"/>
    <w:rsid w:val="0071350B"/>
    <w:rsid w:val="0071419F"/>
    <w:rsid w:val="00714482"/>
    <w:rsid w:val="007146D1"/>
    <w:rsid w:val="007148E5"/>
    <w:rsid w:val="007149B9"/>
    <w:rsid w:val="00714A0C"/>
    <w:rsid w:val="00714A72"/>
    <w:rsid w:val="00714DED"/>
    <w:rsid w:val="007153AB"/>
    <w:rsid w:val="007157EC"/>
    <w:rsid w:val="00715962"/>
    <w:rsid w:val="00716067"/>
    <w:rsid w:val="00716171"/>
    <w:rsid w:val="007162F9"/>
    <w:rsid w:val="00716311"/>
    <w:rsid w:val="007168E5"/>
    <w:rsid w:val="007169B2"/>
    <w:rsid w:val="00716C79"/>
    <w:rsid w:val="00717131"/>
    <w:rsid w:val="007175C8"/>
    <w:rsid w:val="00717801"/>
    <w:rsid w:val="00717FB4"/>
    <w:rsid w:val="007206A8"/>
    <w:rsid w:val="00720A4A"/>
    <w:rsid w:val="00720A9F"/>
    <w:rsid w:val="00720CAA"/>
    <w:rsid w:val="00720D86"/>
    <w:rsid w:val="00720DA5"/>
    <w:rsid w:val="0072135B"/>
    <w:rsid w:val="00721775"/>
    <w:rsid w:val="00721791"/>
    <w:rsid w:val="00721C1B"/>
    <w:rsid w:val="00721DD3"/>
    <w:rsid w:val="00721FC1"/>
    <w:rsid w:val="007220B7"/>
    <w:rsid w:val="0072237D"/>
    <w:rsid w:val="00722710"/>
    <w:rsid w:val="007228E1"/>
    <w:rsid w:val="00722920"/>
    <w:rsid w:val="00722C8C"/>
    <w:rsid w:val="00722DB6"/>
    <w:rsid w:val="00723401"/>
    <w:rsid w:val="00723586"/>
    <w:rsid w:val="007238AB"/>
    <w:rsid w:val="007238E6"/>
    <w:rsid w:val="00723D4E"/>
    <w:rsid w:val="00723DB0"/>
    <w:rsid w:val="00723E84"/>
    <w:rsid w:val="00724124"/>
    <w:rsid w:val="00724754"/>
    <w:rsid w:val="00724B9E"/>
    <w:rsid w:val="0072538D"/>
    <w:rsid w:val="007253DC"/>
    <w:rsid w:val="00725A59"/>
    <w:rsid w:val="00725C87"/>
    <w:rsid w:val="00725EEA"/>
    <w:rsid w:val="007261FA"/>
    <w:rsid w:val="00726DA6"/>
    <w:rsid w:val="00726FF5"/>
    <w:rsid w:val="00727157"/>
    <w:rsid w:val="00727164"/>
    <w:rsid w:val="00727459"/>
    <w:rsid w:val="00727BFF"/>
    <w:rsid w:val="00727CA9"/>
    <w:rsid w:val="00727EE7"/>
    <w:rsid w:val="00727FB9"/>
    <w:rsid w:val="0073036B"/>
    <w:rsid w:val="0073093A"/>
    <w:rsid w:val="00730C97"/>
    <w:rsid w:val="007311B9"/>
    <w:rsid w:val="00731628"/>
    <w:rsid w:val="007319EA"/>
    <w:rsid w:val="00731D83"/>
    <w:rsid w:val="00731F8F"/>
    <w:rsid w:val="0073208E"/>
    <w:rsid w:val="00732370"/>
    <w:rsid w:val="00732846"/>
    <w:rsid w:val="00732DEE"/>
    <w:rsid w:val="00732F17"/>
    <w:rsid w:val="0073333E"/>
    <w:rsid w:val="00733AB1"/>
    <w:rsid w:val="00733BBF"/>
    <w:rsid w:val="00733C5B"/>
    <w:rsid w:val="00733CAF"/>
    <w:rsid w:val="00733DA2"/>
    <w:rsid w:val="00733EAE"/>
    <w:rsid w:val="0073486B"/>
    <w:rsid w:val="007353CC"/>
    <w:rsid w:val="007358C2"/>
    <w:rsid w:val="00735F93"/>
    <w:rsid w:val="007362AA"/>
    <w:rsid w:val="007363D2"/>
    <w:rsid w:val="007363ED"/>
    <w:rsid w:val="00736A0C"/>
    <w:rsid w:val="00736C16"/>
    <w:rsid w:val="00736E3D"/>
    <w:rsid w:val="007376D8"/>
    <w:rsid w:val="00737802"/>
    <w:rsid w:val="00737C6C"/>
    <w:rsid w:val="00740F4B"/>
    <w:rsid w:val="00741041"/>
    <w:rsid w:val="00741275"/>
    <w:rsid w:val="00741642"/>
    <w:rsid w:val="007417B7"/>
    <w:rsid w:val="00741A85"/>
    <w:rsid w:val="00742649"/>
    <w:rsid w:val="00742868"/>
    <w:rsid w:val="0074287B"/>
    <w:rsid w:val="00742D81"/>
    <w:rsid w:val="00743383"/>
    <w:rsid w:val="00743A77"/>
    <w:rsid w:val="00743CD3"/>
    <w:rsid w:val="00743E94"/>
    <w:rsid w:val="0074489E"/>
    <w:rsid w:val="00744994"/>
    <w:rsid w:val="00745435"/>
    <w:rsid w:val="007456FE"/>
    <w:rsid w:val="00745737"/>
    <w:rsid w:val="0074590B"/>
    <w:rsid w:val="00745C53"/>
    <w:rsid w:val="00745D76"/>
    <w:rsid w:val="00745FC8"/>
    <w:rsid w:val="00746120"/>
    <w:rsid w:val="00746B9B"/>
    <w:rsid w:val="00746BB1"/>
    <w:rsid w:val="00746C5F"/>
    <w:rsid w:val="007474D6"/>
    <w:rsid w:val="007475B3"/>
    <w:rsid w:val="007478DA"/>
    <w:rsid w:val="00747967"/>
    <w:rsid w:val="00747A85"/>
    <w:rsid w:val="00747C7B"/>
    <w:rsid w:val="00750336"/>
    <w:rsid w:val="007507F7"/>
    <w:rsid w:val="0075098E"/>
    <w:rsid w:val="00750FFE"/>
    <w:rsid w:val="0075108E"/>
    <w:rsid w:val="007513EA"/>
    <w:rsid w:val="007516DA"/>
    <w:rsid w:val="00751CEB"/>
    <w:rsid w:val="00751EFD"/>
    <w:rsid w:val="00751F47"/>
    <w:rsid w:val="00752157"/>
    <w:rsid w:val="007528CE"/>
    <w:rsid w:val="00752A99"/>
    <w:rsid w:val="00752B02"/>
    <w:rsid w:val="00752B5F"/>
    <w:rsid w:val="00752F63"/>
    <w:rsid w:val="00753367"/>
    <w:rsid w:val="00753667"/>
    <w:rsid w:val="007537BC"/>
    <w:rsid w:val="00753DF4"/>
    <w:rsid w:val="007541AA"/>
    <w:rsid w:val="0075458F"/>
    <w:rsid w:val="00755127"/>
    <w:rsid w:val="007552DD"/>
    <w:rsid w:val="0075584F"/>
    <w:rsid w:val="00755A02"/>
    <w:rsid w:val="00755BB4"/>
    <w:rsid w:val="00757791"/>
    <w:rsid w:val="007578E4"/>
    <w:rsid w:val="00757C8E"/>
    <w:rsid w:val="00757F7A"/>
    <w:rsid w:val="00760DA8"/>
    <w:rsid w:val="0076105F"/>
    <w:rsid w:val="0076160D"/>
    <w:rsid w:val="0076172E"/>
    <w:rsid w:val="00761C96"/>
    <w:rsid w:val="00761D78"/>
    <w:rsid w:val="00761FF2"/>
    <w:rsid w:val="00762333"/>
    <w:rsid w:val="00762766"/>
    <w:rsid w:val="00762CC5"/>
    <w:rsid w:val="00762FDD"/>
    <w:rsid w:val="00763115"/>
    <w:rsid w:val="00763748"/>
    <w:rsid w:val="00763771"/>
    <w:rsid w:val="00763953"/>
    <w:rsid w:val="00763A7D"/>
    <w:rsid w:val="00763D4F"/>
    <w:rsid w:val="00764235"/>
    <w:rsid w:val="00764250"/>
    <w:rsid w:val="007645FB"/>
    <w:rsid w:val="00764654"/>
    <w:rsid w:val="007649C7"/>
    <w:rsid w:val="00765047"/>
    <w:rsid w:val="0076525F"/>
    <w:rsid w:val="00765994"/>
    <w:rsid w:val="00765BDD"/>
    <w:rsid w:val="00765E43"/>
    <w:rsid w:val="00766639"/>
    <w:rsid w:val="007669B6"/>
    <w:rsid w:val="00766A09"/>
    <w:rsid w:val="00766B20"/>
    <w:rsid w:val="00766B46"/>
    <w:rsid w:val="0076727F"/>
    <w:rsid w:val="007672F5"/>
    <w:rsid w:val="00767AA0"/>
    <w:rsid w:val="00767CF6"/>
    <w:rsid w:val="00767F2C"/>
    <w:rsid w:val="00767F3D"/>
    <w:rsid w:val="00767FDF"/>
    <w:rsid w:val="00770103"/>
    <w:rsid w:val="007706FC"/>
    <w:rsid w:val="00770CB5"/>
    <w:rsid w:val="00770E59"/>
    <w:rsid w:val="00770F58"/>
    <w:rsid w:val="007710AD"/>
    <w:rsid w:val="007711FC"/>
    <w:rsid w:val="007712BA"/>
    <w:rsid w:val="007714DA"/>
    <w:rsid w:val="00771B88"/>
    <w:rsid w:val="00771E2F"/>
    <w:rsid w:val="0077282F"/>
    <w:rsid w:val="00772C36"/>
    <w:rsid w:val="00772D10"/>
    <w:rsid w:val="00772DCA"/>
    <w:rsid w:val="00772F93"/>
    <w:rsid w:val="007731A6"/>
    <w:rsid w:val="007731C4"/>
    <w:rsid w:val="00773473"/>
    <w:rsid w:val="007737EA"/>
    <w:rsid w:val="007737FB"/>
    <w:rsid w:val="00773851"/>
    <w:rsid w:val="007739E9"/>
    <w:rsid w:val="00774238"/>
    <w:rsid w:val="00774269"/>
    <w:rsid w:val="007742C8"/>
    <w:rsid w:val="00774A00"/>
    <w:rsid w:val="00774D9A"/>
    <w:rsid w:val="00775057"/>
    <w:rsid w:val="007757FA"/>
    <w:rsid w:val="007758A3"/>
    <w:rsid w:val="0077640E"/>
    <w:rsid w:val="00776BCE"/>
    <w:rsid w:val="00776CD4"/>
    <w:rsid w:val="007772E2"/>
    <w:rsid w:val="0077776F"/>
    <w:rsid w:val="00777885"/>
    <w:rsid w:val="00777AEF"/>
    <w:rsid w:val="00777B03"/>
    <w:rsid w:val="007807D4"/>
    <w:rsid w:val="007807DC"/>
    <w:rsid w:val="0078107E"/>
    <w:rsid w:val="007810DC"/>
    <w:rsid w:val="007812BD"/>
    <w:rsid w:val="0078156D"/>
    <w:rsid w:val="00781A25"/>
    <w:rsid w:val="0078240A"/>
    <w:rsid w:val="0078254B"/>
    <w:rsid w:val="00782C21"/>
    <w:rsid w:val="00782FCE"/>
    <w:rsid w:val="007831C5"/>
    <w:rsid w:val="007831D0"/>
    <w:rsid w:val="007839E4"/>
    <w:rsid w:val="00783FA5"/>
    <w:rsid w:val="0078402B"/>
    <w:rsid w:val="0078471E"/>
    <w:rsid w:val="00784B27"/>
    <w:rsid w:val="00784CB6"/>
    <w:rsid w:val="00784E78"/>
    <w:rsid w:val="00785249"/>
    <w:rsid w:val="007852B0"/>
    <w:rsid w:val="007859E1"/>
    <w:rsid w:val="00785C42"/>
    <w:rsid w:val="00785E19"/>
    <w:rsid w:val="007869A6"/>
    <w:rsid w:val="007876D4"/>
    <w:rsid w:val="00787700"/>
    <w:rsid w:val="00787A7E"/>
    <w:rsid w:val="007901EF"/>
    <w:rsid w:val="00790D0B"/>
    <w:rsid w:val="00791137"/>
    <w:rsid w:val="00791180"/>
    <w:rsid w:val="007911C7"/>
    <w:rsid w:val="0079158D"/>
    <w:rsid w:val="007916DD"/>
    <w:rsid w:val="00791988"/>
    <w:rsid w:val="00791A6E"/>
    <w:rsid w:val="00791BE4"/>
    <w:rsid w:val="00792335"/>
    <w:rsid w:val="00792628"/>
    <w:rsid w:val="0079291D"/>
    <w:rsid w:val="00792BE3"/>
    <w:rsid w:val="00792E07"/>
    <w:rsid w:val="00793221"/>
    <w:rsid w:val="0079328B"/>
    <w:rsid w:val="00793F09"/>
    <w:rsid w:val="007941ED"/>
    <w:rsid w:val="00794336"/>
    <w:rsid w:val="007949BF"/>
    <w:rsid w:val="00794AA0"/>
    <w:rsid w:val="00794E42"/>
    <w:rsid w:val="00794EF9"/>
    <w:rsid w:val="00794FE1"/>
    <w:rsid w:val="00795186"/>
    <w:rsid w:val="00795526"/>
    <w:rsid w:val="00795E63"/>
    <w:rsid w:val="00795F2A"/>
    <w:rsid w:val="007964FE"/>
    <w:rsid w:val="00796DC3"/>
    <w:rsid w:val="00796DF4"/>
    <w:rsid w:val="00796F74"/>
    <w:rsid w:val="007971F2"/>
    <w:rsid w:val="007973EA"/>
    <w:rsid w:val="00797438"/>
    <w:rsid w:val="007978DC"/>
    <w:rsid w:val="007A04D6"/>
    <w:rsid w:val="007A04DB"/>
    <w:rsid w:val="007A06B4"/>
    <w:rsid w:val="007A1022"/>
    <w:rsid w:val="007A1480"/>
    <w:rsid w:val="007A14DA"/>
    <w:rsid w:val="007A1904"/>
    <w:rsid w:val="007A19AB"/>
    <w:rsid w:val="007A1CB1"/>
    <w:rsid w:val="007A213B"/>
    <w:rsid w:val="007A23AF"/>
    <w:rsid w:val="007A23F0"/>
    <w:rsid w:val="007A297D"/>
    <w:rsid w:val="007A2B4B"/>
    <w:rsid w:val="007A2EB1"/>
    <w:rsid w:val="007A30CE"/>
    <w:rsid w:val="007A330E"/>
    <w:rsid w:val="007A33B7"/>
    <w:rsid w:val="007A3FB0"/>
    <w:rsid w:val="007A41F5"/>
    <w:rsid w:val="007A45F2"/>
    <w:rsid w:val="007A4B35"/>
    <w:rsid w:val="007A4EBB"/>
    <w:rsid w:val="007A51D0"/>
    <w:rsid w:val="007A52D8"/>
    <w:rsid w:val="007A5533"/>
    <w:rsid w:val="007A568D"/>
    <w:rsid w:val="007A5904"/>
    <w:rsid w:val="007A5B48"/>
    <w:rsid w:val="007A5C54"/>
    <w:rsid w:val="007A5F36"/>
    <w:rsid w:val="007A64F9"/>
    <w:rsid w:val="007A655D"/>
    <w:rsid w:val="007A669D"/>
    <w:rsid w:val="007A670D"/>
    <w:rsid w:val="007A6C5E"/>
    <w:rsid w:val="007A6CFF"/>
    <w:rsid w:val="007A7808"/>
    <w:rsid w:val="007B0389"/>
    <w:rsid w:val="007B0ADB"/>
    <w:rsid w:val="007B0B8D"/>
    <w:rsid w:val="007B0C60"/>
    <w:rsid w:val="007B1205"/>
    <w:rsid w:val="007B1441"/>
    <w:rsid w:val="007B14DF"/>
    <w:rsid w:val="007B217D"/>
    <w:rsid w:val="007B234A"/>
    <w:rsid w:val="007B28C3"/>
    <w:rsid w:val="007B2D20"/>
    <w:rsid w:val="007B2E08"/>
    <w:rsid w:val="007B2E0E"/>
    <w:rsid w:val="007B2ED1"/>
    <w:rsid w:val="007B3359"/>
    <w:rsid w:val="007B3492"/>
    <w:rsid w:val="007B35D4"/>
    <w:rsid w:val="007B38F3"/>
    <w:rsid w:val="007B3919"/>
    <w:rsid w:val="007B3A7C"/>
    <w:rsid w:val="007B3BD5"/>
    <w:rsid w:val="007B3C50"/>
    <w:rsid w:val="007B3D20"/>
    <w:rsid w:val="007B3E7F"/>
    <w:rsid w:val="007B469A"/>
    <w:rsid w:val="007B4815"/>
    <w:rsid w:val="007B4A9B"/>
    <w:rsid w:val="007B4F8A"/>
    <w:rsid w:val="007B4FF9"/>
    <w:rsid w:val="007B52F4"/>
    <w:rsid w:val="007B5580"/>
    <w:rsid w:val="007B5B90"/>
    <w:rsid w:val="007B5C3E"/>
    <w:rsid w:val="007B5C5D"/>
    <w:rsid w:val="007B6565"/>
    <w:rsid w:val="007C02A1"/>
    <w:rsid w:val="007C02D2"/>
    <w:rsid w:val="007C0ED6"/>
    <w:rsid w:val="007C0F99"/>
    <w:rsid w:val="007C154F"/>
    <w:rsid w:val="007C1964"/>
    <w:rsid w:val="007C1B9A"/>
    <w:rsid w:val="007C1C8E"/>
    <w:rsid w:val="007C1FB9"/>
    <w:rsid w:val="007C24A7"/>
    <w:rsid w:val="007C2B1A"/>
    <w:rsid w:val="007C34A2"/>
    <w:rsid w:val="007C370C"/>
    <w:rsid w:val="007C3B41"/>
    <w:rsid w:val="007C3E08"/>
    <w:rsid w:val="007C3E4D"/>
    <w:rsid w:val="007C4230"/>
    <w:rsid w:val="007C44E0"/>
    <w:rsid w:val="007C45E4"/>
    <w:rsid w:val="007C4C5F"/>
    <w:rsid w:val="007C4ECC"/>
    <w:rsid w:val="007C4EDC"/>
    <w:rsid w:val="007C5287"/>
    <w:rsid w:val="007C5313"/>
    <w:rsid w:val="007C55DC"/>
    <w:rsid w:val="007C642A"/>
    <w:rsid w:val="007C662A"/>
    <w:rsid w:val="007C6889"/>
    <w:rsid w:val="007C696C"/>
    <w:rsid w:val="007C6DD7"/>
    <w:rsid w:val="007C6F48"/>
    <w:rsid w:val="007C7274"/>
    <w:rsid w:val="007C7325"/>
    <w:rsid w:val="007C7522"/>
    <w:rsid w:val="007C759E"/>
    <w:rsid w:val="007C7DE7"/>
    <w:rsid w:val="007D04AF"/>
    <w:rsid w:val="007D0C6B"/>
    <w:rsid w:val="007D17AD"/>
    <w:rsid w:val="007D18E7"/>
    <w:rsid w:val="007D229B"/>
    <w:rsid w:val="007D28BE"/>
    <w:rsid w:val="007D2A25"/>
    <w:rsid w:val="007D2F51"/>
    <w:rsid w:val="007D3082"/>
    <w:rsid w:val="007D3A94"/>
    <w:rsid w:val="007D3C28"/>
    <w:rsid w:val="007D3FCE"/>
    <w:rsid w:val="007D4BCF"/>
    <w:rsid w:val="007D517D"/>
    <w:rsid w:val="007D5956"/>
    <w:rsid w:val="007D5DD1"/>
    <w:rsid w:val="007D63E2"/>
    <w:rsid w:val="007D64F4"/>
    <w:rsid w:val="007D6961"/>
    <w:rsid w:val="007D69B8"/>
    <w:rsid w:val="007D6C38"/>
    <w:rsid w:val="007D6FE1"/>
    <w:rsid w:val="007D7336"/>
    <w:rsid w:val="007D7724"/>
    <w:rsid w:val="007D78CC"/>
    <w:rsid w:val="007D7999"/>
    <w:rsid w:val="007D7AA0"/>
    <w:rsid w:val="007E0207"/>
    <w:rsid w:val="007E0756"/>
    <w:rsid w:val="007E0D9E"/>
    <w:rsid w:val="007E1063"/>
    <w:rsid w:val="007E18A9"/>
    <w:rsid w:val="007E1FB9"/>
    <w:rsid w:val="007E1FBB"/>
    <w:rsid w:val="007E211A"/>
    <w:rsid w:val="007E25C7"/>
    <w:rsid w:val="007E2806"/>
    <w:rsid w:val="007E28CA"/>
    <w:rsid w:val="007E2AEA"/>
    <w:rsid w:val="007E2DDB"/>
    <w:rsid w:val="007E32BF"/>
    <w:rsid w:val="007E334A"/>
    <w:rsid w:val="007E3370"/>
    <w:rsid w:val="007E35BC"/>
    <w:rsid w:val="007E3DCA"/>
    <w:rsid w:val="007E426D"/>
    <w:rsid w:val="007E4388"/>
    <w:rsid w:val="007E4C51"/>
    <w:rsid w:val="007E584D"/>
    <w:rsid w:val="007E6006"/>
    <w:rsid w:val="007E6164"/>
    <w:rsid w:val="007E680C"/>
    <w:rsid w:val="007E6A79"/>
    <w:rsid w:val="007E7086"/>
    <w:rsid w:val="007E7263"/>
    <w:rsid w:val="007E737C"/>
    <w:rsid w:val="007E79C0"/>
    <w:rsid w:val="007E7AAE"/>
    <w:rsid w:val="007E7D76"/>
    <w:rsid w:val="007E7EDA"/>
    <w:rsid w:val="007F027B"/>
    <w:rsid w:val="007F04D2"/>
    <w:rsid w:val="007F063B"/>
    <w:rsid w:val="007F1582"/>
    <w:rsid w:val="007F1585"/>
    <w:rsid w:val="007F2A2F"/>
    <w:rsid w:val="007F2B85"/>
    <w:rsid w:val="007F5187"/>
    <w:rsid w:val="007F53CA"/>
    <w:rsid w:val="007F5766"/>
    <w:rsid w:val="007F5967"/>
    <w:rsid w:val="007F62D4"/>
    <w:rsid w:val="007F63C2"/>
    <w:rsid w:val="007F6624"/>
    <w:rsid w:val="007F66F3"/>
    <w:rsid w:val="007F672A"/>
    <w:rsid w:val="007F6BC0"/>
    <w:rsid w:val="007F6CF6"/>
    <w:rsid w:val="007F6F16"/>
    <w:rsid w:val="007F6FD3"/>
    <w:rsid w:val="007F7023"/>
    <w:rsid w:val="007F7252"/>
    <w:rsid w:val="007F747E"/>
    <w:rsid w:val="007F74A1"/>
    <w:rsid w:val="00800512"/>
    <w:rsid w:val="00800631"/>
    <w:rsid w:val="00800A89"/>
    <w:rsid w:val="00800EC3"/>
    <w:rsid w:val="008016B2"/>
    <w:rsid w:val="0080187B"/>
    <w:rsid w:val="008020B3"/>
    <w:rsid w:val="008024DD"/>
    <w:rsid w:val="00802C63"/>
    <w:rsid w:val="00803370"/>
    <w:rsid w:val="008040FC"/>
    <w:rsid w:val="0080503B"/>
    <w:rsid w:val="0080504E"/>
    <w:rsid w:val="0080532F"/>
    <w:rsid w:val="0080598C"/>
    <w:rsid w:val="00805D24"/>
    <w:rsid w:val="008066E1"/>
    <w:rsid w:val="00806C34"/>
    <w:rsid w:val="00806D28"/>
    <w:rsid w:val="00806D50"/>
    <w:rsid w:val="008070DF"/>
    <w:rsid w:val="00807140"/>
    <w:rsid w:val="00807199"/>
    <w:rsid w:val="00807253"/>
    <w:rsid w:val="0080736F"/>
    <w:rsid w:val="008077FC"/>
    <w:rsid w:val="008078D1"/>
    <w:rsid w:val="00807B33"/>
    <w:rsid w:val="00807CA2"/>
    <w:rsid w:val="00807F1D"/>
    <w:rsid w:val="00810167"/>
    <w:rsid w:val="0081022D"/>
    <w:rsid w:val="00810788"/>
    <w:rsid w:val="00810EEC"/>
    <w:rsid w:val="00811434"/>
    <w:rsid w:val="00811712"/>
    <w:rsid w:val="008119A9"/>
    <w:rsid w:val="00811A2A"/>
    <w:rsid w:val="00811B05"/>
    <w:rsid w:val="00811E61"/>
    <w:rsid w:val="00811FFE"/>
    <w:rsid w:val="0081218A"/>
    <w:rsid w:val="00812538"/>
    <w:rsid w:val="00812922"/>
    <w:rsid w:val="00812EB1"/>
    <w:rsid w:val="00813302"/>
    <w:rsid w:val="008139DE"/>
    <w:rsid w:val="00813CD3"/>
    <w:rsid w:val="00813F3B"/>
    <w:rsid w:val="008145F2"/>
    <w:rsid w:val="008148BD"/>
    <w:rsid w:val="00814929"/>
    <w:rsid w:val="00814D60"/>
    <w:rsid w:val="00815255"/>
    <w:rsid w:val="0081532B"/>
    <w:rsid w:val="0081547F"/>
    <w:rsid w:val="0081560F"/>
    <w:rsid w:val="008156A6"/>
    <w:rsid w:val="00815F09"/>
    <w:rsid w:val="0081656B"/>
    <w:rsid w:val="008167BF"/>
    <w:rsid w:val="0081696D"/>
    <w:rsid w:val="00816988"/>
    <w:rsid w:val="00816A2C"/>
    <w:rsid w:val="00816AC0"/>
    <w:rsid w:val="00816C68"/>
    <w:rsid w:val="00816D97"/>
    <w:rsid w:val="008170EF"/>
    <w:rsid w:val="0081740C"/>
    <w:rsid w:val="0081768B"/>
    <w:rsid w:val="0081786F"/>
    <w:rsid w:val="008178CC"/>
    <w:rsid w:val="00817A9C"/>
    <w:rsid w:val="00820055"/>
    <w:rsid w:val="008202F2"/>
    <w:rsid w:val="00820A4B"/>
    <w:rsid w:val="008213B2"/>
    <w:rsid w:val="00821A06"/>
    <w:rsid w:val="00821E4D"/>
    <w:rsid w:val="00822145"/>
    <w:rsid w:val="00822577"/>
    <w:rsid w:val="00822B3C"/>
    <w:rsid w:val="00822B79"/>
    <w:rsid w:val="00822E22"/>
    <w:rsid w:val="00822E4C"/>
    <w:rsid w:val="0082363F"/>
    <w:rsid w:val="008236E4"/>
    <w:rsid w:val="00823EDE"/>
    <w:rsid w:val="008241FC"/>
    <w:rsid w:val="0082522A"/>
    <w:rsid w:val="00825278"/>
    <w:rsid w:val="0082568E"/>
    <w:rsid w:val="0082591A"/>
    <w:rsid w:val="00825B20"/>
    <w:rsid w:val="00825CE3"/>
    <w:rsid w:val="00825E39"/>
    <w:rsid w:val="00826620"/>
    <w:rsid w:val="0082724B"/>
    <w:rsid w:val="008273BD"/>
    <w:rsid w:val="0082772A"/>
    <w:rsid w:val="008304E3"/>
    <w:rsid w:val="00830562"/>
    <w:rsid w:val="008308B8"/>
    <w:rsid w:val="00830BE6"/>
    <w:rsid w:val="00830D67"/>
    <w:rsid w:val="00830E3E"/>
    <w:rsid w:val="0083147C"/>
    <w:rsid w:val="00831A7C"/>
    <w:rsid w:val="00831B24"/>
    <w:rsid w:val="00832096"/>
    <w:rsid w:val="008320C3"/>
    <w:rsid w:val="008325B9"/>
    <w:rsid w:val="0083391F"/>
    <w:rsid w:val="00833A02"/>
    <w:rsid w:val="00833B95"/>
    <w:rsid w:val="00833E42"/>
    <w:rsid w:val="008344A9"/>
    <w:rsid w:val="00834AF3"/>
    <w:rsid w:val="00834CF0"/>
    <w:rsid w:val="00834E1B"/>
    <w:rsid w:val="00835750"/>
    <w:rsid w:val="008358E5"/>
    <w:rsid w:val="00835950"/>
    <w:rsid w:val="00835F43"/>
    <w:rsid w:val="00835FF3"/>
    <w:rsid w:val="008363B0"/>
    <w:rsid w:val="00836544"/>
    <w:rsid w:val="0083694A"/>
    <w:rsid w:val="00836FF5"/>
    <w:rsid w:val="008401DC"/>
    <w:rsid w:val="0084020C"/>
    <w:rsid w:val="0084071C"/>
    <w:rsid w:val="00840A37"/>
    <w:rsid w:val="00840BAB"/>
    <w:rsid w:val="008412F2"/>
    <w:rsid w:val="00841538"/>
    <w:rsid w:val="00841588"/>
    <w:rsid w:val="00841956"/>
    <w:rsid w:val="00841F1F"/>
    <w:rsid w:val="00841FBE"/>
    <w:rsid w:val="008421B2"/>
    <w:rsid w:val="00843080"/>
    <w:rsid w:val="008437BF"/>
    <w:rsid w:val="00843CD3"/>
    <w:rsid w:val="00843FE4"/>
    <w:rsid w:val="0084436B"/>
    <w:rsid w:val="0084441B"/>
    <w:rsid w:val="0084461C"/>
    <w:rsid w:val="00844E8D"/>
    <w:rsid w:val="00844FFD"/>
    <w:rsid w:val="008451EA"/>
    <w:rsid w:val="0084525B"/>
    <w:rsid w:val="0084525E"/>
    <w:rsid w:val="008452BE"/>
    <w:rsid w:val="008454EA"/>
    <w:rsid w:val="00845815"/>
    <w:rsid w:val="008459CD"/>
    <w:rsid w:val="008459E5"/>
    <w:rsid w:val="00845A45"/>
    <w:rsid w:val="00845BD9"/>
    <w:rsid w:val="00845C6A"/>
    <w:rsid w:val="00845ED9"/>
    <w:rsid w:val="00846D32"/>
    <w:rsid w:val="00847FCD"/>
    <w:rsid w:val="00850230"/>
    <w:rsid w:val="00850464"/>
    <w:rsid w:val="008506EE"/>
    <w:rsid w:val="0085074B"/>
    <w:rsid w:val="00850C26"/>
    <w:rsid w:val="00850D00"/>
    <w:rsid w:val="00850F7B"/>
    <w:rsid w:val="008511CA"/>
    <w:rsid w:val="008512C7"/>
    <w:rsid w:val="00851651"/>
    <w:rsid w:val="00851CA4"/>
    <w:rsid w:val="00851D42"/>
    <w:rsid w:val="008526BD"/>
    <w:rsid w:val="00852CA4"/>
    <w:rsid w:val="00853544"/>
    <w:rsid w:val="00853954"/>
    <w:rsid w:val="008545DA"/>
    <w:rsid w:val="008548F8"/>
    <w:rsid w:val="00854C92"/>
    <w:rsid w:val="008555BC"/>
    <w:rsid w:val="00855676"/>
    <w:rsid w:val="00855B51"/>
    <w:rsid w:val="00855CE5"/>
    <w:rsid w:val="00856076"/>
    <w:rsid w:val="00856127"/>
    <w:rsid w:val="00856179"/>
    <w:rsid w:val="0085691A"/>
    <w:rsid w:val="00856FEF"/>
    <w:rsid w:val="0085747D"/>
    <w:rsid w:val="00857533"/>
    <w:rsid w:val="00857770"/>
    <w:rsid w:val="00857BF6"/>
    <w:rsid w:val="00857F00"/>
    <w:rsid w:val="00857F35"/>
    <w:rsid w:val="008602F6"/>
    <w:rsid w:val="00860317"/>
    <w:rsid w:val="0086040D"/>
    <w:rsid w:val="008605B8"/>
    <w:rsid w:val="008609C0"/>
    <w:rsid w:val="00860C9E"/>
    <w:rsid w:val="00860E1D"/>
    <w:rsid w:val="0086109A"/>
    <w:rsid w:val="00861228"/>
    <w:rsid w:val="00861276"/>
    <w:rsid w:val="008612B2"/>
    <w:rsid w:val="008615FC"/>
    <w:rsid w:val="008619B0"/>
    <w:rsid w:val="0086201E"/>
    <w:rsid w:val="008623EA"/>
    <w:rsid w:val="008627EE"/>
    <w:rsid w:val="00862A78"/>
    <w:rsid w:val="00862D36"/>
    <w:rsid w:val="00862F92"/>
    <w:rsid w:val="00862FEC"/>
    <w:rsid w:val="00863226"/>
    <w:rsid w:val="0086397C"/>
    <w:rsid w:val="00864149"/>
    <w:rsid w:val="00864268"/>
    <w:rsid w:val="008643A2"/>
    <w:rsid w:val="008646A8"/>
    <w:rsid w:val="008646CC"/>
    <w:rsid w:val="0086485F"/>
    <w:rsid w:val="008649A2"/>
    <w:rsid w:val="00864A90"/>
    <w:rsid w:val="00864EEE"/>
    <w:rsid w:val="008650DD"/>
    <w:rsid w:val="00865226"/>
    <w:rsid w:val="008657E3"/>
    <w:rsid w:val="008658F2"/>
    <w:rsid w:val="008659D0"/>
    <w:rsid w:val="00865A19"/>
    <w:rsid w:val="00865D15"/>
    <w:rsid w:val="008666E0"/>
    <w:rsid w:val="0086692A"/>
    <w:rsid w:val="00866A9F"/>
    <w:rsid w:val="00866DB0"/>
    <w:rsid w:val="00867404"/>
    <w:rsid w:val="0086781A"/>
    <w:rsid w:val="00867A63"/>
    <w:rsid w:val="00867A6A"/>
    <w:rsid w:val="00867DC6"/>
    <w:rsid w:val="0087038D"/>
    <w:rsid w:val="00870733"/>
    <w:rsid w:val="00870CAC"/>
    <w:rsid w:val="008710DC"/>
    <w:rsid w:val="00871375"/>
    <w:rsid w:val="008715DD"/>
    <w:rsid w:val="00872756"/>
    <w:rsid w:val="0087293E"/>
    <w:rsid w:val="008729A4"/>
    <w:rsid w:val="008735E5"/>
    <w:rsid w:val="00874050"/>
    <w:rsid w:val="0087406D"/>
    <w:rsid w:val="00874411"/>
    <w:rsid w:val="0087459B"/>
    <w:rsid w:val="00874A30"/>
    <w:rsid w:val="00874A90"/>
    <w:rsid w:val="00874CA7"/>
    <w:rsid w:val="00874CCD"/>
    <w:rsid w:val="0087536B"/>
    <w:rsid w:val="00875630"/>
    <w:rsid w:val="008757F4"/>
    <w:rsid w:val="00875975"/>
    <w:rsid w:val="00875AC8"/>
    <w:rsid w:val="00875C50"/>
    <w:rsid w:val="00875D97"/>
    <w:rsid w:val="008763C1"/>
    <w:rsid w:val="00876C4C"/>
    <w:rsid w:val="00876FCD"/>
    <w:rsid w:val="00876FE5"/>
    <w:rsid w:val="008776EF"/>
    <w:rsid w:val="0087770E"/>
    <w:rsid w:val="00877AE9"/>
    <w:rsid w:val="00877C68"/>
    <w:rsid w:val="008803DD"/>
    <w:rsid w:val="0088066D"/>
    <w:rsid w:val="00880734"/>
    <w:rsid w:val="00880B82"/>
    <w:rsid w:val="00880C85"/>
    <w:rsid w:val="00880F5F"/>
    <w:rsid w:val="00880F92"/>
    <w:rsid w:val="0088114E"/>
    <w:rsid w:val="008812F2"/>
    <w:rsid w:val="00881303"/>
    <w:rsid w:val="00881AB1"/>
    <w:rsid w:val="00881B9B"/>
    <w:rsid w:val="00881D34"/>
    <w:rsid w:val="0088219D"/>
    <w:rsid w:val="00882478"/>
    <w:rsid w:val="00882936"/>
    <w:rsid w:val="00882AAE"/>
    <w:rsid w:val="00882DD8"/>
    <w:rsid w:val="008830B3"/>
    <w:rsid w:val="008832C3"/>
    <w:rsid w:val="008833F9"/>
    <w:rsid w:val="00883666"/>
    <w:rsid w:val="00883ABE"/>
    <w:rsid w:val="00883C84"/>
    <w:rsid w:val="00883CED"/>
    <w:rsid w:val="00883F04"/>
    <w:rsid w:val="00884252"/>
    <w:rsid w:val="008842E4"/>
    <w:rsid w:val="00884689"/>
    <w:rsid w:val="00884E39"/>
    <w:rsid w:val="008851A7"/>
    <w:rsid w:val="00885242"/>
    <w:rsid w:val="0088533D"/>
    <w:rsid w:val="008855E2"/>
    <w:rsid w:val="00885670"/>
    <w:rsid w:val="00885AFF"/>
    <w:rsid w:val="00885D7F"/>
    <w:rsid w:val="0088614C"/>
    <w:rsid w:val="00886F31"/>
    <w:rsid w:val="00886F94"/>
    <w:rsid w:val="008875C4"/>
    <w:rsid w:val="0088765D"/>
    <w:rsid w:val="008877E9"/>
    <w:rsid w:val="0088799A"/>
    <w:rsid w:val="00887B53"/>
    <w:rsid w:val="00887F35"/>
    <w:rsid w:val="008904F9"/>
    <w:rsid w:val="0089080C"/>
    <w:rsid w:val="00890E94"/>
    <w:rsid w:val="00891266"/>
    <w:rsid w:val="00891824"/>
    <w:rsid w:val="00891A53"/>
    <w:rsid w:val="00891AF9"/>
    <w:rsid w:val="00891CE1"/>
    <w:rsid w:val="00892130"/>
    <w:rsid w:val="00892522"/>
    <w:rsid w:val="0089287F"/>
    <w:rsid w:val="00892B25"/>
    <w:rsid w:val="00892CEE"/>
    <w:rsid w:val="008931EB"/>
    <w:rsid w:val="00893210"/>
    <w:rsid w:val="008932E4"/>
    <w:rsid w:val="00893335"/>
    <w:rsid w:val="00893408"/>
    <w:rsid w:val="00893BD7"/>
    <w:rsid w:val="008940CA"/>
    <w:rsid w:val="00894721"/>
    <w:rsid w:val="008949C7"/>
    <w:rsid w:val="00894F85"/>
    <w:rsid w:val="008950BE"/>
    <w:rsid w:val="008954D9"/>
    <w:rsid w:val="00895A03"/>
    <w:rsid w:val="00895D8D"/>
    <w:rsid w:val="008960DD"/>
    <w:rsid w:val="008963B7"/>
    <w:rsid w:val="008968F0"/>
    <w:rsid w:val="00896924"/>
    <w:rsid w:val="00896BE9"/>
    <w:rsid w:val="00896D66"/>
    <w:rsid w:val="00896E92"/>
    <w:rsid w:val="00896F0E"/>
    <w:rsid w:val="00896F46"/>
    <w:rsid w:val="0089727B"/>
    <w:rsid w:val="00897306"/>
    <w:rsid w:val="00897427"/>
    <w:rsid w:val="008A0252"/>
    <w:rsid w:val="008A041D"/>
    <w:rsid w:val="008A087B"/>
    <w:rsid w:val="008A0BF8"/>
    <w:rsid w:val="008A0E3C"/>
    <w:rsid w:val="008A0F5B"/>
    <w:rsid w:val="008A1075"/>
    <w:rsid w:val="008A1383"/>
    <w:rsid w:val="008A15D3"/>
    <w:rsid w:val="008A19B7"/>
    <w:rsid w:val="008A1A86"/>
    <w:rsid w:val="008A1AA0"/>
    <w:rsid w:val="008A1BCF"/>
    <w:rsid w:val="008A1FA6"/>
    <w:rsid w:val="008A22EA"/>
    <w:rsid w:val="008A2465"/>
    <w:rsid w:val="008A24B0"/>
    <w:rsid w:val="008A2A34"/>
    <w:rsid w:val="008A2AA0"/>
    <w:rsid w:val="008A2ABA"/>
    <w:rsid w:val="008A30E8"/>
    <w:rsid w:val="008A314E"/>
    <w:rsid w:val="008A3533"/>
    <w:rsid w:val="008A3C0A"/>
    <w:rsid w:val="008A3D72"/>
    <w:rsid w:val="008A3E41"/>
    <w:rsid w:val="008A4182"/>
    <w:rsid w:val="008A50D8"/>
    <w:rsid w:val="008A5116"/>
    <w:rsid w:val="008A5326"/>
    <w:rsid w:val="008A5336"/>
    <w:rsid w:val="008A5568"/>
    <w:rsid w:val="008A5670"/>
    <w:rsid w:val="008A5A58"/>
    <w:rsid w:val="008A6088"/>
    <w:rsid w:val="008A6224"/>
    <w:rsid w:val="008A62AB"/>
    <w:rsid w:val="008A69B9"/>
    <w:rsid w:val="008A6DAB"/>
    <w:rsid w:val="008A7A80"/>
    <w:rsid w:val="008A7C2B"/>
    <w:rsid w:val="008A7D9D"/>
    <w:rsid w:val="008A7DA1"/>
    <w:rsid w:val="008A7F0F"/>
    <w:rsid w:val="008B08B0"/>
    <w:rsid w:val="008B095C"/>
    <w:rsid w:val="008B0D9C"/>
    <w:rsid w:val="008B0DB7"/>
    <w:rsid w:val="008B0EEC"/>
    <w:rsid w:val="008B0F3E"/>
    <w:rsid w:val="008B13FD"/>
    <w:rsid w:val="008B14F5"/>
    <w:rsid w:val="008B1B4D"/>
    <w:rsid w:val="008B1E66"/>
    <w:rsid w:val="008B231B"/>
    <w:rsid w:val="008B2474"/>
    <w:rsid w:val="008B2621"/>
    <w:rsid w:val="008B299B"/>
    <w:rsid w:val="008B2B0A"/>
    <w:rsid w:val="008B2DF3"/>
    <w:rsid w:val="008B3805"/>
    <w:rsid w:val="008B387E"/>
    <w:rsid w:val="008B3954"/>
    <w:rsid w:val="008B43C7"/>
    <w:rsid w:val="008B443D"/>
    <w:rsid w:val="008B469A"/>
    <w:rsid w:val="008B48D8"/>
    <w:rsid w:val="008B49E4"/>
    <w:rsid w:val="008B4AFC"/>
    <w:rsid w:val="008B520F"/>
    <w:rsid w:val="008B556D"/>
    <w:rsid w:val="008B5A71"/>
    <w:rsid w:val="008B60BA"/>
    <w:rsid w:val="008B668D"/>
    <w:rsid w:val="008B669F"/>
    <w:rsid w:val="008B67A0"/>
    <w:rsid w:val="008B70C3"/>
    <w:rsid w:val="008B7501"/>
    <w:rsid w:val="008B7518"/>
    <w:rsid w:val="008B7F37"/>
    <w:rsid w:val="008C0037"/>
    <w:rsid w:val="008C0122"/>
    <w:rsid w:val="008C11C9"/>
    <w:rsid w:val="008C1728"/>
    <w:rsid w:val="008C2DC5"/>
    <w:rsid w:val="008C32CA"/>
    <w:rsid w:val="008C3582"/>
    <w:rsid w:val="008C3B26"/>
    <w:rsid w:val="008C3BE1"/>
    <w:rsid w:val="008C3E6B"/>
    <w:rsid w:val="008C3E76"/>
    <w:rsid w:val="008C3EA3"/>
    <w:rsid w:val="008C4A33"/>
    <w:rsid w:val="008C52C0"/>
    <w:rsid w:val="008C532E"/>
    <w:rsid w:val="008C55C8"/>
    <w:rsid w:val="008C5BB9"/>
    <w:rsid w:val="008C65AD"/>
    <w:rsid w:val="008C6758"/>
    <w:rsid w:val="008C6B06"/>
    <w:rsid w:val="008C6BE9"/>
    <w:rsid w:val="008C7246"/>
    <w:rsid w:val="008C75E9"/>
    <w:rsid w:val="008C7634"/>
    <w:rsid w:val="008C78A7"/>
    <w:rsid w:val="008C7C14"/>
    <w:rsid w:val="008D05DA"/>
    <w:rsid w:val="008D0B4C"/>
    <w:rsid w:val="008D0F64"/>
    <w:rsid w:val="008D1259"/>
    <w:rsid w:val="008D12A6"/>
    <w:rsid w:val="008D1485"/>
    <w:rsid w:val="008D1789"/>
    <w:rsid w:val="008D1950"/>
    <w:rsid w:val="008D2148"/>
    <w:rsid w:val="008D279F"/>
    <w:rsid w:val="008D289E"/>
    <w:rsid w:val="008D35E4"/>
    <w:rsid w:val="008D386C"/>
    <w:rsid w:val="008D3AFB"/>
    <w:rsid w:val="008D45E7"/>
    <w:rsid w:val="008D485C"/>
    <w:rsid w:val="008D4AE5"/>
    <w:rsid w:val="008D4B46"/>
    <w:rsid w:val="008D4B51"/>
    <w:rsid w:val="008D4CE3"/>
    <w:rsid w:val="008D51A1"/>
    <w:rsid w:val="008D55B3"/>
    <w:rsid w:val="008D572E"/>
    <w:rsid w:val="008D578F"/>
    <w:rsid w:val="008D57CF"/>
    <w:rsid w:val="008D5BC9"/>
    <w:rsid w:val="008D5D13"/>
    <w:rsid w:val="008D5F9C"/>
    <w:rsid w:val="008D6128"/>
    <w:rsid w:val="008D661E"/>
    <w:rsid w:val="008D68A9"/>
    <w:rsid w:val="008D6AC2"/>
    <w:rsid w:val="008D6D3A"/>
    <w:rsid w:val="008D7306"/>
    <w:rsid w:val="008D73DB"/>
    <w:rsid w:val="008D74DB"/>
    <w:rsid w:val="008D7521"/>
    <w:rsid w:val="008D7D26"/>
    <w:rsid w:val="008D7D50"/>
    <w:rsid w:val="008E02B9"/>
    <w:rsid w:val="008E0584"/>
    <w:rsid w:val="008E155B"/>
    <w:rsid w:val="008E17AE"/>
    <w:rsid w:val="008E1BCC"/>
    <w:rsid w:val="008E2228"/>
    <w:rsid w:val="008E22B9"/>
    <w:rsid w:val="008E2EF3"/>
    <w:rsid w:val="008E30E5"/>
    <w:rsid w:val="008E37EC"/>
    <w:rsid w:val="008E3986"/>
    <w:rsid w:val="008E3A5C"/>
    <w:rsid w:val="008E3E9E"/>
    <w:rsid w:val="008E40CA"/>
    <w:rsid w:val="008E40F6"/>
    <w:rsid w:val="008E41DA"/>
    <w:rsid w:val="008E42E0"/>
    <w:rsid w:val="008E46E8"/>
    <w:rsid w:val="008E4826"/>
    <w:rsid w:val="008E494A"/>
    <w:rsid w:val="008E4BF5"/>
    <w:rsid w:val="008E4E63"/>
    <w:rsid w:val="008E4FF9"/>
    <w:rsid w:val="008E52D8"/>
    <w:rsid w:val="008E5440"/>
    <w:rsid w:val="008E5456"/>
    <w:rsid w:val="008E54C7"/>
    <w:rsid w:val="008E572C"/>
    <w:rsid w:val="008E5AC5"/>
    <w:rsid w:val="008E5B7D"/>
    <w:rsid w:val="008E5EC0"/>
    <w:rsid w:val="008E5F9A"/>
    <w:rsid w:val="008E60D1"/>
    <w:rsid w:val="008E60EB"/>
    <w:rsid w:val="008E73F3"/>
    <w:rsid w:val="008E744D"/>
    <w:rsid w:val="008E79D8"/>
    <w:rsid w:val="008E7B1F"/>
    <w:rsid w:val="008E7B58"/>
    <w:rsid w:val="008E7DE9"/>
    <w:rsid w:val="008F00BD"/>
    <w:rsid w:val="008F07EA"/>
    <w:rsid w:val="008F0A13"/>
    <w:rsid w:val="008F0AB1"/>
    <w:rsid w:val="008F0BE8"/>
    <w:rsid w:val="008F1B9E"/>
    <w:rsid w:val="008F1C1B"/>
    <w:rsid w:val="008F1C6B"/>
    <w:rsid w:val="008F3884"/>
    <w:rsid w:val="008F397A"/>
    <w:rsid w:val="008F3DC1"/>
    <w:rsid w:val="008F4620"/>
    <w:rsid w:val="008F4CD1"/>
    <w:rsid w:val="008F4ECB"/>
    <w:rsid w:val="008F5722"/>
    <w:rsid w:val="008F5794"/>
    <w:rsid w:val="008F5CC9"/>
    <w:rsid w:val="008F5FAC"/>
    <w:rsid w:val="008F6053"/>
    <w:rsid w:val="008F68C8"/>
    <w:rsid w:val="008F7067"/>
    <w:rsid w:val="008F70A4"/>
    <w:rsid w:val="008F7389"/>
    <w:rsid w:val="008F73B3"/>
    <w:rsid w:val="008F7527"/>
    <w:rsid w:val="008F7648"/>
    <w:rsid w:val="008F7806"/>
    <w:rsid w:val="008F7963"/>
    <w:rsid w:val="008F7A66"/>
    <w:rsid w:val="00900048"/>
    <w:rsid w:val="0090062A"/>
    <w:rsid w:val="0090065D"/>
    <w:rsid w:val="0090065E"/>
    <w:rsid w:val="00900913"/>
    <w:rsid w:val="009009FB"/>
    <w:rsid w:val="00900C09"/>
    <w:rsid w:val="0090113A"/>
    <w:rsid w:val="0090122A"/>
    <w:rsid w:val="00901D0E"/>
    <w:rsid w:val="0090209B"/>
    <w:rsid w:val="009024AC"/>
    <w:rsid w:val="00902703"/>
    <w:rsid w:val="009027DE"/>
    <w:rsid w:val="00902A3A"/>
    <w:rsid w:val="00902C85"/>
    <w:rsid w:val="009032EF"/>
    <w:rsid w:val="009033DB"/>
    <w:rsid w:val="00903500"/>
    <w:rsid w:val="009035BB"/>
    <w:rsid w:val="009035EA"/>
    <w:rsid w:val="00903690"/>
    <w:rsid w:val="00903796"/>
    <w:rsid w:val="009037B5"/>
    <w:rsid w:val="0090386D"/>
    <w:rsid w:val="00903F4F"/>
    <w:rsid w:val="009041C5"/>
    <w:rsid w:val="0090429D"/>
    <w:rsid w:val="009044F5"/>
    <w:rsid w:val="00904595"/>
    <w:rsid w:val="00904BC1"/>
    <w:rsid w:val="00904D63"/>
    <w:rsid w:val="00904F8E"/>
    <w:rsid w:val="00905105"/>
    <w:rsid w:val="009051F4"/>
    <w:rsid w:val="00905318"/>
    <w:rsid w:val="00905693"/>
    <w:rsid w:val="00905859"/>
    <w:rsid w:val="00906384"/>
    <w:rsid w:val="0090656A"/>
    <w:rsid w:val="0090683D"/>
    <w:rsid w:val="00906965"/>
    <w:rsid w:val="00906D03"/>
    <w:rsid w:val="00906D3B"/>
    <w:rsid w:val="009072D3"/>
    <w:rsid w:val="00907429"/>
    <w:rsid w:val="00907565"/>
    <w:rsid w:val="00907808"/>
    <w:rsid w:val="00907843"/>
    <w:rsid w:val="00907854"/>
    <w:rsid w:val="00907B12"/>
    <w:rsid w:val="00907DA0"/>
    <w:rsid w:val="00907E2E"/>
    <w:rsid w:val="00910148"/>
    <w:rsid w:val="0091055F"/>
    <w:rsid w:val="009106CC"/>
    <w:rsid w:val="00910F64"/>
    <w:rsid w:val="0091107E"/>
    <w:rsid w:val="00911621"/>
    <w:rsid w:val="0091162B"/>
    <w:rsid w:val="00911A84"/>
    <w:rsid w:val="00911A97"/>
    <w:rsid w:val="00911BAE"/>
    <w:rsid w:val="00911C05"/>
    <w:rsid w:val="00912610"/>
    <w:rsid w:val="00912859"/>
    <w:rsid w:val="00912B19"/>
    <w:rsid w:val="00912CC5"/>
    <w:rsid w:val="00912DBD"/>
    <w:rsid w:val="00913397"/>
    <w:rsid w:val="00913401"/>
    <w:rsid w:val="00913635"/>
    <w:rsid w:val="009138AF"/>
    <w:rsid w:val="009139C5"/>
    <w:rsid w:val="00913A23"/>
    <w:rsid w:val="00913D5F"/>
    <w:rsid w:val="00913EDF"/>
    <w:rsid w:val="00913FA5"/>
    <w:rsid w:val="0091406F"/>
    <w:rsid w:val="009141AF"/>
    <w:rsid w:val="00914229"/>
    <w:rsid w:val="0091576A"/>
    <w:rsid w:val="00915AB7"/>
    <w:rsid w:val="00915C3A"/>
    <w:rsid w:val="00915DB8"/>
    <w:rsid w:val="0091604C"/>
    <w:rsid w:val="00916741"/>
    <w:rsid w:val="009167A0"/>
    <w:rsid w:val="00916854"/>
    <w:rsid w:val="00916AA2"/>
    <w:rsid w:val="009170EF"/>
    <w:rsid w:val="00917325"/>
    <w:rsid w:val="0091762F"/>
    <w:rsid w:val="0091778E"/>
    <w:rsid w:val="00917BD4"/>
    <w:rsid w:val="00917E40"/>
    <w:rsid w:val="00921385"/>
    <w:rsid w:val="00921411"/>
    <w:rsid w:val="009215D2"/>
    <w:rsid w:val="00921A8B"/>
    <w:rsid w:val="00922B77"/>
    <w:rsid w:val="00922F56"/>
    <w:rsid w:val="0092326C"/>
    <w:rsid w:val="009235E2"/>
    <w:rsid w:val="0092416F"/>
    <w:rsid w:val="009241E6"/>
    <w:rsid w:val="00924239"/>
    <w:rsid w:val="009244E4"/>
    <w:rsid w:val="009245C4"/>
    <w:rsid w:val="009247AD"/>
    <w:rsid w:val="009247B9"/>
    <w:rsid w:val="00924877"/>
    <w:rsid w:val="00924A6E"/>
    <w:rsid w:val="00924B84"/>
    <w:rsid w:val="00924CDE"/>
    <w:rsid w:val="00924CE5"/>
    <w:rsid w:val="00924D2C"/>
    <w:rsid w:val="00924D85"/>
    <w:rsid w:val="00924DB2"/>
    <w:rsid w:val="00924E6E"/>
    <w:rsid w:val="00925893"/>
    <w:rsid w:val="00925981"/>
    <w:rsid w:val="009260ED"/>
    <w:rsid w:val="009265CA"/>
    <w:rsid w:val="00926C04"/>
    <w:rsid w:val="009271DC"/>
    <w:rsid w:val="00927468"/>
    <w:rsid w:val="00927900"/>
    <w:rsid w:val="009279A6"/>
    <w:rsid w:val="009279F1"/>
    <w:rsid w:val="00927C66"/>
    <w:rsid w:val="009300F0"/>
    <w:rsid w:val="009308CD"/>
    <w:rsid w:val="0093103A"/>
    <w:rsid w:val="00931AED"/>
    <w:rsid w:val="00931EFD"/>
    <w:rsid w:val="00932293"/>
    <w:rsid w:val="0093245B"/>
    <w:rsid w:val="009325F8"/>
    <w:rsid w:val="00932708"/>
    <w:rsid w:val="00932BF1"/>
    <w:rsid w:val="00932F59"/>
    <w:rsid w:val="009330BD"/>
    <w:rsid w:val="00933151"/>
    <w:rsid w:val="0093323E"/>
    <w:rsid w:val="0093325B"/>
    <w:rsid w:val="00933B8C"/>
    <w:rsid w:val="0093412F"/>
    <w:rsid w:val="0093414F"/>
    <w:rsid w:val="00934256"/>
    <w:rsid w:val="009343D5"/>
    <w:rsid w:val="00934535"/>
    <w:rsid w:val="009349AD"/>
    <w:rsid w:val="00935623"/>
    <w:rsid w:val="0093597C"/>
    <w:rsid w:val="00935ABC"/>
    <w:rsid w:val="00935C5B"/>
    <w:rsid w:val="00935ECA"/>
    <w:rsid w:val="00936953"/>
    <w:rsid w:val="00936998"/>
    <w:rsid w:val="00936A51"/>
    <w:rsid w:val="009372F8"/>
    <w:rsid w:val="0093778D"/>
    <w:rsid w:val="009377B8"/>
    <w:rsid w:val="009378E2"/>
    <w:rsid w:val="00940A70"/>
    <w:rsid w:val="00940FBF"/>
    <w:rsid w:val="00941347"/>
    <w:rsid w:val="0094186E"/>
    <w:rsid w:val="009419EB"/>
    <w:rsid w:val="00941D5B"/>
    <w:rsid w:val="00942725"/>
    <w:rsid w:val="009427B0"/>
    <w:rsid w:val="0094289C"/>
    <w:rsid w:val="00942E0A"/>
    <w:rsid w:val="00943052"/>
    <w:rsid w:val="009432A5"/>
    <w:rsid w:val="009433DC"/>
    <w:rsid w:val="00943823"/>
    <w:rsid w:val="0094382E"/>
    <w:rsid w:val="00943DB9"/>
    <w:rsid w:val="00943E33"/>
    <w:rsid w:val="0094409E"/>
    <w:rsid w:val="009449FD"/>
    <w:rsid w:val="00944A42"/>
    <w:rsid w:val="00945957"/>
    <w:rsid w:val="00945981"/>
    <w:rsid w:val="00946130"/>
    <w:rsid w:val="009463E6"/>
    <w:rsid w:val="00946718"/>
    <w:rsid w:val="00946747"/>
    <w:rsid w:val="009467FE"/>
    <w:rsid w:val="00946869"/>
    <w:rsid w:val="009468B3"/>
    <w:rsid w:val="00946C46"/>
    <w:rsid w:val="0094791C"/>
    <w:rsid w:val="00947B37"/>
    <w:rsid w:val="00950207"/>
    <w:rsid w:val="009506A6"/>
    <w:rsid w:val="0095096E"/>
    <w:rsid w:val="00950EA1"/>
    <w:rsid w:val="00951073"/>
    <w:rsid w:val="00951461"/>
    <w:rsid w:val="009514BE"/>
    <w:rsid w:val="00951645"/>
    <w:rsid w:val="00951936"/>
    <w:rsid w:val="00951C1B"/>
    <w:rsid w:val="00951FDB"/>
    <w:rsid w:val="00952F6A"/>
    <w:rsid w:val="009534D6"/>
    <w:rsid w:val="009537B4"/>
    <w:rsid w:val="00953855"/>
    <w:rsid w:val="00953B12"/>
    <w:rsid w:val="00953D85"/>
    <w:rsid w:val="00953DA2"/>
    <w:rsid w:val="00953E2A"/>
    <w:rsid w:val="00954786"/>
    <w:rsid w:val="00954D4F"/>
    <w:rsid w:val="00954DEF"/>
    <w:rsid w:val="00955607"/>
    <w:rsid w:val="00955A2E"/>
    <w:rsid w:val="00955C9C"/>
    <w:rsid w:val="00955E7C"/>
    <w:rsid w:val="009561B9"/>
    <w:rsid w:val="00956462"/>
    <w:rsid w:val="009567A4"/>
    <w:rsid w:val="009568E5"/>
    <w:rsid w:val="00956A0D"/>
    <w:rsid w:val="00956B1D"/>
    <w:rsid w:val="009571A3"/>
    <w:rsid w:val="0095743B"/>
    <w:rsid w:val="00957CB6"/>
    <w:rsid w:val="00957DB8"/>
    <w:rsid w:val="00957E06"/>
    <w:rsid w:val="00957E11"/>
    <w:rsid w:val="00957FB6"/>
    <w:rsid w:val="00957FC1"/>
    <w:rsid w:val="00960A48"/>
    <w:rsid w:val="00960B36"/>
    <w:rsid w:val="00960FE8"/>
    <w:rsid w:val="009612DB"/>
    <w:rsid w:val="00961A00"/>
    <w:rsid w:val="00961B2E"/>
    <w:rsid w:val="00961EDC"/>
    <w:rsid w:val="00962195"/>
    <w:rsid w:val="009624F9"/>
    <w:rsid w:val="009625BF"/>
    <w:rsid w:val="00962D61"/>
    <w:rsid w:val="00963D2E"/>
    <w:rsid w:val="0096414C"/>
    <w:rsid w:val="0096418B"/>
    <w:rsid w:val="009644C1"/>
    <w:rsid w:val="00964500"/>
    <w:rsid w:val="00964619"/>
    <w:rsid w:val="009653C5"/>
    <w:rsid w:val="009654C7"/>
    <w:rsid w:val="00965508"/>
    <w:rsid w:val="00965C3C"/>
    <w:rsid w:val="00966084"/>
    <w:rsid w:val="009661B6"/>
    <w:rsid w:val="0096690B"/>
    <w:rsid w:val="00966AA4"/>
    <w:rsid w:val="00966C72"/>
    <w:rsid w:val="00966D29"/>
    <w:rsid w:val="00966DEF"/>
    <w:rsid w:val="00967025"/>
    <w:rsid w:val="009670E8"/>
    <w:rsid w:val="00967273"/>
    <w:rsid w:val="00967625"/>
    <w:rsid w:val="00967698"/>
    <w:rsid w:val="009677AA"/>
    <w:rsid w:val="00967F65"/>
    <w:rsid w:val="00970834"/>
    <w:rsid w:val="0097086E"/>
    <w:rsid w:val="00970C70"/>
    <w:rsid w:val="00970F0A"/>
    <w:rsid w:val="00971155"/>
    <w:rsid w:val="00971287"/>
    <w:rsid w:val="009713DD"/>
    <w:rsid w:val="0097168D"/>
    <w:rsid w:val="00971748"/>
    <w:rsid w:val="00971CFB"/>
    <w:rsid w:val="009721AE"/>
    <w:rsid w:val="009723D9"/>
    <w:rsid w:val="0097273F"/>
    <w:rsid w:val="009728CF"/>
    <w:rsid w:val="00972CA1"/>
    <w:rsid w:val="009732BF"/>
    <w:rsid w:val="0097332C"/>
    <w:rsid w:val="009739F2"/>
    <w:rsid w:val="009740AF"/>
    <w:rsid w:val="0097493C"/>
    <w:rsid w:val="00974EE5"/>
    <w:rsid w:val="00975426"/>
    <w:rsid w:val="009754A7"/>
    <w:rsid w:val="00975746"/>
    <w:rsid w:val="00975ED2"/>
    <w:rsid w:val="009761FF"/>
    <w:rsid w:val="009770DB"/>
    <w:rsid w:val="0097780D"/>
    <w:rsid w:val="00977F19"/>
    <w:rsid w:val="00980133"/>
    <w:rsid w:val="0098091C"/>
    <w:rsid w:val="00980D76"/>
    <w:rsid w:val="009813C0"/>
    <w:rsid w:val="0098167E"/>
    <w:rsid w:val="009818FC"/>
    <w:rsid w:val="009820F2"/>
    <w:rsid w:val="0098217E"/>
    <w:rsid w:val="009826B7"/>
    <w:rsid w:val="00982C16"/>
    <w:rsid w:val="00983070"/>
    <w:rsid w:val="009832D3"/>
    <w:rsid w:val="00983491"/>
    <w:rsid w:val="009837B6"/>
    <w:rsid w:val="00983DDF"/>
    <w:rsid w:val="00983DEB"/>
    <w:rsid w:val="00983F46"/>
    <w:rsid w:val="00984175"/>
    <w:rsid w:val="009849C1"/>
    <w:rsid w:val="009849D9"/>
    <w:rsid w:val="00984DA7"/>
    <w:rsid w:val="0098537A"/>
    <w:rsid w:val="009853AB"/>
    <w:rsid w:val="0098569F"/>
    <w:rsid w:val="00985A18"/>
    <w:rsid w:val="009862A7"/>
    <w:rsid w:val="0098644E"/>
    <w:rsid w:val="00986574"/>
    <w:rsid w:val="00987074"/>
    <w:rsid w:val="00987221"/>
    <w:rsid w:val="00987266"/>
    <w:rsid w:val="009875A4"/>
    <w:rsid w:val="00987804"/>
    <w:rsid w:val="009879EC"/>
    <w:rsid w:val="00987C36"/>
    <w:rsid w:val="00987F5E"/>
    <w:rsid w:val="00987FF4"/>
    <w:rsid w:val="0099003A"/>
    <w:rsid w:val="00990061"/>
    <w:rsid w:val="00990396"/>
    <w:rsid w:val="0099049B"/>
    <w:rsid w:val="00990657"/>
    <w:rsid w:val="009906D9"/>
    <w:rsid w:val="00990782"/>
    <w:rsid w:val="00990C79"/>
    <w:rsid w:val="00991169"/>
    <w:rsid w:val="009917C5"/>
    <w:rsid w:val="009919FB"/>
    <w:rsid w:val="00991B5D"/>
    <w:rsid w:val="009920FD"/>
    <w:rsid w:val="00992442"/>
    <w:rsid w:val="00993169"/>
    <w:rsid w:val="009934A6"/>
    <w:rsid w:val="00993744"/>
    <w:rsid w:val="0099406B"/>
    <w:rsid w:val="009940E2"/>
    <w:rsid w:val="009943A2"/>
    <w:rsid w:val="009945D2"/>
    <w:rsid w:val="00994671"/>
    <w:rsid w:val="00994677"/>
    <w:rsid w:val="00994720"/>
    <w:rsid w:val="009949F3"/>
    <w:rsid w:val="00994D23"/>
    <w:rsid w:val="00994D48"/>
    <w:rsid w:val="0099566A"/>
    <w:rsid w:val="00995F22"/>
    <w:rsid w:val="00996272"/>
    <w:rsid w:val="009965B2"/>
    <w:rsid w:val="0099662F"/>
    <w:rsid w:val="0099674D"/>
    <w:rsid w:val="00996757"/>
    <w:rsid w:val="009968AB"/>
    <w:rsid w:val="00996AE8"/>
    <w:rsid w:val="00996D92"/>
    <w:rsid w:val="0099701E"/>
    <w:rsid w:val="00997072"/>
    <w:rsid w:val="009970F5"/>
    <w:rsid w:val="00997350"/>
    <w:rsid w:val="00997414"/>
    <w:rsid w:val="0099744D"/>
    <w:rsid w:val="0099778F"/>
    <w:rsid w:val="0099790E"/>
    <w:rsid w:val="00997A6C"/>
    <w:rsid w:val="00997B04"/>
    <w:rsid w:val="00997F39"/>
    <w:rsid w:val="009A01CD"/>
    <w:rsid w:val="009A039A"/>
    <w:rsid w:val="009A03D0"/>
    <w:rsid w:val="009A06A2"/>
    <w:rsid w:val="009A0711"/>
    <w:rsid w:val="009A0BEF"/>
    <w:rsid w:val="009A0D98"/>
    <w:rsid w:val="009A11B7"/>
    <w:rsid w:val="009A1650"/>
    <w:rsid w:val="009A2091"/>
    <w:rsid w:val="009A21F9"/>
    <w:rsid w:val="009A2B50"/>
    <w:rsid w:val="009A2BF5"/>
    <w:rsid w:val="009A2C53"/>
    <w:rsid w:val="009A32CF"/>
    <w:rsid w:val="009A331D"/>
    <w:rsid w:val="009A34FE"/>
    <w:rsid w:val="009A38BD"/>
    <w:rsid w:val="009A3DCC"/>
    <w:rsid w:val="009A43A9"/>
    <w:rsid w:val="009A4696"/>
    <w:rsid w:val="009A46BD"/>
    <w:rsid w:val="009A4717"/>
    <w:rsid w:val="009A474D"/>
    <w:rsid w:val="009A4A72"/>
    <w:rsid w:val="009A4C6D"/>
    <w:rsid w:val="009A4F9F"/>
    <w:rsid w:val="009A5086"/>
    <w:rsid w:val="009A5584"/>
    <w:rsid w:val="009A665B"/>
    <w:rsid w:val="009A6C9B"/>
    <w:rsid w:val="009A6CC4"/>
    <w:rsid w:val="009A74DD"/>
    <w:rsid w:val="009A762B"/>
    <w:rsid w:val="009A77A1"/>
    <w:rsid w:val="009A7974"/>
    <w:rsid w:val="009A79A7"/>
    <w:rsid w:val="009A7F30"/>
    <w:rsid w:val="009B0086"/>
    <w:rsid w:val="009B0508"/>
    <w:rsid w:val="009B0B15"/>
    <w:rsid w:val="009B0D2F"/>
    <w:rsid w:val="009B107F"/>
    <w:rsid w:val="009B11BD"/>
    <w:rsid w:val="009B1272"/>
    <w:rsid w:val="009B143F"/>
    <w:rsid w:val="009B156C"/>
    <w:rsid w:val="009B187D"/>
    <w:rsid w:val="009B1C34"/>
    <w:rsid w:val="009B1E98"/>
    <w:rsid w:val="009B2408"/>
    <w:rsid w:val="009B255D"/>
    <w:rsid w:val="009B2624"/>
    <w:rsid w:val="009B28E0"/>
    <w:rsid w:val="009B2DDB"/>
    <w:rsid w:val="009B2E56"/>
    <w:rsid w:val="009B3563"/>
    <w:rsid w:val="009B3CF7"/>
    <w:rsid w:val="009B3DD5"/>
    <w:rsid w:val="009B3F0A"/>
    <w:rsid w:val="009B41F1"/>
    <w:rsid w:val="009B4423"/>
    <w:rsid w:val="009B4A84"/>
    <w:rsid w:val="009B4BF0"/>
    <w:rsid w:val="009B4E4F"/>
    <w:rsid w:val="009B572F"/>
    <w:rsid w:val="009B57D5"/>
    <w:rsid w:val="009B5BAA"/>
    <w:rsid w:val="009B5C7B"/>
    <w:rsid w:val="009B5CF2"/>
    <w:rsid w:val="009B5DEA"/>
    <w:rsid w:val="009B673B"/>
    <w:rsid w:val="009B69C8"/>
    <w:rsid w:val="009B7046"/>
    <w:rsid w:val="009B747A"/>
    <w:rsid w:val="009B773B"/>
    <w:rsid w:val="009B7B13"/>
    <w:rsid w:val="009B7D93"/>
    <w:rsid w:val="009B7EC7"/>
    <w:rsid w:val="009C0806"/>
    <w:rsid w:val="009C0AE1"/>
    <w:rsid w:val="009C14E0"/>
    <w:rsid w:val="009C1579"/>
    <w:rsid w:val="009C1813"/>
    <w:rsid w:val="009C1AF4"/>
    <w:rsid w:val="009C259B"/>
    <w:rsid w:val="009C28DC"/>
    <w:rsid w:val="009C294C"/>
    <w:rsid w:val="009C29AC"/>
    <w:rsid w:val="009C2E88"/>
    <w:rsid w:val="009C41B4"/>
    <w:rsid w:val="009C4211"/>
    <w:rsid w:val="009C48DA"/>
    <w:rsid w:val="009C4965"/>
    <w:rsid w:val="009C49A8"/>
    <w:rsid w:val="009C4C38"/>
    <w:rsid w:val="009C5BAD"/>
    <w:rsid w:val="009C5BED"/>
    <w:rsid w:val="009C5CCD"/>
    <w:rsid w:val="009C5E1A"/>
    <w:rsid w:val="009C5FAA"/>
    <w:rsid w:val="009C6104"/>
    <w:rsid w:val="009C6163"/>
    <w:rsid w:val="009C626B"/>
    <w:rsid w:val="009C724D"/>
    <w:rsid w:val="009C74D8"/>
    <w:rsid w:val="009C76A0"/>
    <w:rsid w:val="009C76DC"/>
    <w:rsid w:val="009C7962"/>
    <w:rsid w:val="009C7974"/>
    <w:rsid w:val="009C7A39"/>
    <w:rsid w:val="009C7E2B"/>
    <w:rsid w:val="009D022B"/>
    <w:rsid w:val="009D056A"/>
    <w:rsid w:val="009D06FC"/>
    <w:rsid w:val="009D0C79"/>
    <w:rsid w:val="009D122D"/>
    <w:rsid w:val="009D1A74"/>
    <w:rsid w:val="009D1B3A"/>
    <w:rsid w:val="009D1E68"/>
    <w:rsid w:val="009D2462"/>
    <w:rsid w:val="009D264B"/>
    <w:rsid w:val="009D2DA1"/>
    <w:rsid w:val="009D337C"/>
    <w:rsid w:val="009D38A6"/>
    <w:rsid w:val="009D40E5"/>
    <w:rsid w:val="009D4338"/>
    <w:rsid w:val="009D43D0"/>
    <w:rsid w:val="009D455B"/>
    <w:rsid w:val="009D46B6"/>
    <w:rsid w:val="009D4C0E"/>
    <w:rsid w:val="009D4DB0"/>
    <w:rsid w:val="009D56D3"/>
    <w:rsid w:val="009D5B24"/>
    <w:rsid w:val="009D62B3"/>
    <w:rsid w:val="009D6587"/>
    <w:rsid w:val="009D6B22"/>
    <w:rsid w:val="009D6B7F"/>
    <w:rsid w:val="009D6BED"/>
    <w:rsid w:val="009D6C72"/>
    <w:rsid w:val="009D6C98"/>
    <w:rsid w:val="009D6CAD"/>
    <w:rsid w:val="009D6D7E"/>
    <w:rsid w:val="009D7689"/>
    <w:rsid w:val="009D773B"/>
    <w:rsid w:val="009D7F77"/>
    <w:rsid w:val="009E0255"/>
    <w:rsid w:val="009E029C"/>
    <w:rsid w:val="009E03A2"/>
    <w:rsid w:val="009E07AC"/>
    <w:rsid w:val="009E098E"/>
    <w:rsid w:val="009E181C"/>
    <w:rsid w:val="009E1847"/>
    <w:rsid w:val="009E19D6"/>
    <w:rsid w:val="009E21FA"/>
    <w:rsid w:val="009E2291"/>
    <w:rsid w:val="009E258F"/>
    <w:rsid w:val="009E2BB0"/>
    <w:rsid w:val="009E3190"/>
    <w:rsid w:val="009E341A"/>
    <w:rsid w:val="009E3837"/>
    <w:rsid w:val="009E38B2"/>
    <w:rsid w:val="009E39DF"/>
    <w:rsid w:val="009E3D18"/>
    <w:rsid w:val="009E3EB5"/>
    <w:rsid w:val="009E4664"/>
    <w:rsid w:val="009E4856"/>
    <w:rsid w:val="009E4FBD"/>
    <w:rsid w:val="009E5A88"/>
    <w:rsid w:val="009E5BF1"/>
    <w:rsid w:val="009E5DF0"/>
    <w:rsid w:val="009E6062"/>
    <w:rsid w:val="009E64DB"/>
    <w:rsid w:val="009E64E9"/>
    <w:rsid w:val="009E650A"/>
    <w:rsid w:val="009E65AA"/>
    <w:rsid w:val="009E6A17"/>
    <w:rsid w:val="009E6F7A"/>
    <w:rsid w:val="009E7804"/>
    <w:rsid w:val="009E7B4D"/>
    <w:rsid w:val="009E7EB3"/>
    <w:rsid w:val="009E7FCE"/>
    <w:rsid w:val="009F00D1"/>
    <w:rsid w:val="009F0192"/>
    <w:rsid w:val="009F0662"/>
    <w:rsid w:val="009F0A64"/>
    <w:rsid w:val="009F0D0A"/>
    <w:rsid w:val="009F1427"/>
    <w:rsid w:val="009F1574"/>
    <w:rsid w:val="009F1CEC"/>
    <w:rsid w:val="009F2173"/>
    <w:rsid w:val="009F2180"/>
    <w:rsid w:val="009F2475"/>
    <w:rsid w:val="009F2567"/>
    <w:rsid w:val="009F2A93"/>
    <w:rsid w:val="009F2EB5"/>
    <w:rsid w:val="009F2FDC"/>
    <w:rsid w:val="009F3563"/>
    <w:rsid w:val="009F3688"/>
    <w:rsid w:val="009F3907"/>
    <w:rsid w:val="009F3960"/>
    <w:rsid w:val="009F3CA4"/>
    <w:rsid w:val="009F4053"/>
    <w:rsid w:val="009F4396"/>
    <w:rsid w:val="009F43CD"/>
    <w:rsid w:val="009F4635"/>
    <w:rsid w:val="009F48A8"/>
    <w:rsid w:val="009F4B50"/>
    <w:rsid w:val="009F4F82"/>
    <w:rsid w:val="009F511A"/>
    <w:rsid w:val="009F544A"/>
    <w:rsid w:val="009F55BB"/>
    <w:rsid w:val="009F5D7C"/>
    <w:rsid w:val="009F5DF4"/>
    <w:rsid w:val="009F5F8D"/>
    <w:rsid w:val="009F6754"/>
    <w:rsid w:val="009F6E0B"/>
    <w:rsid w:val="009F70B5"/>
    <w:rsid w:val="009F76A1"/>
    <w:rsid w:val="009F785C"/>
    <w:rsid w:val="00A001A2"/>
    <w:rsid w:val="00A00293"/>
    <w:rsid w:val="00A00807"/>
    <w:rsid w:val="00A0091C"/>
    <w:rsid w:val="00A00D12"/>
    <w:rsid w:val="00A00D59"/>
    <w:rsid w:val="00A011FA"/>
    <w:rsid w:val="00A01344"/>
    <w:rsid w:val="00A02423"/>
    <w:rsid w:val="00A02520"/>
    <w:rsid w:val="00A02AEE"/>
    <w:rsid w:val="00A02C5B"/>
    <w:rsid w:val="00A02E8D"/>
    <w:rsid w:val="00A03334"/>
    <w:rsid w:val="00A034DC"/>
    <w:rsid w:val="00A03EA9"/>
    <w:rsid w:val="00A040FE"/>
    <w:rsid w:val="00A04244"/>
    <w:rsid w:val="00A04802"/>
    <w:rsid w:val="00A0488D"/>
    <w:rsid w:val="00A04932"/>
    <w:rsid w:val="00A04991"/>
    <w:rsid w:val="00A0505E"/>
    <w:rsid w:val="00A05183"/>
    <w:rsid w:val="00A055B6"/>
    <w:rsid w:val="00A055E6"/>
    <w:rsid w:val="00A056A3"/>
    <w:rsid w:val="00A05AB8"/>
    <w:rsid w:val="00A05D19"/>
    <w:rsid w:val="00A05D2E"/>
    <w:rsid w:val="00A0697F"/>
    <w:rsid w:val="00A06B6A"/>
    <w:rsid w:val="00A06EED"/>
    <w:rsid w:val="00A07A6D"/>
    <w:rsid w:val="00A10A8C"/>
    <w:rsid w:val="00A10CC0"/>
    <w:rsid w:val="00A114E5"/>
    <w:rsid w:val="00A116E4"/>
    <w:rsid w:val="00A117DB"/>
    <w:rsid w:val="00A118A6"/>
    <w:rsid w:val="00A11909"/>
    <w:rsid w:val="00A12751"/>
    <w:rsid w:val="00A12CF8"/>
    <w:rsid w:val="00A12DAB"/>
    <w:rsid w:val="00A12E76"/>
    <w:rsid w:val="00A13643"/>
    <w:rsid w:val="00A136BB"/>
    <w:rsid w:val="00A1393F"/>
    <w:rsid w:val="00A13E19"/>
    <w:rsid w:val="00A141F3"/>
    <w:rsid w:val="00A14483"/>
    <w:rsid w:val="00A14795"/>
    <w:rsid w:val="00A14861"/>
    <w:rsid w:val="00A14E83"/>
    <w:rsid w:val="00A1513B"/>
    <w:rsid w:val="00A152A4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C67"/>
    <w:rsid w:val="00A17DE5"/>
    <w:rsid w:val="00A17E2E"/>
    <w:rsid w:val="00A17E3D"/>
    <w:rsid w:val="00A20132"/>
    <w:rsid w:val="00A208AA"/>
    <w:rsid w:val="00A208C9"/>
    <w:rsid w:val="00A208E8"/>
    <w:rsid w:val="00A20E29"/>
    <w:rsid w:val="00A21307"/>
    <w:rsid w:val="00A21329"/>
    <w:rsid w:val="00A214D4"/>
    <w:rsid w:val="00A21509"/>
    <w:rsid w:val="00A22002"/>
    <w:rsid w:val="00A221A8"/>
    <w:rsid w:val="00A223A5"/>
    <w:rsid w:val="00A22753"/>
    <w:rsid w:val="00A2286C"/>
    <w:rsid w:val="00A22B1F"/>
    <w:rsid w:val="00A22C49"/>
    <w:rsid w:val="00A23284"/>
    <w:rsid w:val="00A233BD"/>
    <w:rsid w:val="00A236E2"/>
    <w:rsid w:val="00A2429E"/>
    <w:rsid w:val="00A243FC"/>
    <w:rsid w:val="00A244B3"/>
    <w:rsid w:val="00A24852"/>
    <w:rsid w:val="00A24A0A"/>
    <w:rsid w:val="00A25560"/>
    <w:rsid w:val="00A2577F"/>
    <w:rsid w:val="00A2581B"/>
    <w:rsid w:val="00A263A0"/>
    <w:rsid w:val="00A266AA"/>
    <w:rsid w:val="00A269D9"/>
    <w:rsid w:val="00A26E98"/>
    <w:rsid w:val="00A26FFD"/>
    <w:rsid w:val="00A27199"/>
    <w:rsid w:val="00A278C1"/>
    <w:rsid w:val="00A27A10"/>
    <w:rsid w:val="00A27AF7"/>
    <w:rsid w:val="00A30517"/>
    <w:rsid w:val="00A30BCD"/>
    <w:rsid w:val="00A30CA4"/>
    <w:rsid w:val="00A30FAC"/>
    <w:rsid w:val="00A31643"/>
    <w:rsid w:val="00A31D9C"/>
    <w:rsid w:val="00A32164"/>
    <w:rsid w:val="00A322DF"/>
    <w:rsid w:val="00A326F4"/>
    <w:rsid w:val="00A32D2B"/>
    <w:rsid w:val="00A33254"/>
    <w:rsid w:val="00A33314"/>
    <w:rsid w:val="00A333F8"/>
    <w:rsid w:val="00A335B1"/>
    <w:rsid w:val="00A33DAA"/>
    <w:rsid w:val="00A33FB4"/>
    <w:rsid w:val="00A34508"/>
    <w:rsid w:val="00A3486E"/>
    <w:rsid w:val="00A348E7"/>
    <w:rsid w:val="00A349DE"/>
    <w:rsid w:val="00A34E72"/>
    <w:rsid w:val="00A34F00"/>
    <w:rsid w:val="00A35602"/>
    <w:rsid w:val="00A358CE"/>
    <w:rsid w:val="00A35954"/>
    <w:rsid w:val="00A360A8"/>
    <w:rsid w:val="00A36237"/>
    <w:rsid w:val="00A364CD"/>
    <w:rsid w:val="00A367FB"/>
    <w:rsid w:val="00A36D82"/>
    <w:rsid w:val="00A36DB6"/>
    <w:rsid w:val="00A36F10"/>
    <w:rsid w:val="00A37015"/>
    <w:rsid w:val="00A372B1"/>
    <w:rsid w:val="00A3735B"/>
    <w:rsid w:val="00A3775A"/>
    <w:rsid w:val="00A379A0"/>
    <w:rsid w:val="00A37A4D"/>
    <w:rsid w:val="00A37D22"/>
    <w:rsid w:val="00A4001C"/>
    <w:rsid w:val="00A403DB"/>
    <w:rsid w:val="00A40518"/>
    <w:rsid w:val="00A408A9"/>
    <w:rsid w:val="00A40B1F"/>
    <w:rsid w:val="00A40B21"/>
    <w:rsid w:val="00A40F1B"/>
    <w:rsid w:val="00A40F54"/>
    <w:rsid w:val="00A41436"/>
    <w:rsid w:val="00A415F3"/>
    <w:rsid w:val="00A416D7"/>
    <w:rsid w:val="00A41BA7"/>
    <w:rsid w:val="00A4215B"/>
    <w:rsid w:val="00A4231B"/>
    <w:rsid w:val="00A42481"/>
    <w:rsid w:val="00A4287C"/>
    <w:rsid w:val="00A42B35"/>
    <w:rsid w:val="00A42D21"/>
    <w:rsid w:val="00A42F1E"/>
    <w:rsid w:val="00A430C6"/>
    <w:rsid w:val="00A4313B"/>
    <w:rsid w:val="00A4358E"/>
    <w:rsid w:val="00A4381D"/>
    <w:rsid w:val="00A4395B"/>
    <w:rsid w:val="00A43C59"/>
    <w:rsid w:val="00A43D44"/>
    <w:rsid w:val="00A43E02"/>
    <w:rsid w:val="00A43FCE"/>
    <w:rsid w:val="00A44538"/>
    <w:rsid w:val="00A44574"/>
    <w:rsid w:val="00A446EF"/>
    <w:rsid w:val="00A44903"/>
    <w:rsid w:val="00A44AD4"/>
    <w:rsid w:val="00A44E28"/>
    <w:rsid w:val="00A45230"/>
    <w:rsid w:val="00A455E7"/>
    <w:rsid w:val="00A45B6D"/>
    <w:rsid w:val="00A45D9E"/>
    <w:rsid w:val="00A4624A"/>
    <w:rsid w:val="00A46A20"/>
    <w:rsid w:val="00A47CAB"/>
    <w:rsid w:val="00A47EC4"/>
    <w:rsid w:val="00A47FCD"/>
    <w:rsid w:val="00A5012D"/>
    <w:rsid w:val="00A50562"/>
    <w:rsid w:val="00A515F0"/>
    <w:rsid w:val="00A51672"/>
    <w:rsid w:val="00A51D9B"/>
    <w:rsid w:val="00A51F26"/>
    <w:rsid w:val="00A51FA5"/>
    <w:rsid w:val="00A5228C"/>
    <w:rsid w:val="00A52712"/>
    <w:rsid w:val="00A52995"/>
    <w:rsid w:val="00A52DAD"/>
    <w:rsid w:val="00A53155"/>
    <w:rsid w:val="00A5370A"/>
    <w:rsid w:val="00A53F95"/>
    <w:rsid w:val="00A54361"/>
    <w:rsid w:val="00A544C7"/>
    <w:rsid w:val="00A544F5"/>
    <w:rsid w:val="00A54B23"/>
    <w:rsid w:val="00A54D12"/>
    <w:rsid w:val="00A54DE8"/>
    <w:rsid w:val="00A550F5"/>
    <w:rsid w:val="00A5524C"/>
    <w:rsid w:val="00A5541C"/>
    <w:rsid w:val="00A556A9"/>
    <w:rsid w:val="00A56493"/>
    <w:rsid w:val="00A56769"/>
    <w:rsid w:val="00A5690C"/>
    <w:rsid w:val="00A57231"/>
    <w:rsid w:val="00A57346"/>
    <w:rsid w:val="00A5734F"/>
    <w:rsid w:val="00A57934"/>
    <w:rsid w:val="00A57992"/>
    <w:rsid w:val="00A57D44"/>
    <w:rsid w:val="00A57FBE"/>
    <w:rsid w:val="00A603E1"/>
    <w:rsid w:val="00A60B73"/>
    <w:rsid w:val="00A60C4F"/>
    <w:rsid w:val="00A61001"/>
    <w:rsid w:val="00A618B1"/>
    <w:rsid w:val="00A62B44"/>
    <w:rsid w:val="00A630B7"/>
    <w:rsid w:val="00A6342D"/>
    <w:rsid w:val="00A6359B"/>
    <w:rsid w:val="00A6382F"/>
    <w:rsid w:val="00A63AC9"/>
    <w:rsid w:val="00A63DF2"/>
    <w:rsid w:val="00A63EEB"/>
    <w:rsid w:val="00A64839"/>
    <w:rsid w:val="00A64962"/>
    <w:rsid w:val="00A64BEF"/>
    <w:rsid w:val="00A6529A"/>
    <w:rsid w:val="00A65EC7"/>
    <w:rsid w:val="00A660DC"/>
    <w:rsid w:val="00A66202"/>
    <w:rsid w:val="00A663F2"/>
    <w:rsid w:val="00A66FF6"/>
    <w:rsid w:val="00A6704C"/>
    <w:rsid w:val="00A671DD"/>
    <w:rsid w:val="00A67559"/>
    <w:rsid w:val="00A677BB"/>
    <w:rsid w:val="00A678B4"/>
    <w:rsid w:val="00A679D4"/>
    <w:rsid w:val="00A67AD1"/>
    <w:rsid w:val="00A67E65"/>
    <w:rsid w:val="00A702CA"/>
    <w:rsid w:val="00A70836"/>
    <w:rsid w:val="00A70AE4"/>
    <w:rsid w:val="00A70D5E"/>
    <w:rsid w:val="00A7104B"/>
    <w:rsid w:val="00A7117D"/>
    <w:rsid w:val="00A7118E"/>
    <w:rsid w:val="00A71731"/>
    <w:rsid w:val="00A71D50"/>
    <w:rsid w:val="00A7247F"/>
    <w:rsid w:val="00A7259C"/>
    <w:rsid w:val="00A7288F"/>
    <w:rsid w:val="00A72CBA"/>
    <w:rsid w:val="00A72D58"/>
    <w:rsid w:val="00A731BB"/>
    <w:rsid w:val="00A737B9"/>
    <w:rsid w:val="00A7450E"/>
    <w:rsid w:val="00A74932"/>
    <w:rsid w:val="00A74B32"/>
    <w:rsid w:val="00A74CA8"/>
    <w:rsid w:val="00A75692"/>
    <w:rsid w:val="00A757C9"/>
    <w:rsid w:val="00A759AD"/>
    <w:rsid w:val="00A75BD9"/>
    <w:rsid w:val="00A75C65"/>
    <w:rsid w:val="00A75D55"/>
    <w:rsid w:val="00A75EDD"/>
    <w:rsid w:val="00A764F6"/>
    <w:rsid w:val="00A766B4"/>
    <w:rsid w:val="00A76B5C"/>
    <w:rsid w:val="00A76B70"/>
    <w:rsid w:val="00A76CF6"/>
    <w:rsid w:val="00A76E0E"/>
    <w:rsid w:val="00A7748A"/>
    <w:rsid w:val="00A77647"/>
    <w:rsid w:val="00A776AF"/>
    <w:rsid w:val="00A77705"/>
    <w:rsid w:val="00A77F2A"/>
    <w:rsid w:val="00A80016"/>
    <w:rsid w:val="00A8027D"/>
    <w:rsid w:val="00A804AE"/>
    <w:rsid w:val="00A804F9"/>
    <w:rsid w:val="00A808EF"/>
    <w:rsid w:val="00A80B20"/>
    <w:rsid w:val="00A80CF8"/>
    <w:rsid w:val="00A81666"/>
    <w:rsid w:val="00A81FB2"/>
    <w:rsid w:val="00A82796"/>
    <w:rsid w:val="00A83105"/>
    <w:rsid w:val="00A83484"/>
    <w:rsid w:val="00A8352F"/>
    <w:rsid w:val="00A83620"/>
    <w:rsid w:val="00A839BB"/>
    <w:rsid w:val="00A83DF9"/>
    <w:rsid w:val="00A84159"/>
    <w:rsid w:val="00A841BC"/>
    <w:rsid w:val="00A847AC"/>
    <w:rsid w:val="00A8548D"/>
    <w:rsid w:val="00A85AEB"/>
    <w:rsid w:val="00A85B45"/>
    <w:rsid w:val="00A85E3B"/>
    <w:rsid w:val="00A86188"/>
    <w:rsid w:val="00A861BF"/>
    <w:rsid w:val="00A86534"/>
    <w:rsid w:val="00A867F0"/>
    <w:rsid w:val="00A868B5"/>
    <w:rsid w:val="00A86C9E"/>
    <w:rsid w:val="00A878DE"/>
    <w:rsid w:val="00A87B7B"/>
    <w:rsid w:val="00A87CB6"/>
    <w:rsid w:val="00A87CBA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303B"/>
    <w:rsid w:val="00A93151"/>
    <w:rsid w:val="00A9315F"/>
    <w:rsid w:val="00A93A01"/>
    <w:rsid w:val="00A93BA0"/>
    <w:rsid w:val="00A93DA0"/>
    <w:rsid w:val="00A93EBD"/>
    <w:rsid w:val="00A94A78"/>
    <w:rsid w:val="00A94E2F"/>
    <w:rsid w:val="00A94E7F"/>
    <w:rsid w:val="00A94EE3"/>
    <w:rsid w:val="00A94FF2"/>
    <w:rsid w:val="00A951A6"/>
    <w:rsid w:val="00A952C9"/>
    <w:rsid w:val="00A95DAC"/>
    <w:rsid w:val="00A96386"/>
    <w:rsid w:val="00A9669A"/>
    <w:rsid w:val="00A96A45"/>
    <w:rsid w:val="00A96BE0"/>
    <w:rsid w:val="00A96DAA"/>
    <w:rsid w:val="00A96F22"/>
    <w:rsid w:val="00A970EB"/>
    <w:rsid w:val="00A972C9"/>
    <w:rsid w:val="00AA005B"/>
    <w:rsid w:val="00AA0189"/>
    <w:rsid w:val="00AA01C8"/>
    <w:rsid w:val="00AA0589"/>
    <w:rsid w:val="00AA0948"/>
    <w:rsid w:val="00AA0A24"/>
    <w:rsid w:val="00AA0E91"/>
    <w:rsid w:val="00AA12FF"/>
    <w:rsid w:val="00AA15AD"/>
    <w:rsid w:val="00AA1842"/>
    <w:rsid w:val="00AA2314"/>
    <w:rsid w:val="00AA2586"/>
    <w:rsid w:val="00AA2980"/>
    <w:rsid w:val="00AA298A"/>
    <w:rsid w:val="00AA2F49"/>
    <w:rsid w:val="00AA345C"/>
    <w:rsid w:val="00AA3613"/>
    <w:rsid w:val="00AA377A"/>
    <w:rsid w:val="00AA39B3"/>
    <w:rsid w:val="00AA3BA0"/>
    <w:rsid w:val="00AA3C42"/>
    <w:rsid w:val="00AA4124"/>
    <w:rsid w:val="00AA4406"/>
    <w:rsid w:val="00AA4461"/>
    <w:rsid w:val="00AA44FF"/>
    <w:rsid w:val="00AA493F"/>
    <w:rsid w:val="00AA4C25"/>
    <w:rsid w:val="00AA4C27"/>
    <w:rsid w:val="00AA4DA1"/>
    <w:rsid w:val="00AA4F37"/>
    <w:rsid w:val="00AA52A6"/>
    <w:rsid w:val="00AA565C"/>
    <w:rsid w:val="00AA587E"/>
    <w:rsid w:val="00AA5B01"/>
    <w:rsid w:val="00AA5B07"/>
    <w:rsid w:val="00AA61F4"/>
    <w:rsid w:val="00AA640F"/>
    <w:rsid w:val="00AA65A9"/>
    <w:rsid w:val="00AA66E2"/>
    <w:rsid w:val="00AA6716"/>
    <w:rsid w:val="00AA68DB"/>
    <w:rsid w:val="00AA6F5D"/>
    <w:rsid w:val="00AA703B"/>
    <w:rsid w:val="00AA7465"/>
    <w:rsid w:val="00AA7537"/>
    <w:rsid w:val="00AA7559"/>
    <w:rsid w:val="00AA7993"/>
    <w:rsid w:val="00AA7D33"/>
    <w:rsid w:val="00AA7FD4"/>
    <w:rsid w:val="00AB03D7"/>
    <w:rsid w:val="00AB0FE4"/>
    <w:rsid w:val="00AB10D6"/>
    <w:rsid w:val="00AB128E"/>
    <w:rsid w:val="00AB12E3"/>
    <w:rsid w:val="00AB1764"/>
    <w:rsid w:val="00AB189F"/>
    <w:rsid w:val="00AB18BE"/>
    <w:rsid w:val="00AB1A48"/>
    <w:rsid w:val="00AB1F97"/>
    <w:rsid w:val="00AB2032"/>
    <w:rsid w:val="00AB2467"/>
    <w:rsid w:val="00AB2502"/>
    <w:rsid w:val="00AB2A3C"/>
    <w:rsid w:val="00AB2A93"/>
    <w:rsid w:val="00AB30BA"/>
    <w:rsid w:val="00AB34D4"/>
    <w:rsid w:val="00AB360E"/>
    <w:rsid w:val="00AB364D"/>
    <w:rsid w:val="00AB3F83"/>
    <w:rsid w:val="00AB406E"/>
    <w:rsid w:val="00AB4400"/>
    <w:rsid w:val="00AB53CC"/>
    <w:rsid w:val="00AB56DD"/>
    <w:rsid w:val="00AB5764"/>
    <w:rsid w:val="00AB689B"/>
    <w:rsid w:val="00AB69C8"/>
    <w:rsid w:val="00AB780D"/>
    <w:rsid w:val="00AB7997"/>
    <w:rsid w:val="00AB7AB7"/>
    <w:rsid w:val="00AB7BAB"/>
    <w:rsid w:val="00AB7CD3"/>
    <w:rsid w:val="00AB7E95"/>
    <w:rsid w:val="00AB7F0A"/>
    <w:rsid w:val="00AC02DD"/>
    <w:rsid w:val="00AC080A"/>
    <w:rsid w:val="00AC0C8C"/>
    <w:rsid w:val="00AC0EEF"/>
    <w:rsid w:val="00AC15BA"/>
    <w:rsid w:val="00AC1B7C"/>
    <w:rsid w:val="00AC1CAB"/>
    <w:rsid w:val="00AC29CD"/>
    <w:rsid w:val="00AC29E4"/>
    <w:rsid w:val="00AC3AEC"/>
    <w:rsid w:val="00AC3EBA"/>
    <w:rsid w:val="00AC4208"/>
    <w:rsid w:val="00AC4556"/>
    <w:rsid w:val="00AC4684"/>
    <w:rsid w:val="00AC484D"/>
    <w:rsid w:val="00AC4A3D"/>
    <w:rsid w:val="00AC4B42"/>
    <w:rsid w:val="00AC577C"/>
    <w:rsid w:val="00AC585E"/>
    <w:rsid w:val="00AC5CB0"/>
    <w:rsid w:val="00AC5E8C"/>
    <w:rsid w:val="00AC61ED"/>
    <w:rsid w:val="00AC6539"/>
    <w:rsid w:val="00AC6F49"/>
    <w:rsid w:val="00AC7BF6"/>
    <w:rsid w:val="00AC7F33"/>
    <w:rsid w:val="00AD0228"/>
    <w:rsid w:val="00AD03A0"/>
    <w:rsid w:val="00AD04B7"/>
    <w:rsid w:val="00AD04F3"/>
    <w:rsid w:val="00AD06B1"/>
    <w:rsid w:val="00AD083F"/>
    <w:rsid w:val="00AD134D"/>
    <w:rsid w:val="00AD13EB"/>
    <w:rsid w:val="00AD160D"/>
    <w:rsid w:val="00AD1AC3"/>
    <w:rsid w:val="00AD22F2"/>
    <w:rsid w:val="00AD2359"/>
    <w:rsid w:val="00AD24C7"/>
    <w:rsid w:val="00AD2774"/>
    <w:rsid w:val="00AD2B7D"/>
    <w:rsid w:val="00AD3257"/>
    <w:rsid w:val="00AD34A1"/>
    <w:rsid w:val="00AD34DA"/>
    <w:rsid w:val="00AD3974"/>
    <w:rsid w:val="00AD44C9"/>
    <w:rsid w:val="00AD49DA"/>
    <w:rsid w:val="00AD4A71"/>
    <w:rsid w:val="00AD4FD3"/>
    <w:rsid w:val="00AD5133"/>
    <w:rsid w:val="00AD5151"/>
    <w:rsid w:val="00AD58D3"/>
    <w:rsid w:val="00AD5A38"/>
    <w:rsid w:val="00AD5A54"/>
    <w:rsid w:val="00AD5CFA"/>
    <w:rsid w:val="00AD5EFD"/>
    <w:rsid w:val="00AD61D3"/>
    <w:rsid w:val="00AD6E9D"/>
    <w:rsid w:val="00AD6EB3"/>
    <w:rsid w:val="00AD7043"/>
    <w:rsid w:val="00AD781B"/>
    <w:rsid w:val="00AD7A14"/>
    <w:rsid w:val="00AD7F1A"/>
    <w:rsid w:val="00AE07B5"/>
    <w:rsid w:val="00AE15E6"/>
    <w:rsid w:val="00AE2411"/>
    <w:rsid w:val="00AE25CE"/>
    <w:rsid w:val="00AE27BF"/>
    <w:rsid w:val="00AE2EFF"/>
    <w:rsid w:val="00AE2FAC"/>
    <w:rsid w:val="00AE31AC"/>
    <w:rsid w:val="00AE3334"/>
    <w:rsid w:val="00AE4126"/>
    <w:rsid w:val="00AE4543"/>
    <w:rsid w:val="00AE497E"/>
    <w:rsid w:val="00AE4A00"/>
    <w:rsid w:val="00AE4AD5"/>
    <w:rsid w:val="00AE4CF5"/>
    <w:rsid w:val="00AE4E91"/>
    <w:rsid w:val="00AE4FA6"/>
    <w:rsid w:val="00AE5012"/>
    <w:rsid w:val="00AE50E0"/>
    <w:rsid w:val="00AE59A9"/>
    <w:rsid w:val="00AE5D4A"/>
    <w:rsid w:val="00AE5D54"/>
    <w:rsid w:val="00AE5ED1"/>
    <w:rsid w:val="00AE6391"/>
    <w:rsid w:val="00AE6A37"/>
    <w:rsid w:val="00AE77B0"/>
    <w:rsid w:val="00AE7DFE"/>
    <w:rsid w:val="00AF00E7"/>
    <w:rsid w:val="00AF02A4"/>
    <w:rsid w:val="00AF0349"/>
    <w:rsid w:val="00AF058D"/>
    <w:rsid w:val="00AF079E"/>
    <w:rsid w:val="00AF08BC"/>
    <w:rsid w:val="00AF0E95"/>
    <w:rsid w:val="00AF118D"/>
    <w:rsid w:val="00AF12F8"/>
    <w:rsid w:val="00AF14FA"/>
    <w:rsid w:val="00AF16F5"/>
    <w:rsid w:val="00AF1754"/>
    <w:rsid w:val="00AF1BC2"/>
    <w:rsid w:val="00AF1E7A"/>
    <w:rsid w:val="00AF22D8"/>
    <w:rsid w:val="00AF2692"/>
    <w:rsid w:val="00AF26E8"/>
    <w:rsid w:val="00AF2EBF"/>
    <w:rsid w:val="00AF2FD6"/>
    <w:rsid w:val="00AF30DE"/>
    <w:rsid w:val="00AF32B9"/>
    <w:rsid w:val="00AF33DC"/>
    <w:rsid w:val="00AF37F9"/>
    <w:rsid w:val="00AF419A"/>
    <w:rsid w:val="00AF4213"/>
    <w:rsid w:val="00AF438A"/>
    <w:rsid w:val="00AF43E5"/>
    <w:rsid w:val="00AF444B"/>
    <w:rsid w:val="00AF4754"/>
    <w:rsid w:val="00AF4784"/>
    <w:rsid w:val="00AF47AE"/>
    <w:rsid w:val="00AF496B"/>
    <w:rsid w:val="00AF4A29"/>
    <w:rsid w:val="00AF4DE0"/>
    <w:rsid w:val="00AF52E6"/>
    <w:rsid w:val="00AF5993"/>
    <w:rsid w:val="00AF5E34"/>
    <w:rsid w:val="00AF5E98"/>
    <w:rsid w:val="00AF5F15"/>
    <w:rsid w:val="00AF6014"/>
    <w:rsid w:val="00AF66AA"/>
    <w:rsid w:val="00AF680E"/>
    <w:rsid w:val="00AF6959"/>
    <w:rsid w:val="00AF7445"/>
    <w:rsid w:val="00AF7983"/>
    <w:rsid w:val="00AF79A2"/>
    <w:rsid w:val="00B002F6"/>
    <w:rsid w:val="00B00CBB"/>
    <w:rsid w:val="00B01361"/>
    <w:rsid w:val="00B01A04"/>
    <w:rsid w:val="00B01CCF"/>
    <w:rsid w:val="00B01F47"/>
    <w:rsid w:val="00B023CE"/>
    <w:rsid w:val="00B02436"/>
    <w:rsid w:val="00B02CA5"/>
    <w:rsid w:val="00B02EEF"/>
    <w:rsid w:val="00B030AF"/>
    <w:rsid w:val="00B03824"/>
    <w:rsid w:val="00B04075"/>
    <w:rsid w:val="00B04532"/>
    <w:rsid w:val="00B0469D"/>
    <w:rsid w:val="00B04850"/>
    <w:rsid w:val="00B04990"/>
    <w:rsid w:val="00B04AED"/>
    <w:rsid w:val="00B04B3B"/>
    <w:rsid w:val="00B04DA3"/>
    <w:rsid w:val="00B0514A"/>
    <w:rsid w:val="00B0560F"/>
    <w:rsid w:val="00B05D76"/>
    <w:rsid w:val="00B05FCB"/>
    <w:rsid w:val="00B060DE"/>
    <w:rsid w:val="00B067D5"/>
    <w:rsid w:val="00B067EC"/>
    <w:rsid w:val="00B068CB"/>
    <w:rsid w:val="00B06C16"/>
    <w:rsid w:val="00B06C9C"/>
    <w:rsid w:val="00B07392"/>
    <w:rsid w:val="00B074D1"/>
    <w:rsid w:val="00B078F4"/>
    <w:rsid w:val="00B07A0D"/>
    <w:rsid w:val="00B07D18"/>
    <w:rsid w:val="00B10006"/>
    <w:rsid w:val="00B1059E"/>
    <w:rsid w:val="00B10970"/>
    <w:rsid w:val="00B10A63"/>
    <w:rsid w:val="00B10B31"/>
    <w:rsid w:val="00B10C58"/>
    <w:rsid w:val="00B10E2C"/>
    <w:rsid w:val="00B110CF"/>
    <w:rsid w:val="00B1111A"/>
    <w:rsid w:val="00B11F49"/>
    <w:rsid w:val="00B12090"/>
    <w:rsid w:val="00B1251A"/>
    <w:rsid w:val="00B127E6"/>
    <w:rsid w:val="00B12EBB"/>
    <w:rsid w:val="00B12F28"/>
    <w:rsid w:val="00B132BF"/>
    <w:rsid w:val="00B13551"/>
    <w:rsid w:val="00B13783"/>
    <w:rsid w:val="00B13E8E"/>
    <w:rsid w:val="00B1408B"/>
    <w:rsid w:val="00B140F6"/>
    <w:rsid w:val="00B1485C"/>
    <w:rsid w:val="00B14EE9"/>
    <w:rsid w:val="00B155D4"/>
    <w:rsid w:val="00B15874"/>
    <w:rsid w:val="00B15A28"/>
    <w:rsid w:val="00B15BEB"/>
    <w:rsid w:val="00B15C9A"/>
    <w:rsid w:val="00B15D32"/>
    <w:rsid w:val="00B15E42"/>
    <w:rsid w:val="00B160B8"/>
    <w:rsid w:val="00B16519"/>
    <w:rsid w:val="00B167A4"/>
    <w:rsid w:val="00B16BD6"/>
    <w:rsid w:val="00B16E99"/>
    <w:rsid w:val="00B172E4"/>
    <w:rsid w:val="00B17300"/>
    <w:rsid w:val="00B17660"/>
    <w:rsid w:val="00B1785D"/>
    <w:rsid w:val="00B179EE"/>
    <w:rsid w:val="00B17D7F"/>
    <w:rsid w:val="00B20021"/>
    <w:rsid w:val="00B201E5"/>
    <w:rsid w:val="00B2022B"/>
    <w:rsid w:val="00B2045B"/>
    <w:rsid w:val="00B205A7"/>
    <w:rsid w:val="00B20876"/>
    <w:rsid w:val="00B209FF"/>
    <w:rsid w:val="00B20ED5"/>
    <w:rsid w:val="00B2110B"/>
    <w:rsid w:val="00B2143E"/>
    <w:rsid w:val="00B21455"/>
    <w:rsid w:val="00B216F6"/>
    <w:rsid w:val="00B2182A"/>
    <w:rsid w:val="00B21A08"/>
    <w:rsid w:val="00B22691"/>
    <w:rsid w:val="00B22955"/>
    <w:rsid w:val="00B22DFF"/>
    <w:rsid w:val="00B2398B"/>
    <w:rsid w:val="00B23ABC"/>
    <w:rsid w:val="00B23D22"/>
    <w:rsid w:val="00B23DF6"/>
    <w:rsid w:val="00B2453C"/>
    <w:rsid w:val="00B245D7"/>
    <w:rsid w:val="00B25393"/>
    <w:rsid w:val="00B2554B"/>
    <w:rsid w:val="00B25CA6"/>
    <w:rsid w:val="00B25EAB"/>
    <w:rsid w:val="00B26151"/>
    <w:rsid w:val="00B26283"/>
    <w:rsid w:val="00B2663F"/>
    <w:rsid w:val="00B267C9"/>
    <w:rsid w:val="00B26BD8"/>
    <w:rsid w:val="00B26E7F"/>
    <w:rsid w:val="00B271B8"/>
    <w:rsid w:val="00B27393"/>
    <w:rsid w:val="00B275BD"/>
    <w:rsid w:val="00B27909"/>
    <w:rsid w:val="00B27CB1"/>
    <w:rsid w:val="00B27F72"/>
    <w:rsid w:val="00B301D4"/>
    <w:rsid w:val="00B305AB"/>
    <w:rsid w:val="00B307BE"/>
    <w:rsid w:val="00B30868"/>
    <w:rsid w:val="00B3097D"/>
    <w:rsid w:val="00B30CC3"/>
    <w:rsid w:val="00B30EB0"/>
    <w:rsid w:val="00B31029"/>
    <w:rsid w:val="00B311FD"/>
    <w:rsid w:val="00B31918"/>
    <w:rsid w:val="00B319B0"/>
    <w:rsid w:val="00B31A17"/>
    <w:rsid w:val="00B31B7D"/>
    <w:rsid w:val="00B31F44"/>
    <w:rsid w:val="00B31FA7"/>
    <w:rsid w:val="00B31FD6"/>
    <w:rsid w:val="00B32076"/>
    <w:rsid w:val="00B3230B"/>
    <w:rsid w:val="00B32EBE"/>
    <w:rsid w:val="00B32F99"/>
    <w:rsid w:val="00B33328"/>
    <w:rsid w:val="00B33AE9"/>
    <w:rsid w:val="00B3405F"/>
    <w:rsid w:val="00B341F5"/>
    <w:rsid w:val="00B34756"/>
    <w:rsid w:val="00B3576E"/>
    <w:rsid w:val="00B359A7"/>
    <w:rsid w:val="00B359AF"/>
    <w:rsid w:val="00B35EC2"/>
    <w:rsid w:val="00B36329"/>
    <w:rsid w:val="00B365F7"/>
    <w:rsid w:val="00B366E3"/>
    <w:rsid w:val="00B36993"/>
    <w:rsid w:val="00B36F81"/>
    <w:rsid w:val="00B37031"/>
    <w:rsid w:val="00B37442"/>
    <w:rsid w:val="00B3796D"/>
    <w:rsid w:val="00B379E4"/>
    <w:rsid w:val="00B37BAA"/>
    <w:rsid w:val="00B37D57"/>
    <w:rsid w:val="00B40A17"/>
    <w:rsid w:val="00B40C6F"/>
    <w:rsid w:val="00B40CDE"/>
    <w:rsid w:val="00B41077"/>
    <w:rsid w:val="00B410A2"/>
    <w:rsid w:val="00B412A1"/>
    <w:rsid w:val="00B4132D"/>
    <w:rsid w:val="00B41A01"/>
    <w:rsid w:val="00B41A3B"/>
    <w:rsid w:val="00B41EB6"/>
    <w:rsid w:val="00B427CC"/>
    <w:rsid w:val="00B42E1B"/>
    <w:rsid w:val="00B4312D"/>
    <w:rsid w:val="00B4332B"/>
    <w:rsid w:val="00B43608"/>
    <w:rsid w:val="00B436A4"/>
    <w:rsid w:val="00B43DAD"/>
    <w:rsid w:val="00B44218"/>
    <w:rsid w:val="00B443BC"/>
    <w:rsid w:val="00B44D4C"/>
    <w:rsid w:val="00B44FEC"/>
    <w:rsid w:val="00B45225"/>
    <w:rsid w:val="00B4543E"/>
    <w:rsid w:val="00B454DE"/>
    <w:rsid w:val="00B45526"/>
    <w:rsid w:val="00B45541"/>
    <w:rsid w:val="00B45604"/>
    <w:rsid w:val="00B459CF"/>
    <w:rsid w:val="00B4609D"/>
    <w:rsid w:val="00B46127"/>
    <w:rsid w:val="00B46623"/>
    <w:rsid w:val="00B47015"/>
    <w:rsid w:val="00B4705D"/>
    <w:rsid w:val="00B479FC"/>
    <w:rsid w:val="00B47AD3"/>
    <w:rsid w:val="00B5026E"/>
    <w:rsid w:val="00B502A7"/>
    <w:rsid w:val="00B507B0"/>
    <w:rsid w:val="00B50A66"/>
    <w:rsid w:val="00B50A71"/>
    <w:rsid w:val="00B50AFF"/>
    <w:rsid w:val="00B50B5F"/>
    <w:rsid w:val="00B50FE9"/>
    <w:rsid w:val="00B51F2E"/>
    <w:rsid w:val="00B524BC"/>
    <w:rsid w:val="00B52BDC"/>
    <w:rsid w:val="00B539E8"/>
    <w:rsid w:val="00B53AC8"/>
    <w:rsid w:val="00B5408F"/>
    <w:rsid w:val="00B54508"/>
    <w:rsid w:val="00B5484F"/>
    <w:rsid w:val="00B5493A"/>
    <w:rsid w:val="00B54CF8"/>
    <w:rsid w:val="00B553E4"/>
    <w:rsid w:val="00B55544"/>
    <w:rsid w:val="00B55634"/>
    <w:rsid w:val="00B55797"/>
    <w:rsid w:val="00B557D3"/>
    <w:rsid w:val="00B55886"/>
    <w:rsid w:val="00B55A74"/>
    <w:rsid w:val="00B55D5A"/>
    <w:rsid w:val="00B56799"/>
    <w:rsid w:val="00B5694E"/>
    <w:rsid w:val="00B57723"/>
    <w:rsid w:val="00B5773C"/>
    <w:rsid w:val="00B579CA"/>
    <w:rsid w:val="00B57A20"/>
    <w:rsid w:val="00B57C8D"/>
    <w:rsid w:val="00B57FC2"/>
    <w:rsid w:val="00B60421"/>
    <w:rsid w:val="00B605DE"/>
    <w:rsid w:val="00B606C5"/>
    <w:rsid w:val="00B606DF"/>
    <w:rsid w:val="00B6087D"/>
    <w:rsid w:val="00B60C6D"/>
    <w:rsid w:val="00B60EEE"/>
    <w:rsid w:val="00B60F64"/>
    <w:rsid w:val="00B61075"/>
    <w:rsid w:val="00B61203"/>
    <w:rsid w:val="00B6136B"/>
    <w:rsid w:val="00B615D6"/>
    <w:rsid w:val="00B618DF"/>
    <w:rsid w:val="00B61ACB"/>
    <w:rsid w:val="00B61ADE"/>
    <w:rsid w:val="00B61C1D"/>
    <w:rsid w:val="00B61D9E"/>
    <w:rsid w:val="00B61EF8"/>
    <w:rsid w:val="00B6283E"/>
    <w:rsid w:val="00B62D20"/>
    <w:rsid w:val="00B63134"/>
    <w:rsid w:val="00B631BC"/>
    <w:rsid w:val="00B63A2A"/>
    <w:rsid w:val="00B63B3E"/>
    <w:rsid w:val="00B63DDC"/>
    <w:rsid w:val="00B6406A"/>
    <w:rsid w:val="00B64276"/>
    <w:rsid w:val="00B655A9"/>
    <w:rsid w:val="00B6576D"/>
    <w:rsid w:val="00B65A9F"/>
    <w:rsid w:val="00B65FA4"/>
    <w:rsid w:val="00B66206"/>
    <w:rsid w:val="00B663E3"/>
    <w:rsid w:val="00B66623"/>
    <w:rsid w:val="00B666FE"/>
    <w:rsid w:val="00B66933"/>
    <w:rsid w:val="00B66A07"/>
    <w:rsid w:val="00B676A1"/>
    <w:rsid w:val="00B67C23"/>
    <w:rsid w:val="00B67D0D"/>
    <w:rsid w:val="00B67F1A"/>
    <w:rsid w:val="00B706FB"/>
    <w:rsid w:val="00B70876"/>
    <w:rsid w:val="00B70D67"/>
    <w:rsid w:val="00B70E79"/>
    <w:rsid w:val="00B70E9D"/>
    <w:rsid w:val="00B71143"/>
    <w:rsid w:val="00B71614"/>
    <w:rsid w:val="00B71693"/>
    <w:rsid w:val="00B717C2"/>
    <w:rsid w:val="00B71A55"/>
    <w:rsid w:val="00B71AB0"/>
    <w:rsid w:val="00B71E05"/>
    <w:rsid w:val="00B720FA"/>
    <w:rsid w:val="00B723AC"/>
    <w:rsid w:val="00B73386"/>
    <w:rsid w:val="00B737C6"/>
    <w:rsid w:val="00B7386E"/>
    <w:rsid w:val="00B73A30"/>
    <w:rsid w:val="00B74168"/>
    <w:rsid w:val="00B74A0C"/>
    <w:rsid w:val="00B74F6C"/>
    <w:rsid w:val="00B7507C"/>
    <w:rsid w:val="00B751C8"/>
    <w:rsid w:val="00B75816"/>
    <w:rsid w:val="00B7599F"/>
    <w:rsid w:val="00B75B42"/>
    <w:rsid w:val="00B75BC3"/>
    <w:rsid w:val="00B75BF8"/>
    <w:rsid w:val="00B75D63"/>
    <w:rsid w:val="00B76F78"/>
    <w:rsid w:val="00B77373"/>
    <w:rsid w:val="00B775D4"/>
    <w:rsid w:val="00B77899"/>
    <w:rsid w:val="00B77A0E"/>
    <w:rsid w:val="00B77DB0"/>
    <w:rsid w:val="00B80630"/>
    <w:rsid w:val="00B808F3"/>
    <w:rsid w:val="00B80980"/>
    <w:rsid w:val="00B809F3"/>
    <w:rsid w:val="00B80A23"/>
    <w:rsid w:val="00B80E3F"/>
    <w:rsid w:val="00B81004"/>
    <w:rsid w:val="00B8180E"/>
    <w:rsid w:val="00B81AB6"/>
    <w:rsid w:val="00B81FEA"/>
    <w:rsid w:val="00B822DC"/>
    <w:rsid w:val="00B82745"/>
    <w:rsid w:val="00B82B0C"/>
    <w:rsid w:val="00B82E5C"/>
    <w:rsid w:val="00B82E65"/>
    <w:rsid w:val="00B82EA1"/>
    <w:rsid w:val="00B83204"/>
    <w:rsid w:val="00B8323D"/>
    <w:rsid w:val="00B8413D"/>
    <w:rsid w:val="00B841F3"/>
    <w:rsid w:val="00B84277"/>
    <w:rsid w:val="00B8446F"/>
    <w:rsid w:val="00B844F2"/>
    <w:rsid w:val="00B84A02"/>
    <w:rsid w:val="00B85878"/>
    <w:rsid w:val="00B85926"/>
    <w:rsid w:val="00B861B5"/>
    <w:rsid w:val="00B86218"/>
    <w:rsid w:val="00B869C2"/>
    <w:rsid w:val="00B86D9E"/>
    <w:rsid w:val="00B86F13"/>
    <w:rsid w:val="00B870AA"/>
    <w:rsid w:val="00B872C2"/>
    <w:rsid w:val="00B872DD"/>
    <w:rsid w:val="00B8732B"/>
    <w:rsid w:val="00B873B4"/>
    <w:rsid w:val="00B87504"/>
    <w:rsid w:val="00B879CA"/>
    <w:rsid w:val="00B87AD1"/>
    <w:rsid w:val="00B87D06"/>
    <w:rsid w:val="00B87DD8"/>
    <w:rsid w:val="00B9017E"/>
    <w:rsid w:val="00B90251"/>
    <w:rsid w:val="00B9038B"/>
    <w:rsid w:val="00B9087D"/>
    <w:rsid w:val="00B912FF"/>
    <w:rsid w:val="00B9134F"/>
    <w:rsid w:val="00B913CB"/>
    <w:rsid w:val="00B9146D"/>
    <w:rsid w:val="00B917CD"/>
    <w:rsid w:val="00B919B1"/>
    <w:rsid w:val="00B921BD"/>
    <w:rsid w:val="00B9233D"/>
    <w:rsid w:val="00B92474"/>
    <w:rsid w:val="00B92805"/>
    <w:rsid w:val="00B9285B"/>
    <w:rsid w:val="00B93793"/>
    <w:rsid w:val="00B93C40"/>
    <w:rsid w:val="00B93FE0"/>
    <w:rsid w:val="00B94193"/>
    <w:rsid w:val="00B9492C"/>
    <w:rsid w:val="00B94B6D"/>
    <w:rsid w:val="00B95441"/>
    <w:rsid w:val="00B95453"/>
    <w:rsid w:val="00B955F9"/>
    <w:rsid w:val="00B95650"/>
    <w:rsid w:val="00B9596F"/>
    <w:rsid w:val="00B95C3C"/>
    <w:rsid w:val="00B95C72"/>
    <w:rsid w:val="00B95CE2"/>
    <w:rsid w:val="00B9605A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62B"/>
    <w:rsid w:val="00BA06FF"/>
    <w:rsid w:val="00BA0953"/>
    <w:rsid w:val="00BA0BB8"/>
    <w:rsid w:val="00BA0BD6"/>
    <w:rsid w:val="00BA155C"/>
    <w:rsid w:val="00BA1593"/>
    <w:rsid w:val="00BA1756"/>
    <w:rsid w:val="00BA1E7B"/>
    <w:rsid w:val="00BA1F6E"/>
    <w:rsid w:val="00BA2120"/>
    <w:rsid w:val="00BA2242"/>
    <w:rsid w:val="00BA2257"/>
    <w:rsid w:val="00BA235F"/>
    <w:rsid w:val="00BA277C"/>
    <w:rsid w:val="00BA2B2F"/>
    <w:rsid w:val="00BA2EF8"/>
    <w:rsid w:val="00BA31EF"/>
    <w:rsid w:val="00BA3307"/>
    <w:rsid w:val="00BA3A04"/>
    <w:rsid w:val="00BA3C9C"/>
    <w:rsid w:val="00BA4068"/>
    <w:rsid w:val="00BA42E7"/>
    <w:rsid w:val="00BA46AC"/>
    <w:rsid w:val="00BA479E"/>
    <w:rsid w:val="00BA4A85"/>
    <w:rsid w:val="00BA4F02"/>
    <w:rsid w:val="00BA5126"/>
    <w:rsid w:val="00BA5416"/>
    <w:rsid w:val="00BA5450"/>
    <w:rsid w:val="00BA54D7"/>
    <w:rsid w:val="00BA578C"/>
    <w:rsid w:val="00BA591C"/>
    <w:rsid w:val="00BA5A47"/>
    <w:rsid w:val="00BA5C24"/>
    <w:rsid w:val="00BA5ED2"/>
    <w:rsid w:val="00BA60C3"/>
    <w:rsid w:val="00BA6389"/>
    <w:rsid w:val="00BA649D"/>
    <w:rsid w:val="00BA6CFE"/>
    <w:rsid w:val="00BA71FA"/>
    <w:rsid w:val="00BA73EA"/>
    <w:rsid w:val="00BA7D89"/>
    <w:rsid w:val="00BB07E7"/>
    <w:rsid w:val="00BB0D56"/>
    <w:rsid w:val="00BB0DC8"/>
    <w:rsid w:val="00BB17A8"/>
    <w:rsid w:val="00BB1D18"/>
    <w:rsid w:val="00BB1DDF"/>
    <w:rsid w:val="00BB2201"/>
    <w:rsid w:val="00BB27EC"/>
    <w:rsid w:val="00BB2863"/>
    <w:rsid w:val="00BB29B0"/>
    <w:rsid w:val="00BB29C1"/>
    <w:rsid w:val="00BB2B85"/>
    <w:rsid w:val="00BB2BA9"/>
    <w:rsid w:val="00BB3739"/>
    <w:rsid w:val="00BB3D41"/>
    <w:rsid w:val="00BB3E40"/>
    <w:rsid w:val="00BB4707"/>
    <w:rsid w:val="00BB4875"/>
    <w:rsid w:val="00BB48A8"/>
    <w:rsid w:val="00BB48BC"/>
    <w:rsid w:val="00BB4BEF"/>
    <w:rsid w:val="00BB4F2E"/>
    <w:rsid w:val="00BB4FF2"/>
    <w:rsid w:val="00BB5020"/>
    <w:rsid w:val="00BB529B"/>
    <w:rsid w:val="00BB5C8C"/>
    <w:rsid w:val="00BB5CD1"/>
    <w:rsid w:val="00BB5E00"/>
    <w:rsid w:val="00BB632B"/>
    <w:rsid w:val="00BB659E"/>
    <w:rsid w:val="00BB6677"/>
    <w:rsid w:val="00BB67CB"/>
    <w:rsid w:val="00BB6E6E"/>
    <w:rsid w:val="00BB6FC2"/>
    <w:rsid w:val="00BB7BD6"/>
    <w:rsid w:val="00BC0583"/>
    <w:rsid w:val="00BC0694"/>
    <w:rsid w:val="00BC082C"/>
    <w:rsid w:val="00BC16B2"/>
    <w:rsid w:val="00BC1918"/>
    <w:rsid w:val="00BC1C23"/>
    <w:rsid w:val="00BC1F20"/>
    <w:rsid w:val="00BC1FFA"/>
    <w:rsid w:val="00BC2227"/>
    <w:rsid w:val="00BC233A"/>
    <w:rsid w:val="00BC23A9"/>
    <w:rsid w:val="00BC24C5"/>
    <w:rsid w:val="00BC2B94"/>
    <w:rsid w:val="00BC2C9A"/>
    <w:rsid w:val="00BC2F4D"/>
    <w:rsid w:val="00BC35A7"/>
    <w:rsid w:val="00BC3A44"/>
    <w:rsid w:val="00BC3EA0"/>
    <w:rsid w:val="00BC3F73"/>
    <w:rsid w:val="00BC4454"/>
    <w:rsid w:val="00BC470F"/>
    <w:rsid w:val="00BC47BD"/>
    <w:rsid w:val="00BC4811"/>
    <w:rsid w:val="00BC498B"/>
    <w:rsid w:val="00BC5099"/>
    <w:rsid w:val="00BC60F5"/>
    <w:rsid w:val="00BC6249"/>
    <w:rsid w:val="00BC68E1"/>
    <w:rsid w:val="00BC6FCF"/>
    <w:rsid w:val="00BC7380"/>
    <w:rsid w:val="00BC7389"/>
    <w:rsid w:val="00BC7394"/>
    <w:rsid w:val="00BC7AFA"/>
    <w:rsid w:val="00BC7E15"/>
    <w:rsid w:val="00BC7E20"/>
    <w:rsid w:val="00BC7F41"/>
    <w:rsid w:val="00BD0706"/>
    <w:rsid w:val="00BD0710"/>
    <w:rsid w:val="00BD078E"/>
    <w:rsid w:val="00BD08D6"/>
    <w:rsid w:val="00BD0C6D"/>
    <w:rsid w:val="00BD117D"/>
    <w:rsid w:val="00BD19F7"/>
    <w:rsid w:val="00BD20B6"/>
    <w:rsid w:val="00BD22CB"/>
    <w:rsid w:val="00BD2BE6"/>
    <w:rsid w:val="00BD2EA5"/>
    <w:rsid w:val="00BD304D"/>
    <w:rsid w:val="00BD3712"/>
    <w:rsid w:val="00BD3B7A"/>
    <w:rsid w:val="00BD4A02"/>
    <w:rsid w:val="00BD5147"/>
    <w:rsid w:val="00BD57BE"/>
    <w:rsid w:val="00BD67B4"/>
    <w:rsid w:val="00BD6A04"/>
    <w:rsid w:val="00BD6EEB"/>
    <w:rsid w:val="00BD7191"/>
    <w:rsid w:val="00BD7819"/>
    <w:rsid w:val="00BD7C2B"/>
    <w:rsid w:val="00BD7D22"/>
    <w:rsid w:val="00BD7D59"/>
    <w:rsid w:val="00BE00E4"/>
    <w:rsid w:val="00BE030A"/>
    <w:rsid w:val="00BE075D"/>
    <w:rsid w:val="00BE0CA1"/>
    <w:rsid w:val="00BE1239"/>
    <w:rsid w:val="00BE1674"/>
    <w:rsid w:val="00BE1916"/>
    <w:rsid w:val="00BE1A0E"/>
    <w:rsid w:val="00BE1AD9"/>
    <w:rsid w:val="00BE1D81"/>
    <w:rsid w:val="00BE2242"/>
    <w:rsid w:val="00BE2263"/>
    <w:rsid w:val="00BE2822"/>
    <w:rsid w:val="00BE2B99"/>
    <w:rsid w:val="00BE2BA3"/>
    <w:rsid w:val="00BE2BA7"/>
    <w:rsid w:val="00BE321B"/>
    <w:rsid w:val="00BE44A1"/>
    <w:rsid w:val="00BE44B4"/>
    <w:rsid w:val="00BE4D3A"/>
    <w:rsid w:val="00BE50E5"/>
    <w:rsid w:val="00BE51AD"/>
    <w:rsid w:val="00BE5A62"/>
    <w:rsid w:val="00BE5B12"/>
    <w:rsid w:val="00BE6092"/>
    <w:rsid w:val="00BE61CE"/>
    <w:rsid w:val="00BE62A7"/>
    <w:rsid w:val="00BE62C7"/>
    <w:rsid w:val="00BE652E"/>
    <w:rsid w:val="00BE66EA"/>
    <w:rsid w:val="00BE7435"/>
    <w:rsid w:val="00BE7555"/>
    <w:rsid w:val="00BE793E"/>
    <w:rsid w:val="00BF098F"/>
    <w:rsid w:val="00BF104B"/>
    <w:rsid w:val="00BF1B1C"/>
    <w:rsid w:val="00BF1BE6"/>
    <w:rsid w:val="00BF1DFA"/>
    <w:rsid w:val="00BF20BC"/>
    <w:rsid w:val="00BF21E1"/>
    <w:rsid w:val="00BF2B57"/>
    <w:rsid w:val="00BF2DE8"/>
    <w:rsid w:val="00BF31DB"/>
    <w:rsid w:val="00BF338A"/>
    <w:rsid w:val="00BF35AC"/>
    <w:rsid w:val="00BF40CC"/>
    <w:rsid w:val="00BF4595"/>
    <w:rsid w:val="00BF4A0A"/>
    <w:rsid w:val="00BF520F"/>
    <w:rsid w:val="00BF5368"/>
    <w:rsid w:val="00BF560A"/>
    <w:rsid w:val="00BF57EC"/>
    <w:rsid w:val="00BF5A36"/>
    <w:rsid w:val="00BF5E78"/>
    <w:rsid w:val="00BF679B"/>
    <w:rsid w:val="00BF6D12"/>
    <w:rsid w:val="00BF6E5F"/>
    <w:rsid w:val="00BF70D4"/>
    <w:rsid w:val="00BF7172"/>
    <w:rsid w:val="00BF73E5"/>
    <w:rsid w:val="00BF7A85"/>
    <w:rsid w:val="00BF7B81"/>
    <w:rsid w:val="00BF7C45"/>
    <w:rsid w:val="00BF7EF2"/>
    <w:rsid w:val="00C009FA"/>
    <w:rsid w:val="00C00A07"/>
    <w:rsid w:val="00C00C2E"/>
    <w:rsid w:val="00C01478"/>
    <w:rsid w:val="00C018A5"/>
    <w:rsid w:val="00C019C4"/>
    <w:rsid w:val="00C01B8B"/>
    <w:rsid w:val="00C01C23"/>
    <w:rsid w:val="00C01DA6"/>
    <w:rsid w:val="00C0221E"/>
    <w:rsid w:val="00C023F1"/>
    <w:rsid w:val="00C02B50"/>
    <w:rsid w:val="00C02D5B"/>
    <w:rsid w:val="00C03E09"/>
    <w:rsid w:val="00C03FF2"/>
    <w:rsid w:val="00C040FD"/>
    <w:rsid w:val="00C0436D"/>
    <w:rsid w:val="00C04BDC"/>
    <w:rsid w:val="00C04ECC"/>
    <w:rsid w:val="00C0538E"/>
    <w:rsid w:val="00C055F3"/>
    <w:rsid w:val="00C057E0"/>
    <w:rsid w:val="00C0584B"/>
    <w:rsid w:val="00C05C43"/>
    <w:rsid w:val="00C05C62"/>
    <w:rsid w:val="00C066CC"/>
    <w:rsid w:val="00C068FE"/>
    <w:rsid w:val="00C06AFE"/>
    <w:rsid w:val="00C0738D"/>
    <w:rsid w:val="00C074BB"/>
    <w:rsid w:val="00C076EC"/>
    <w:rsid w:val="00C079D7"/>
    <w:rsid w:val="00C07D66"/>
    <w:rsid w:val="00C07EF3"/>
    <w:rsid w:val="00C10077"/>
    <w:rsid w:val="00C100C9"/>
    <w:rsid w:val="00C100D9"/>
    <w:rsid w:val="00C10883"/>
    <w:rsid w:val="00C108AE"/>
    <w:rsid w:val="00C10926"/>
    <w:rsid w:val="00C10A8F"/>
    <w:rsid w:val="00C10B3F"/>
    <w:rsid w:val="00C10BDE"/>
    <w:rsid w:val="00C10E9B"/>
    <w:rsid w:val="00C11586"/>
    <w:rsid w:val="00C116CF"/>
    <w:rsid w:val="00C11F21"/>
    <w:rsid w:val="00C11FA1"/>
    <w:rsid w:val="00C12333"/>
    <w:rsid w:val="00C12A05"/>
    <w:rsid w:val="00C12A59"/>
    <w:rsid w:val="00C12B75"/>
    <w:rsid w:val="00C12B8C"/>
    <w:rsid w:val="00C13220"/>
    <w:rsid w:val="00C133EA"/>
    <w:rsid w:val="00C1342E"/>
    <w:rsid w:val="00C1376D"/>
    <w:rsid w:val="00C139DC"/>
    <w:rsid w:val="00C13BFE"/>
    <w:rsid w:val="00C140D7"/>
    <w:rsid w:val="00C149E0"/>
    <w:rsid w:val="00C15020"/>
    <w:rsid w:val="00C154B5"/>
    <w:rsid w:val="00C1564D"/>
    <w:rsid w:val="00C15B0F"/>
    <w:rsid w:val="00C16525"/>
    <w:rsid w:val="00C1712F"/>
    <w:rsid w:val="00C1715F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C89"/>
    <w:rsid w:val="00C20CE2"/>
    <w:rsid w:val="00C21705"/>
    <w:rsid w:val="00C21CF1"/>
    <w:rsid w:val="00C2263D"/>
    <w:rsid w:val="00C227FC"/>
    <w:rsid w:val="00C2295B"/>
    <w:rsid w:val="00C22F6A"/>
    <w:rsid w:val="00C22FAE"/>
    <w:rsid w:val="00C23398"/>
    <w:rsid w:val="00C23647"/>
    <w:rsid w:val="00C23784"/>
    <w:rsid w:val="00C238CE"/>
    <w:rsid w:val="00C23BEC"/>
    <w:rsid w:val="00C23DA0"/>
    <w:rsid w:val="00C23ED6"/>
    <w:rsid w:val="00C23F56"/>
    <w:rsid w:val="00C2470D"/>
    <w:rsid w:val="00C24D41"/>
    <w:rsid w:val="00C2506B"/>
    <w:rsid w:val="00C2510A"/>
    <w:rsid w:val="00C25490"/>
    <w:rsid w:val="00C25549"/>
    <w:rsid w:val="00C25AC3"/>
    <w:rsid w:val="00C2603D"/>
    <w:rsid w:val="00C261FC"/>
    <w:rsid w:val="00C268B1"/>
    <w:rsid w:val="00C26B4A"/>
    <w:rsid w:val="00C26CE6"/>
    <w:rsid w:val="00C2750F"/>
    <w:rsid w:val="00C27801"/>
    <w:rsid w:val="00C279D6"/>
    <w:rsid w:val="00C27C82"/>
    <w:rsid w:val="00C300A5"/>
    <w:rsid w:val="00C300C9"/>
    <w:rsid w:val="00C302FC"/>
    <w:rsid w:val="00C3044F"/>
    <w:rsid w:val="00C304C4"/>
    <w:rsid w:val="00C305B8"/>
    <w:rsid w:val="00C30682"/>
    <w:rsid w:val="00C308FC"/>
    <w:rsid w:val="00C3119A"/>
    <w:rsid w:val="00C311F8"/>
    <w:rsid w:val="00C3161D"/>
    <w:rsid w:val="00C31BB6"/>
    <w:rsid w:val="00C32222"/>
    <w:rsid w:val="00C32A7A"/>
    <w:rsid w:val="00C32D7A"/>
    <w:rsid w:val="00C3304F"/>
    <w:rsid w:val="00C335ED"/>
    <w:rsid w:val="00C33758"/>
    <w:rsid w:val="00C337C1"/>
    <w:rsid w:val="00C33A03"/>
    <w:rsid w:val="00C3402B"/>
    <w:rsid w:val="00C34499"/>
    <w:rsid w:val="00C34DFA"/>
    <w:rsid w:val="00C34E60"/>
    <w:rsid w:val="00C3503C"/>
    <w:rsid w:val="00C35531"/>
    <w:rsid w:val="00C35576"/>
    <w:rsid w:val="00C355EF"/>
    <w:rsid w:val="00C356FB"/>
    <w:rsid w:val="00C3571E"/>
    <w:rsid w:val="00C358E3"/>
    <w:rsid w:val="00C35985"/>
    <w:rsid w:val="00C364C7"/>
    <w:rsid w:val="00C368EA"/>
    <w:rsid w:val="00C36BA1"/>
    <w:rsid w:val="00C3712D"/>
    <w:rsid w:val="00C379B3"/>
    <w:rsid w:val="00C37C2D"/>
    <w:rsid w:val="00C4045A"/>
    <w:rsid w:val="00C4056D"/>
    <w:rsid w:val="00C406CB"/>
    <w:rsid w:val="00C40BD0"/>
    <w:rsid w:val="00C40DDB"/>
    <w:rsid w:val="00C4119C"/>
    <w:rsid w:val="00C4174B"/>
    <w:rsid w:val="00C41C87"/>
    <w:rsid w:val="00C41F74"/>
    <w:rsid w:val="00C41FBD"/>
    <w:rsid w:val="00C4248B"/>
    <w:rsid w:val="00C4248F"/>
    <w:rsid w:val="00C424C7"/>
    <w:rsid w:val="00C4293C"/>
    <w:rsid w:val="00C42A13"/>
    <w:rsid w:val="00C42B7A"/>
    <w:rsid w:val="00C42CEC"/>
    <w:rsid w:val="00C4354E"/>
    <w:rsid w:val="00C43687"/>
    <w:rsid w:val="00C437A0"/>
    <w:rsid w:val="00C43898"/>
    <w:rsid w:val="00C4441B"/>
    <w:rsid w:val="00C445A8"/>
    <w:rsid w:val="00C449CB"/>
    <w:rsid w:val="00C44E9A"/>
    <w:rsid w:val="00C45973"/>
    <w:rsid w:val="00C45B09"/>
    <w:rsid w:val="00C45E59"/>
    <w:rsid w:val="00C45EB7"/>
    <w:rsid w:val="00C464FF"/>
    <w:rsid w:val="00C46601"/>
    <w:rsid w:val="00C467CA"/>
    <w:rsid w:val="00C46FB1"/>
    <w:rsid w:val="00C470ED"/>
    <w:rsid w:val="00C477A6"/>
    <w:rsid w:val="00C47A05"/>
    <w:rsid w:val="00C47CB9"/>
    <w:rsid w:val="00C47FF6"/>
    <w:rsid w:val="00C503D5"/>
    <w:rsid w:val="00C5052B"/>
    <w:rsid w:val="00C5099A"/>
    <w:rsid w:val="00C50EDD"/>
    <w:rsid w:val="00C5104D"/>
    <w:rsid w:val="00C5133F"/>
    <w:rsid w:val="00C517C3"/>
    <w:rsid w:val="00C51919"/>
    <w:rsid w:val="00C519AF"/>
    <w:rsid w:val="00C51A77"/>
    <w:rsid w:val="00C51AA7"/>
    <w:rsid w:val="00C51D99"/>
    <w:rsid w:val="00C5221A"/>
    <w:rsid w:val="00C52363"/>
    <w:rsid w:val="00C52AA1"/>
    <w:rsid w:val="00C52E10"/>
    <w:rsid w:val="00C53522"/>
    <w:rsid w:val="00C53593"/>
    <w:rsid w:val="00C53B33"/>
    <w:rsid w:val="00C5466F"/>
    <w:rsid w:val="00C547F0"/>
    <w:rsid w:val="00C54A7D"/>
    <w:rsid w:val="00C54CF6"/>
    <w:rsid w:val="00C54D2F"/>
    <w:rsid w:val="00C54DCE"/>
    <w:rsid w:val="00C54E37"/>
    <w:rsid w:val="00C555C4"/>
    <w:rsid w:val="00C55888"/>
    <w:rsid w:val="00C55A43"/>
    <w:rsid w:val="00C55ECA"/>
    <w:rsid w:val="00C55F1C"/>
    <w:rsid w:val="00C5610F"/>
    <w:rsid w:val="00C562A7"/>
    <w:rsid w:val="00C56505"/>
    <w:rsid w:val="00C567B9"/>
    <w:rsid w:val="00C57037"/>
    <w:rsid w:val="00C5715F"/>
    <w:rsid w:val="00C5716B"/>
    <w:rsid w:val="00C5716C"/>
    <w:rsid w:val="00C57291"/>
    <w:rsid w:val="00C573BE"/>
    <w:rsid w:val="00C57862"/>
    <w:rsid w:val="00C6016F"/>
    <w:rsid w:val="00C60551"/>
    <w:rsid w:val="00C606DC"/>
    <w:rsid w:val="00C60FCA"/>
    <w:rsid w:val="00C614AD"/>
    <w:rsid w:val="00C616E0"/>
    <w:rsid w:val="00C6196C"/>
    <w:rsid w:val="00C61B9D"/>
    <w:rsid w:val="00C61F2C"/>
    <w:rsid w:val="00C621DC"/>
    <w:rsid w:val="00C6229B"/>
    <w:rsid w:val="00C628C5"/>
    <w:rsid w:val="00C629FC"/>
    <w:rsid w:val="00C63B8A"/>
    <w:rsid w:val="00C63DFE"/>
    <w:rsid w:val="00C64607"/>
    <w:rsid w:val="00C6491B"/>
    <w:rsid w:val="00C650DA"/>
    <w:rsid w:val="00C650F9"/>
    <w:rsid w:val="00C653A7"/>
    <w:rsid w:val="00C657FF"/>
    <w:rsid w:val="00C65894"/>
    <w:rsid w:val="00C658C1"/>
    <w:rsid w:val="00C65BE5"/>
    <w:rsid w:val="00C65F92"/>
    <w:rsid w:val="00C660D2"/>
    <w:rsid w:val="00C66CFC"/>
    <w:rsid w:val="00C66FE5"/>
    <w:rsid w:val="00C671F5"/>
    <w:rsid w:val="00C67446"/>
    <w:rsid w:val="00C67BE7"/>
    <w:rsid w:val="00C67CE8"/>
    <w:rsid w:val="00C67D6C"/>
    <w:rsid w:val="00C70044"/>
    <w:rsid w:val="00C7035C"/>
    <w:rsid w:val="00C703A1"/>
    <w:rsid w:val="00C70753"/>
    <w:rsid w:val="00C709C7"/>
    <w:rsid w:val="00C71548"/>
    <w:rsid w:val="00C71738"/>
    <w:rsid w:val="00C71A08"/>
    <w:rsid w:val="00C71A26"/>
    <w:rsid w:val="00C7273A"/>
    <w:rsid w:val="00C72BBB"/>
    <w:rsid w:val="00C72BFB"/>
    <w:rsid w:val="00C72EE1"/>
    <w:rsid w:val="00C732A6"/>
    <w:rsid w:val="00C7391C"/>
    <w:rsid w:val="00C73C13"/>
    <w:rsid w:val="00C73D7E"/>
    <w:rsid w:val="00C73F55"/>
    <w:rsid w:val="00C73F86"/>
    <w:rsid w:val="00C74260"/>
    <w:rsid w:val="00C74362"/>
    <w:rsid w:val="00C74676"/>
    <w:rsid w:val="00C74F3F"/>
    <w:rsid w:val="00C74F67"/>
    <w:rsid w:val="00C75970"/>
    <w:rsid w:val="00C75C1C"/>
    <w:rsid w:val="00C75C69"/>
    <w:rsid w:val="00C75C80"/>
    <w:rsid w:val="00C75D89"/>
    <w:rsid w:val="00C75F30"/>
    <w:rsid w:val="00C76082"/>
    <w:rsid w:val="00C7654F"/>
    <w:rsid w:val="00C7678F"/>
    <w:rsid w:val="00C76D36"/>
    <w:rsid w:val="00C773D0"/>
    <w:rsid w:val="00C776CA"/>
    <w:rsid w:val="00C777B1"/>
    <w:rsid w:val="00C77873"/>
    <w:rsid w:val="00C77BA8"/>
    <w:rsid w:val="00C80088"/>
    <w:rsid w:val="00C802D8"/>
    <w:rsid w:val="00C80724"/>
    <w:rsid w:val="00C80AE2"/>
    <w:rsid w:val="00C80F44"/>
    <w:rsid w:val="00C810D0"/>
    <w:rsid w:val="00C81371"/>
    <w:rsid w:val="00C81652"/>
    <w:rsid w:val="00C81659"/>
    <w:rsid w:val="00C817DF"/>
    <w:rsid w:val="00C8189A"/>
    <w:rsid w:val="00C82678"/>
    <w:rsid w:val="00C82A98"/>
    <w:rsid w:val="00C82E8B"/>
    <w:rsid w:val="00C82F05"/>
    <w:rsid w:val="00C8310B"/>
    <w:rsid w:val="00C831D6"/>
    <w:rsid w:val="00C83808"/>
    <w:rsid w:val="00C8380E"/>
    <w:rsid w:val="00C83A9B"/>
    <w:rsid w:val="00C83BE1"/>
    <w:rsid w:val="00C83CDC"/>
    <w:rsid w:val="00C84689"/>
    <w:rsid w:val="00C84914"/>
    <w:rsid w:val="00C84B94"/>
    <w:rsid w:val="00C85177"/>
    <w:rsid w:val="00C85263"/>
    <w:rsid w:val="00C85A19"/>
    <w:rsid w:val="00C85BA0"/>
    <w:rsid w:val="00C85D8B"/>
    <w:rsid w:val="00C861D6"/>
    <w:rsid w:val="00C8630B"/>
    <w:rsid w:val="00C867D9"/>
    <w:rsid w:val="00C86963"/>
    <w:rsid w:val="00C86999"/>
    <w:rsid w:val="00C86C6B"/>
    <w:rsid w:val="00C86F52"/>
    <w:rsid w:val="00C8716B"/>
    <w:rsid w:val="00C877C1"/>
    <w:rsid w:val="00C878F1"/>
    <w:rsid w:val="00C87BDB"/>
    <w:rsid w:val="00C90382"/>
    <w:rsid w:val="00C907D8"/>
    <w:rsid w:val="00C90883"/>
    <w:rsid w:val="00C909E2"/>
    <w:rsid w:val="00C90B55"/>
    <w:rsid w:val="00C90B9D"/>
    <w:rsid w:val="00C91339"/>
    <w:rsid w:val="00C915D7"/>
    <w:rsid w:val="00C921F8"/>
    <w:rsid w:val="00C92D18"/>
    <w:rsid w:val="00C933B0"/>
    <w:rsid w:val="00C93584"/>
    <w:rsid w:val="00C939B1"/>
    <w:rsid w:val="00C93B56"/>
    <w:rsid w:val="00C93BDD"/>
    <w:rsid w:val="00C93F7A"/>
    <w:rsid w:val="00C93FCF"/>
    <w:rsid w:val="00C94106"/>
    <w:rsid w:val="00C94157"/>
    <w:rsid w:val="00C94174"/>
    <w:rsid w:val="00C94482"/>
    <w:rsid w:val="00C945A6"/>
    <w:rsid w:val="00C946EF"/>
    <w:rsid w:val="00C94E04"/>
    <w:rsid w:val="00C953D9"/>
    <w:rsid w:val="00C95415"/>
    <w:rsid w:val="00C9593A"/>
    <w:rsid w:val="00C95DA9"/>
    <w:rsid w:val="00C96778"/>
    <w:rsid w:val="00C967A3"/>
    <w:rsid w:val="00C96A4A"/>
    <w:rsid w:val="00C96B66"/>
    <w:rsid w:val="00C96C99"/>
    <w:rsid w:val="00C96EEA"/>
    <w:rsid w:val="00C9758E"/>
    <w:rsid w:val="00C97C3A"/>
    <w:rsid w:val="00CA08DE"/>
    <w:rsid w:val="00CA0D84"/>
    <w:rsid w:val="00CA1103"/>
    <w:rsid w:val="00CA17DE"/>
    <w:rsid w:val="00CA18DE"/>
    <w:rsid w:val="00CA26E0"/>
    <w:rsid w:val="00CA27CC"/>
    <w:rsid w:val="00CA2DCB"/>
    <w:rsid w:val="00CA2F74"/>
    <w:rsid w:val="00CA3943"/>
    <w:rsid w:val="00CA403E"/>
    <w:rsid w:val="00CA4260"/>
    <w:rsid w:val="00CA4331"/>
    <w:rsid w:val="00CA43AB"/>
    <w:rsid w:val="00CA48D5"/>
    <w:rsid w:val="00CA5255"/>
    <w:rsid w:val="00CA583B"/>
    <w:rsid w:val="00CA5A86"/>
    <w:rsid w:val="00CA5B5A"/>
    <w:rsid w:val="00CA5DDF"/>
    <w:rsid w:val="00CA647B"/>
    <w:rsid w:val="00CA6641"/>
    <w:rsid w:val="00CA66AD"/>
    <w:rsid w:val="00CA67EE"/>
    <w:rsid w:val="00CA68A2"/>
    <w:rsid w:val="00CA732C"/>
    <w:rsid w:val="00CA734E"/>
    <w:rsid w:val="00CA744E"/>
    <w:rsid w:val="00CA74BE"/>
    <w:rsid w:val="00CA76B9"/>
    <w:rsid w:val="00CA7C74"/>
    <w:rsid w:val="00CA7E4A"/>
    <w:rsid w:val="00CB0169"/>
    <w:rsid w:val="00CB0386"/>
    <w:rsid w:val="00CB0469"/>
    <w:rsid w:val="00CB136F"/>
    <w:rsid w:val="00CB1508"/>
    <w:rsid w:val="00CB1810"/>
    <w:rsid w:val="00CB1EE0"/>
    <w:rsid w:val="00CB23B9"/>
    <w:rsid w:val="00CB23FE"/>
    <w:rsid w:val="00CB2431"/>
    <w:rsid w:val="00CB258A"/>
    <w:rsid w:val="00CB2951"/>
    <w:rsid w:val="00CB2A76"/>
    <w:rsid w:val="00CB31D1"/>
    <w:rsid w:val="00CB333E"/>
    <w:rsid w:val="00CB3422"/>
    <w:rsid w:val="00CB35BB"/>
    <w:rsid w:val="00CB3AEA"/>
    <w:rsid w:val="00CB3B80"/>
    <w:rsid w:val="00CB3D85"/>
    <w:rsid w:val="00CB42BC"/>
    <w:rsid w:val="00CB438F"/>
    <w:rsid w:val="00CB4873"/>
    <w:rsid w:val="00CB4891"/>
    <w:rsid w:val="00CB49B9"/>
    <w:rsid w:val="00CB4C05"/>
    <w:rsid w:val="00CB4C6E"/>
    <w:rsid w:val="00CB4D4B"/>
    <w:rsid w:val="00CB4D5C"/>
    <w:rsid w:val="00CB5483"/>
    <w:rsid w:val="00CB54E7"/>
    <w:rsid w:val="00CB5BC0"/>
    <w:rsid w:val="00CB5D79"/>
    <w:rsid w:val="00CB5EA6"/>
    <w:rsid w:val="00CB62E0"/>
    <w:rsid w:val="00CB63F4"/>
    <w:rsid w:val="00CB67FE"/>
    <w:rsid w:val="00CB688A"/>
    <w:rsid w:val="00CB6ED8"/>
    <w:rsid w:val="00CB7163"/>
    <w:rsid w:val="00CB7690"/>
    <w:rsid w:val="00CB77BB"/>
    <w:rsid w:val="00CB79AB"/>
    <w:rsid w:val="00CB7A72"/>
    <w:rsid w:val="00CC0153"/>
    <w:rsid w:val="00CC067B"/>
    <w:rsid w:val="00CC140B"/>
    <w:rsid w:val="00CC161A"/>
    <w:rsid w:val="00CC1873"/>
    <w:rsid w:val="00CC1A2C"/>
    <w:rsid w:val="00CC1AB9"/>
    <w:rsid w:val="00CC21B6"/>
    <w:rsid w:val="00CC21D9"/>
    <w:rsid w:val="00CC2403"/>
    <w:rsid w:val="00CC241B"/>
    <w:rsid w:val="00CC2B02"/>
    <w:rsid w:val="00CC30BB"/>
    <w:rsid w:val="00CC3C5E"/>
    <w:rsid w:val="00CC3F5B"/>
    <w:rsid w:val="00CC4C30"/>
    <w:rsid w:val="00CC5268"/>
    <w:rsid w:val="00CC5344"/>
    <w:rsid w:val="00CC5BBE"/>
    <w:rsid w:val="00CC5C5D"/>
    <w:rsid w:val="00CC67B9"/>
    <w:rsid w:val="00CC68F6"/>
    <w:rsid w:val="00CC6F4F"/>
    <w:rsid w:val="00CC7056"/>
    <w:rsid w:val="00CD01F9"/>
    <w:rsid w:val="00CD03B6"/>
    <w:rsid w:val="00CD081C"/>
    <w:rsid w:val="00CD0BC9"/>
    <w:rsid w:val="00CD0E35"/>
    <w:rsid w:val="00CD0E62"/>
    <w:rsid w:val="00CD1192"/>
    <w:rsid w:val="00CD126D"/>
    <w:rsid w:val="00CD13F3"/>
    <w:rsid w:val="00CD1C60"/>
    <w:rsid w:val="00CD1FC3"/>
    <w:rsid w:val="00CD205F"/>
    <w:rsid w:val="00CD23E0"/>
    <w:rsid w:val="00CD2809"/>
    <w:rsid w:val="00CD2930"/>
    <w:rsid w:val="00CD2A5F"/>
    <w:rsid w:val="00CD2C4B"/>
    <w:rsid w:val="00CD2DE7"/>
    <w:rsid w:val="00CD2E25"/>
    <w:rsid w:val="00CD2F11"/>
    <w:rsid w:val="00CD3111"/>
    <w:rsid w:val="00CD316B"/>
    <w:rsid w:val="00CD34A2"/>
    <w:rsid w:val="00CD375D"/>
    <w:rsid w:val="00CD3F96"/>
    <w:rsid w:val="00CD46C4"/>
    <w:rsid w:val="00CD46DD"/>
    <w:rsid w:val="00CD472E"/>
    <w:rsid w:val="00CD4852"/>
    <w:rsid w:val="00CD4AD7"/>
    <w:rsid w:val="00CD4B43"/>
    <w:rsid w:val="00CD4D93"/>
    <w:rsid w:val="00CD4E9B"/>
    <w:rsid w:val="00CD529A"/>
    <w:rsid w:val="00CD5633"/>
    <w:rsid w:val="00CD577A"/>
    <w:rsid w:val="00CD5911"/>
    <w:rsid w:val="00CD5B63"/>
    <w:rsid w:val="00CD5DB4"/>
    <w:rsid w:val="00CD61A2"/>
    <w:rsid w:val="00CD64FA"/>
    <w:rsid w:val="00CD66FB"/>
    <w:rsid w:val="00CD6ED0"/>
    <w:rsid w:val="00CD7E89"/>
    <w:rsid w:val="00CD7F81"/>
    <w:rsid w:val="00CE00D8"/>
    <w:rsid w:val="00CE016A"/>
    <w:rsid w:val="00CE02DD"/>
    <w:rsid w:val="00CE0864"/>
    <w:rsid w:val="00CE096D"/>
    <w:rsid w:val="00CE0B9A"/>
    <w:rsid w:val="00CE0F8B"/>
    <w:rsid w:val="00CE15E0"/>
    <w:rsid w:val="00CE16F9"/>
    <w:rsid w:val="00CE170F"/>
    <w:rsid w:val="00CE18EF"/>
    <w:rsid w:val="00CE1DCB"/>
    <w:rsid w:val="00CE1E14"/>
    <w:rsid w:val="00CE22EB"/>
    <w:rsid w:val="00CE2951"/>
    <w:rsid w:val="00CE2B29"/>
    <w:rsid w:val="00CE2FDD"/>
    <w:rsid w:val="00CE313F"/>
    <w:rsid w:val="00CE3994"/>
    <w:rsid w:val="00CE3B98"/>
    <w:rsid w:val="00CE431C"/>
    <w:rsid w:val="00CE46D2"/>
    <w:rsid w:val="00CE4967"/>
    <w:rsid w:val="00CE4A97"/>
    <w:rsid w:val="00CE4C8D"/>
    <w:rsid w:val="00CE579E"/>
    <w:rsid w:val="00CE57AD"/>
    <w:rsid w:val="00CE5F00"/>
    <w:rsid w:val="00CE65FA"/>
    <w:rsid w:val="00CE68AE"/>
    <w:rsid w:val="00CE6B4E"/>
    <w:rsid w:val="00CE6E15"/>
    <w:rsid w:val="00CE705D"/>
    <w:rsid w:val="00CE72FA"/>
    <w:rsid w:val="00CE773B"/>
    <w:rsid w:val="00CE7850"/>
    <w:rsid w:val="00CE7ABC"/>
    <w:rsid w:val="00CE7AE7"/>
    <w:rsid w:val="00CE7DB8"/>
    <w:rsid w:val="00CE7F4F"/>
    <w:rsid w:val="00CF0051"/>
    <w:rsid w:val="00CF021E"/>
    <w:rsid w:val="00CF0256"/>
    <w:rsid w:val="00CF05E2"/>
    <w:rsid w:val="00CF05E7"/>
    <w:rsid w:val="00CF0FE7"/>
    <w:rsid w:val="00CF16B8"/>
    <w:rsid w:val="00CF16D2"/>
    <w:rsid w:val="00CF2270"/>
    <w:rsid w:val="00CF2A2D"/>
    <w:rsid w:val="00CF32BF"/>
    <w:rsid w:val="00CF3AC1"/>
    <w:rsid w:val="00CF3CFC"/>
    <w:rsid w:val="00CF3F01"/>
    <w:rsid w:val="00CF4319"/>
    <w:rsid w:val="00CF4AAA"/>
    <w:rsid w:val="00CF4FB0"/>
    <w:rsid w:val="00CF577F"/>
    <w:rsid w:val="00CF6665"/>
    <w:rsid w:val="00CF6C8C"/>
    <w:rsid w:val="00CF71E0"/>
    <w:rsid w:val="00CF7384"/>
    <w:rsid w:val="00CF77F2"/>
    <w:rsid w:val="00CF7A7A"/>
    <w:rsid w:val="00CF7D3D"/>
    <w:rsid w:val="00D00070"/>
    <w:rsid w:val="00D0035C"/>
    <w:rsid w:val="00D004D7"/>
    <w:rsid w:val="00D0060A"/>
    <w:rsid w:val="00D00B96"/>
    <w:rsid w:val="00D00F70"/>
    <w:rsid w:val="00D010BE"/>
    <w:rsid w:val="00D012C3"/>
    <w:rsid w:val="00D01334"/>
    <w:rsid w:val="00D01711"/>
    <w:rsid w:val="00D01ED8"/>
    <w:rsid w:val="00D01FF3"/>
    <w:rsid w:val="00D02459"/>
    <w:rsid w:val="00D026EC"/>
    <w:rsid w:val="00D02867"/>
    <w:rsid w:val="00D02B8A"/>
    <w:rsid w:val="00D02F12"/>
    <w:rsid w:val="00D02F5E"/>
    <w:rsid w:val="00D02F9C"/>
    <w:rsid w:val="00D0326F"/>
    <w:rsid w:val="00D03414"/>
    <w:rsid w:val="00D03968"/>
    <w:rsid w:val="00D03A55"/>
    <w:rsid w:val="00D03A73"/>
    <w:rsid w:val="00D03B2E"/>
    <w:rsid w:val="00D03F63"/>
    <w:rsid w:val="00D04705"/>
    <w:rsid w:val="00D04C64"/>
    <w:rsid w:val="00D04CEF"/>
    <w:rsid w:val="00D04DC8"/>
    <w:rsid w:val="00D0507A"/>
    <w:rsid w:val="00D05A5A"/>
    <w:rsid w:val="00D05A61"/>
    <w:rsid w:val="00D05AC9"/>
    <w:rsid w:val="00D05FCD"/>
    <w:rsid w:val="00D060AD"/>
    <w:rsid w:val="00D06134"/>
    <w:rsid w:val="00D076E7"/>
    <w:rsid w:val="00D077BA"/>
    <w:rsid w:val="00D07F98"/>
    <w:rsid w:val="00D07FA2"/>
    <w:rsid w:val="00D104B9"/>
    <w:rsid w:val="00D10630"/>
    <w:rsid w:val="00D10A2C"/>
    <w:rsid w:val="00D115A2"/>
    <w:rsid w:val="00D11B63"/>
    <w:rsid w:val="00D11E68"/>
    <w:rsid w:val="00D120D1"/>
    <w:rsid w:val="00D12154"/>
    <w:rsid w:val="00D1294F"/>
    <w:rsid w:val="00D129E3"/>
    <w:rsid w:val="00D12B60"/>
    <w:rsid w:val="00D12C73"/>
    <w:rsid w:val="00D12E05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15D"/>
    <w:rsid w:val="00D141C4"/>
    <w:rsid w:val="00D14741"/>
    <w:rsid w:val="00D1498E"/>
    <w:rsid w:val="00D14D99"/>
    <w:rsid w:val="00D14F54"/>
    <w:rsid w:val="00D15268"/>
    <w:rsid w:val="00D153E3"/>
    <w:rsid w:val="00D158DB"/>
    <w:rsid w:val="00D15F75"/>
    <w:rsid w:val="00D162BF"/>
    <w:rsid w:val="00D16467"/>
    <w:rsid w:val="00D166EB"/>
    <w:rsid w:val="00D1683F"/>
    <w:rsid w:val="00D16A69"/>
    <w:rsid w:val="00D16C35"/>
    <w:rsid w:val="00D1706F"/>
    <w:rsid w:val="00D1710F"/>
    <w:rsid w:val="00D1717E"/>
    <w:rsid w:val="00D172FC"/>
    <w:rsid w:val="00D17C9A"/>
    <w:rsid w:val="00D20614"/>
    <w:rsid w:val="00D20A82"/>
    <w:rsid w:val="00D20C31"/>
    <w:rsid w:val="00D20C80"/>
    <w:rsid w:val="00D2105F"/>
    <w:rsid w:val="00D210A9"/>
    <w:rsid w:val="00D2180F"/>
    <w:rsid w:val="00D21999"/>
    <w:rsid w:val="00D21D48"/>
    <w:rsid w:val="00D221A8"/>
    <w:rsid w:val="00D225F6"/>
    <w:rsid w:val="00D2279D"/>
    <w:rsid w:val="00D22946"/>
    <w:rsid w:val="00D22A15"/>
    <w:rsid w:val="00D22F09"/>
    <w:rsid w:val="00D22F88"/>
    <w:rsid w:val="00D237D8"/>
    <w:rsid w:val="00D2395C"/>
    <w:rsid w:val="00D23C1D"/>
    <w:rsid w:val="00D23C3D"/>
    <w:rsid w:val="00D23D6E"/>
    <w:rsid w:val="00D241D1"/>
    <w:rsid w:val="00D242CD"/>
    <w:rsid w:val="00D244EC"/>
    <w:rsid w:val="00D248B3"/>
    <w:rsid w:val="00D24BFB"/>
    <w:rsid w:val="00D24D0E"/>
    <w:rsid w:val="00D2513E"/>
    <w:rsid w:val="00D254E3"/>
    <w:rsid w:val="00D256CC"/>
    <w:rsid w:val="00D256E8"/>
    <w:rsid w:val="00D258B9"/>
    <w:rsid w:val="00D25981"/>
    <w:rsid w:val="00D25FAC"/>
    <w:rsid w:val="00D260F7"/>
    <w:rsid w:val="00D26266"/>
    <w:rsid w:val="00D26B05"/>
    <w:rsid w:val="00D26BE3"/>
    <w:rsid w:val="00D270D2"/>
    <w:rsid w:val="00D274B6"/>
    <w:rsid w:val="00D27B55"/>
    <w:rsid w:val="00D31A2C"/>
    <w:rsid w:val="00D31ACD"/>
    <w:rsid w:val="00D31B7B"/>
    <w:rsid w:val="00D31FA6"/>
    <w:rsid w:val="00D32123"/>
    <w:rsid w:val="00D325A3"/>
    <w:rsid w:val="00D32AD8"/>
    <w:rsid w:val="00D32B32"/>
    <w:rsid w:val="00D32F1C"/>
    <w:rsid w:val="00D33A82"/>
    <w:rsid w:val="00D33B04"/>
    <w:rsid w:val="00D33B2E"/>
    <w:rsid w:val="00D33FC5"/>
    <w:rsid w:val="00D3442A"/>
    <w:rsid w:val="00D346C3"/>
    <w:rsid w:val="00D34F5D"/>
    <w:rsid w:val="00D356BB"/>
    <w:rsid w:val="00D357A6"/>
    <w:rsid w:val="00D35946"/>
    <w:rsid w:val="00D35B5B"/>
    <w:rsid w:val="00D36297"/>
    <w:rsid w:val="00D362B3"/>
    <w:rsid w:val="00D3646A"/>
    <w:rsid w:val="00D3660A"/>
    <w:rsid w:val="00D3708D"/>
    <w:rsid w:val="00D37595"/>
    <w:rsid w:val="00D37A16"/>
    <w:rsid w:val="00D37AC0"/>
    <w:rsid w:val="00D37BD3"/>
    <w:rsid w:val="00D37D8F"/>
    <w:rsid w:val="00D37E2F"/>
    <w:rsid w:val="00D403E9"/>
    <w:rsid w:val="00D40604"/>
    <w:rsid w:val="00D40814"/>
    <w:rsid w:val="00D40FAA"/>
    <w:rsid w:val="00D40FBC"/>
    <w:rsid w:val="00D41299"/>
    <w:rsid w:val="00D4187F"/>
    <w:rsid w:val="00D419F5"/>
    <w:rsid w:val="00D41E27"/>
    <w:rsid w:val="00D42897"/>
    <w:rsid w:val="00D4295A"/>
    <w:rsid w:val="00D42A34"/>
    <w:rsid w:val="00D42AC1"/>
    <w:rsid w:val="00D4366F"/>
    <w:rsid w:val="00D4370B"/>
    <w:rsid w:val="00D439D2"/>
    <w:rsid w:val="00D43D4D"/>
    <w:rsid w:val="00D442DA"/>
    <w:rsid w:val="00D4496F"/>
    <w:rsid w:val="00D44AC7"/>
    <w:rsid w:val="00D45015"/>
    <w:rsid w:val="00D4506C"/>
    <w:rsid w:val="00D45484"/>
    <w:rsid w:val="00D45769"/>
    <w:rsid w:val="00D45CCC"/>
    <w:rsid w:val="00D462A6"/>
    <w:rsid w:val="00D464BC"/>
    <w:rsid w:val="00D4690D"/>
    <w:rsid w:val="00D46C12"/>
    <w:rsid w:val="00D47279"/>
    <w:rsid w:val="00D4730A"/>
    <w:rsid w:val="00D47365"/>
    <w:rsid w:val="00D474A4"/>
    <w:rsid w:val="00D47774"/>
    <w:rsid w:val="00D47811"/>
    <w:rsid w:val="00D47863"/>
    <w:rsid w:val="00D50659"/>
    <w:rsid w:val="00D50CD2"/>
    <w:rsid w:val="00D50FF4"/>
    <w:rsid w:val="00D511A5"/>
    <w:rsid w:val="00D51443"/>
    <w:rsid w:val="00D516F6"/>
    <w:rsid w:val="00D5199B"/>
    <w:rsid w:val="00D5238D"/>
    <w:rsid w:val="00D523DA"/>
    <w:rsid w:val="00D527A7"/>
    <w:rsid w:val="00D52D94"/>
    <w:rsid w:val="00D538B7"/>
    <w:rsid w:val="00D53E2E"/>
    <w:rsid w:val="00D54026"/>
    <w:rsid w:val="00D54090"/>
    <w:rsid w:val="00D542A7"/>
    <w:rsid w:val="00D542F8"/>
    <w:rsid w:val="00D54EF0"/>
    <w:rsid w:val="00D54F8C"/>
    <w:rsid w:val="00D54FB2"/>
    <w:rsid w:val="00D55009"/>
    <w:rsid w:val="00D55A44"/>
    <w:rsid w:val="00D55AA8"/>
    <w:rsid w:val="00D55CD0"/>
    <w:rsid w:val="00D5682C"/>
    <w:rsid w:val="00D56B24"/>
    <w:rsid w:val="00D56D2F"/>
    <w:rsid w:val="00D56D79"/>
    <w:rsid w:val="00D56DAB"/>
    <w:rsid w:val="00D5715C"/>
    <w:rsid w:val="00D57258"/>
    <w:rsid w:val="00D57FF6"/>
    <w:rsid w:val="00D606E1"/>
    <w:rsid w:val="00D60DC7"/>
    <w:rsid w:val="00D6116B"/>
    <w:rsid w:val="00D61231"/>
    <w:rsid w:val="00D61247"/>
    <w:rsid w:val="00D612AE"/>
    <w:rsid w:val="00D61882"/>
    <w:rsid w:val="00D61989"/>
    <w:rsid w:val="00D619A5"/>
    <w:rsid w:val="00D61C2E"/>
    <w:rsid w:val="00D61C87"/>
    <w:rsid w:val="00D6201F"/>
    <w:rsid w:val="00D62599"/>
    <w:rsid w:val="00D626DE"/>
    <w:rsid w:val="00D62910"/>
    <w:rsid w:val="00D62B3E"/>
    <w:rsid w:val="00D6327B"/>
    <w:rsid w:val="00D63BE0"/>
    <w:rsid w:val="00D64064"/>
    <w:rsid w:val="00D64329"/>
    <w:rsid w:val="00D6455B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21F"/>
    <w:rsid w:val="00D66394"/>
    <w:rsid w:val="00D6689A"/>
    <w:rsid w:val="00D668A0"/>
    <w:rsid w:val="00D66CA3"/>
    <w:rsid w:val="00D66D21"/>
    <w:rsid w:val="00D670E6"/>
    <w:rsid w:val="00D67AFD"/>
    <w:rsid w:val="00D67B80"/>
    <w:rsid w:val="00D701C6"/>
    <w:rsid w:val="00D70379"/>
    <w:rsid w:val="00D706C3"/>
    <w:rsid w:val="00D707AC"/>
    <w:rsid w:val="00D7113A"/>
    <w:rsid w:val="00D7123E"/>
    <w:rsid w:val="00D71448"/>
    <w:rsid w:val="00D71590"/>
    <w:rsid w:val="00D715B5"/>
    <w:rsid w:val="00D72242"/>
    <w:rsid w:val="00D72329"/>
    <w:rsid w:val="00D728B4"/>
    <w:rsid w:val="00D72BE2"/>
    <w:rsid w:val="00D72C08"/>
    <w:rsid w:val="00D72CE4"/>
    <w:rsid w:val="00D72D51"/>
    <w:rsid w:val="00D72F31"/>
    <w:rsid w:val="00D73325"/>
    <w:rsid w:val="00D7391C"/>
    <w:rsid w:val="00D7458A"/>
    <w:rsid w:val="00D74794"/>
    <w:rsid w:val="00D74901"/>
    <w:rsid w:val="00D74B01"/>
    <w:rsid w:val="00D7505D"/>
    <w:rsid w:val="00D75191"/>
    <w:rsid w:val="00D7531C"/>
    <w:rsid w:val="00D7556F"/>
    <w:rsid w:val="00D756B9"/>
    <w:rsid w:val="00D7585F"/>
    <w:rsid w:val="00D75BCC"/>
    <w:rsid w:val="00D75E7A"/>
    <w:rsid w:val="00D763F0"/>
    <w:rsid w:val="00D76746"/>
    <w:rsid w:val="00D76904"/>
    <w:rsid w:val="00D76B6B"/>
    <w:rsid w:val="00D773F8"/>
    <w:rsid w:val="00D77812"/>
    <w:rsid w:val="00D77C97"/>
    <w:rsid w:val="00D77CD3"/>
    <w:rsid w:val="00D800A0"/>
    <w:rsid w:val="00D802FB"/>
    <w:rsid w:val="00D80599"/>
    <w:rsid w:val="00D80658"/>
    <w:rsid w:val="00D808AD"/>
    <w:rsid w:val="00D8099E"/>
    <w:rsid w:val="00D81162"/>
    <w:rsid w:val="00D81462"/>
    <w:rsid w:val="00D81AC3"/>
    <w:rsid w:val="00D81B48"/>
    <w:rsid w:val="00D81E77"/>
    <w:rsid w:val="00D822AB"/>
    <w:rsid w:val="00D82766"/>
    <w:rsid w:val="00D82CAB"/>
    <w:rsid w:val="00D8354E"/>
    <w:rsid w:val="00D835CA"/>
    <w:rsid w:val="00D83A09"/>
    <w:rsid w:val="00D83AD5"/>
    <w:rsid w:val="00D83E95"/>
    <w:rsid w:val="00D84049"/>
    <w:rsid w:val="00D8404C"/>
    <w:rsid w:val="00D84688"/>
    <w:rsid w:val="00D848F0"/>
    <w:rsid w:val="00D849B9"/>
    <w:rsid w:val="00D84B0A"/>
    <w:rsid w:val="00D84BEC"/>
    <w:rsid w:val="00D85041"/>
    <w:rsid w:val="00D8547E"/>
    <w:rsid w:val="00D855ED"/>
    <w:rsid w:val="00D85833"/>
    <w:rsid w:val="00D85975"/>
    <w:rsid w:val="00D859A7"/>
    <w:rsid w:val="00D859FF"/>
    <w:rsid w:val="00D85A3E"/>
    <w:rsid w:val="00D85B8E"/>
    <w:rsid w:val="00D85C5F"/>
    <w:rsid w:val="00D86180"/>
    <w:rsid w:val="00D86A49"/>
    <w:rsid w:val="00D86EA5"/>
    <w:rsid w:val="00D86F5F"/>
    <w:rsid w:val="00D871CC"/>
    <w:rsid w:val="00D87397"/>
    <w:rsid w:val="00D87E97"/>
    <w:rsid w:val="00D87EA8"/>
    <w:rsid w:val="00D9037D"/>
    <w:rsid w:val="00D90545"/>
    <w:rsid w:val="00D90A71"/>
    <w:rsid w:val="00D90F09"/>
    <w:rsid w:val="00D9135E"/>
    <w:rsid w:val="00D9161F"/>
    <w:rsid w:val="00D91624"/>
    <w:rsid w:val="00D91A7B"/>
    <w:rsid w:val="00D91B2B"/>
    <w:rsid w:val="00D91DD4"/>
    <w:rsid w:val="00D9232D"/>
    <w:rsid w:val="00D92A20"/>
    <w:rsid w:val="00D93233"/>
    <w:rsid w:val="00D93948"/>
    <w:rsid w:val="00D93990"/>
    <w:rsid w:val="00D93FB0"/>
    <w:rsid w:val="00D943BA"/>
    <w:rsid w:val="00D943CD"/>
    <w:rsid w:val="00D94445"/>
    <w:rsid w:val="00D94753"/>
    <w:rsid w:val="00D947BA"/>
    <w:rsid w:val="00D94BB7"/>
    <w:rsid w:val="00D94BBD"/>
    <w:rsid w:val="00D94CB4"/>
    <w:rsid w:val="00D94D1F"/>
    <w:rsid w:val="00D956C3"/>
    <w:rsid w:val="00D95B60"/>
    <w:rsid w:val="00D95E58"/>
    <w:rsid w:val="00D962B4"/>
    <w:rsid w:val="00D96638"/>
    <w:rsid w:val="00D96BEC"/>
    <w:rsid w:val="00D97116"/>
    <w:rsid w:val="00D97912"/>
    <w:rsid w:val="00D97C00"/>
    <w:rsid w:val="00DA0124"/>
    <w:rsid w:val="00DA02BF"/>
    <w:rsid w:val="00DA02E0"/>
    <w:rsid w:val="00DA0B56"/>
    <w:rsid w:val="00DA0E70"/>
    <w:rsid w:val="00DA1145"/>
    <w:rsid w:val="00DA1414"/>
    <w:rsid w:val="00DA187F"/>
    <w:rsid w:val="00DA18A0"/>
    <w:rsid w:val="00DA1C38"/>
    <w:rsid w:val="00DA1CA4"/>
    <w:rsid w:val="00DA210B"/>
    <w:rsid w:val="00DA25F7"/>
    <w:rsid w:val="00DA2CF7"/>
    <w:rsid w:val="00DA2D1D"/>
    <w:rsid w:val="00DA2D5B"/>
    <w:rsid w:val="00DA2F1F"/>
    <w:rsid w:val="00DA2FD3"/>
    <w:rsid w:val="00DA386B"/>
    <w:rsid w:val="00DA3AA9"/>
    <w:rsid w:val="00DA3C82"/>
    <w:rsid w:val="00DA3CD1"/>
    <w:rsid w:val="00DA3D68"/>
    <w:rsid w:val="00DA47C4"/>
    <w:rsid w:val="00DA4AE8"/>
    <w:rsid w:val="00DA5468"/>
    <w:rsid w:val="00DA5740"/>
    <w:rsid w:val="00DA58A2"/>
    <w:rsid w:val="00DA5A9E"/>
    <w:rsid w:val="00DA6230"/>
    <w:rsid w:val="00DA6232"/>
    <w:rsid w:val="00DA6289"/>
    <w:rsid w:val="00DA6496"/>
    <w:rsid w:val="00DA651E"/>
    <w:rsid w:val="00DA6721"/>
    <w:rsid w:val="00DA6A68"/>
    <w:rsid w:val="00DA72C0"/>
    <w:rsid w:val="00DA7AF3"/>
    <w:rsid w:val="00DA7FFD"/>
    <w:rsid w:val="00DB038F"/>
    <w:rsid w:val="00DB05F2"/>
    <w:rsid w:val="00DB072B"/>
    <w:rsid w:val="00DB0E39"/>
    <w:rsid w:val="00DB1288"/>
    <w:rsid w:val="00DB13BB"/>
    <w:rsid w:val="00DB17AE"/>
    <w:rsid w:val="00DB1FCA"/>
    <w:rsid w:val="00DB2814"/>
    <w:rsid w:val="00DB32CE"/>
    <w:rsid w:val="00DB3430"/>
    <w:rsid w:val="00DB3BF7"/>
    <w:rsid w:val="00DB440B"/>
    <w:rsid w:val="00DB44FE"/>
    <w:rsid w:val="00DB4558"/>
    <w:rsid w:val="00DB45FF"/>
    <w:rsid w:val="00DB5130"/>
    <w:rsid w:val="00DB5831"/>
    <w:rsid w:val="00DB59A6"/>
    <w:rsid w:val="00DB5B3D"/>
    <w:rsid w:val="00DB6261"/>
    <w:rsid w:val="00DB6397"/>
    <w:rsid w:val="00DB6548"/>
    <w:rsid w:val="00DB6607"/>
    <w:rsid w:val="00DB66B0"/>
    <w:rsid w:val="00DB67AB"/>
    <w:rsid w:val="00DB6D27"/>
    <w:rsid w:val="00DB7011"/>
    <w:rsid w:val="00DB754F"/>
    <w:rsid w:val="00DB7694"/>
    <w:rsid w:val="00DB7769"/>
    <w:rsid w:val="00DB777B"/>
    <w:rsid w:val="00DB7B0F"/>
    <w:rsid w:val="00DB7CA7"/>
    <w:rsid w:val="00DC034F"/>
    <w:rsid w:val="00DC0D11"/>
    <w:rsid w:val="00DC1898"/>
    <w:rsid w:val="00DC194D"/>
    <w:rsid w:val="00DC1C27"/>
    <w:rsid w:val="00DC2178"/>
    <w:rsid w:val="00DC230A"/>
    <w:rsid w:val="00DC2547"/>
    <w:rsid w:val="00DC2626"/>
    <w:rsid w:val="00DC27E9"/>
    <w:rsid w:val="00DC2AB6"/>
    <w:rsid w:val="00DC2B6D"/>
    <w:rsid w:val="00DC32A7"/>
    <w:rsid w:val="00DC34D6"/>
    <w:rsid w:val="00DC3534"/>
    <w:rsid w:val="00DC3794"/>
    <w:rsid w:val="00DC39D7"/>
    <w:rsid w:val="00DC39D9"/>
    <w:rsid w:val="00DC3AB7"/>
    <w:rsid w:val="00DC3D30"/>
    <w:rsid w:val="00DC3EA5"/>
    <w:rsid w:val="00DC50B5"/>
    <w:rsid w:val="00DC5689"/>
    <w:rsid w:val="00DC58FF"/>
    <w:rsid w:val="00DC5901"/>
    <w:rsid w:val="00DC5DA9"/>
    <w:rsid w:val="00DC6A81"/>
    <w:rsid w:val="00DC6AB9"/>
    <w:rsid w:val="00DC6EB7"/>
    <w:rsid w:val="00DC7009"/>
    <w:rsid w:val="00DC70C1"/>
    <w:rsid w:val="00DC7B14"/>
    <w:rsid w:val="00DC7DB1"/>
    <w:rsid w:val="00DC7E19"/>
    <w:rsid w:val="00DC7F50"/>
    <w:rsid w:val="00DD00A7"/>
    <w:rsid w:val="00DD04A9"/>
    <w:rsid w:val="00DD0659"/>
    <w:rsid w:val="00DD091D"/>
    <w:rsid w:val="00DD0F47"/>
    <w:rsid w:val="00DD1027"/>
    <w:rsid w:val="00DD129A"/>
    <w:rsid w:val="00DD12F8"/>
    <w:rsid w:val="00DD1535"/>
    <w:rsid w:val="00DD17F0"/>
    <w:rsid w:val="00DD218D"/>
    <w:rsid w:val="00DD2267"/>
    <w:rsid w:val="00DD26E9"/>
    <w:rsid w:val="00DD2750"/>
    <w:rsid w:val="00DD36B0"/>
    <w:rsid w:val="00DD3D1A"/>
    <w:rsid w:val="00DD4304"/>
    <w:rsid w:val="00DD49AF"/>
    <w:rsid w:val="00DD4BB4"/>
    <w:rsid w:val="00DD4EDA"/>
    <w:rsid w:val="00DD501F"/>
    <w:rsid w:val="00DD6247"/>
    <w:rsid w:val="00DD672C"/>
    <w:rsid w:val="00DD6B85"/>
    <w:rsid w:val="00DD6F5A"/>
    <w:rsid w:val="00DD74E1"/>
    <w:rsid w:val="00DD7737"/>
    <w:rsid w:val="00DD7A98"/>
    <w:rsid w:val="00DD7AE4"/>
    <w:rsid w:val="00DD7B43"/>
    <w:rsid w:val="00DE035C"/>
    <w:rsid w:val="00DE044F"/>
    <w:rsid w:val="00DE068E"/>
    <w:rsid w:val="00DE0731"/>
    <w:rsid w:val="00DE0A2D"/>
    <w:rsid w:val="00DE182A"/>
    <w:rsid w:val="00DE1843"/>
    <w:rsid w:val="00DE1C79"/>
    <w:rsid w:val="00DE1CF0"/>
    <w:rsid w:val="00DE1D2B"/>
    <w:rsid w:val="00DE1F0B"/>
    <w:rsid w:val="00DE2931"/>
    <w:rsid w:val="00DE2955"/>
    <w:rsid w:val="00DE2B9B"/>
    <w:rsid w:val="00DE2FE2"/>
    <w:rsid w:val="00DE3565"/>
    <w:rsid w:val="00DE3569"/>
    <w:rsid w:val="00DE3691"/>
    <w:rsid w:val="00DE3B37"/>
    <w:rsid w:val="00DE3C9C"/>
    <w:rsid w:val="00DE4781"/>
    <w:rsid w:val="00DE4829"/>
    <w:rsid w:val="00DE4CFE"/>
    <w:rsid w:val="00DE4EAE"/>
    <w:rsid w:val="00DE50C7"/>
    <w:rsid w:val="00DE50D4"/>
    <w:rsid w:val="00DE512A"/>
    <w:rsid w:val="00DE5546"/>
    <w:rsid w:val="00DE5816"/>
    <w:rsid w:val="00DE5A8F"/>
    <w:rsid w:val="00DE5AFE"/>
    <w:rsid w:val="00DE5B00"/>
    <w:rsid w:val="00DE5F95"/>
    <w:rsid w:val="00DE62B2"/>
    <w:rsid w:val="00DE68DD"/>
    <w:rsid w:val="00DE6A6B"/>
    <w:rsid w:val="00DE6AF0"/>
    <w:rsid w:val="00DE6BA9"/>
    <w:rsid w:val="00DE7252"/>
    <w:rsid w:val="00DE750C"/>
    <w:rsid w:val="00DE7736"/>
    <w:rsid w:val="00DE78CA"/>
    <w:rsid w:val="00DE7955"/>
    <w:rsid w:val="00DE7DF1"/>
    <w:rsid w:val="00DE7E38"/>
    <w:rsid w:val="00DF0543"/>
    <w:rsid w:val="00DF0707"/>
    <w:rsid w:val="00DF0D1A"/>
    <w:rsid w:val="00DF11F5"/>
    <w:rsid w:val="00DF1381"/>
    <w:rsid w:val="00DF1741"/>
    <w:rsid w:val="00DF187B"/>
    <w:rsid w:val="00DF1D94"/>
    <w:rsid w:val="00DF1F35"/>
    <w:rsid w:val="00DF2048"/>
    <w:rsid w:val="00DF2520"/>
    <w:rsid w:val="00DF2588"/>
    <w:rsid w:val="00DF266C"/>
    <w:rsid w:val="00DF2F56"/>
    <w:rsid w:val="00DF302E"/>
    <w:rsid w:val="00DF34FF"/>
    <w:rsid w:val="00DF390C"/>
    <w:rsid w:val="00DF42E9"/>
    <w:rsid w:val="00DF43D2"/>
    <w:rsid w:val="00DF45BF"/>
    <w:rsid w:val="00DF46FA"/>
    <w:rsid w:val="00DF474F"/>
    <w:rsid w:val="00DF4DA1"/>
    <w:rsid w:val="00DF5249"/>
    <w:rsid w:val="00DF535E"/>
    <w:rsid w:val="00DF53D1"/>
    <w:rsid w:val="00DF5A77"/>
    <w:rsid w:val="00DF60C1"/>
    <w:rsid w:val="00DF6551"/>
    <w:rsid w:val="00DF67C3"/>
    <w:rsid w:val="00DF6989"/>
    <w:rsid w:val="00DF6B88"/>
    <w:rsid w:val="00DF6E14"/>
    <w:rsid w:val="00DF7191"/>
    <w:rsid w:val="00DF76B3"/>
    <w:rsid w:val="00E002FD"/>
    <w:rsid w:val="00E00738"/>
    <w:rsid w:val="00E00BE7"/>
    <w:rsid w:val="00E00F38"/>
    <w:rsid w:val="00E01501"/>
    <w:rsid w:val="00E018D8"/>
    <w:rsid w:val="00E01964"/>
    <w:rsid w:val="00E01B00"/>
    <w:rsid w:val="00E01BA1"/>
    <w:rsid w:val="00E01DE9"/>
    <w:rsid w:val="00E02AFD"/>
    <w:rsid w:val="00E033B9"/>
    <w:rsid w:val="00E03854"/>
    <w:rsid w:val="00E03D39"/>
    <w:rsid w:val="00E03D51"/>
    <w:rsid w:val="00E03E02"/>
    <w:rsid w:val="00E03E2C"/>
    <w:rsid w:val="00E03F28"/>
    <w:rsid w:val="00E04122"/>
    <w:rsid w:val="00E04585"/>
    <w:rsid w:val="00E046B0"/>
    <w:rsid w:val="00E0497D"/>
    <w:rsid w:val="00E04DD8"/>
    <w:rsid w:val="00E051D7"/>
    <w:rsid w:val="00E052CA"/>
    <w:rsid w:val="00E054BA"/>
    <w:rsid w:val="00E0650D"/>
    <w:rsid w:val="00E06639"/>
    <w:rsid w:val="00E06656"/>
    <w:rsid w:val="00E06D11"/>
    <w:rsid w:val="00E06DC2"/>
    <w:rsid w:val="00E06E41"/>
    <w:rsid w:val="00E06E95"/>
    <w:rsid w:val="00E076DA"/>
    <w:rsid w:val="00E07F98"/>
    <w:rsid w:val="00E10B18"/>
    <w:rsid w:val="00E10E3D"/>
    <w:rsid w:val="00E11392"/>
    <w:rsid w:val="00E1146F"/>
    <w:rsid w:val="00E1188E"/>
    <w:rsid w:val="00E11C1B"/>
    <w:rsid w:val="00E11CD5"/>
    <w:rsid w:val="00E11D2E"/>
    <w:rsid w:val="00E124A2"/>
    <w:rsid w:val="00E1288D"/>
    <w:rsid w:val="00E12CF9"/>
    <w:rsid w:val="00E12E3A"/>
    <w:rsid w:val="00E12F23"/>
    <w:rsid w:val="00E12F61"/>
    <w:rsid w:val="00E1314F"/>
    <w:rsid w:val="00E1324C"/>
    <w:rsid w:val="00E13B15"/>
    <w:rsid w:val="00E144DE"/>
    <w:rsid w:val="00E14573"/>
    <w:rsid w:val="00E146BF"/>
    <w:rsid w:val="00E147C8"/>
    <w:rsid w:val="00E14820"/>
    <w:rsid w:val="00E1502C"/>
    <w:rsid w:val="00E1621E"/>
    <w:rsid w:val="00E16238"/>
    <w:rsid w:val="00E163E0"/>
    <w:rsid w:val="00E16410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0A10"/>
    <w:rsid w:val="00E20BD8"/>
    <w:rsid w:val="00E2116D"/>
    <w:rsid w:val="00E21723"/>
    <w:rsid w:val="00E21BCA"/>
    <w:rsid w:val="00E22358"/>
    <w:rsid w:val="00E2238E"/>
    <w:rsid w:val="00E225BB"/>
    <w:rsid w:val="00E22804"/>
    <w:rsid w:val="00E22EE7"/>
    <w:rsid w:val="00E23340"/>
    <w:rsid w:val="00E2365E"/>
    <w:rsid w:val="00E2390B"/>
    <w:rsid w:val="00E23B96"/>
    <w:rsid w:val="00E24733"/>
    <w:rsid w:val="00E25030"/>
    <w:rsid w:val="00E2540A"/>
    <w:rsid w:val="00E258D1"/>
    <w:rsid w:val="00E25A37"/>
    <w:rsid w:val="00E25A8F"/>
    <w:rsid w:val="00E25C99"/>
    <w:rsid w:val="00E25DD1"/>
    <w:rsid w:val="00E262C4"/>
    <w:rsid w:val="00E26938"/>
    <w:rsid w:val="00E27141"/>
    <w:rsid w:val="00E2745C"/>
    <w:rsid w:val="00E277FD"/>
    <w:rsid w:val="00E279C6"/>
    <w:rsid w:val="00E27C4B"/>
    <w:rsid w:val="00E27CAE"/>
    <w:rsid w:val="00E30060"/>
    <w:rsid w:val="00E300F7"/>
    <w:rsid w:val="00E30732"/>
    <w:rsid w:val="00E30E07"/>
    <w:rsid w:val="00E317DC"/>
    <w:rsid w:val="00E31841"/>
    <w:rsid w:val="00E32285"/>
    <w:rsid w:val="00E325E7"/>
    <w:rsid w:val="00E32658"/>
    <w:rsid w:val="00E3280D"/>
    <w:rsid w:val="00E332E6"/>
    <w:rsid w:val="00E33339"/>
    <w:rsid w:val="00E334DF"/>
    <w:rsid w:val="00E33753"/>
    <w:rsid w:val="00E33889"/>
    <w:rsid w:val="00E339C1"/>
    <w:rsid w:val="00E3445F"/>
    <w:rsid w:val="00E35012"/>
    <w:rsid w:val="00E350BB"/>
    <w:rsid w:val="00E351D4"/>
    <w:rsid w:val="00E352B1"/>
    <w:rsid w:val="00E35328"/>
    <w:rsid w:val="00E35EE1"/>
    <w:rsid w:val="00E36254"/>
    <w:rsid w:val="00E375E9"/>
    <w:rsid w:val="00E37882"/>
    <w:rsid w:val="00E37CE2"/>
    <w:rsid w:val="00E4039B"/>
    <w:rsid w:val="00E407D3"/>
    <w:rsid w:val="00E40FE9"/>
    <w:rsid w:val="00E4150A"/>
    <w:rsid w:val="00E415B3"/>
    <w:rsid w:val="00E418B2"/>
    <w:rsid w:val="00E418EB"/>
    <w:rsid w:val="00E419A4"/>
    <w:rsid w:val="00E41BE5"/>
    <w:rsid w:val="00E420BD"/>
    <w:rsid w:val="00E4289D"/>
    <w:rsid w:val="00E42F0A"/>
    <w:rsid w:val="00E42F33"/>
    <w:rsid w:val="00E4326A"/>
    <w:rsid w:val="00E43306"/>
    <w:rsid w:val="00E439AC"/>
    <w:rsid w:val="00E43B6F"/>
    <w:rsid w:val="00E43BFC"/>
    <w:rsid w:val="00E43E30"/>
    <w:rsid w:val="00E442DC"/>
    <w:rsid w:val="00E446C0"/>
    <w:rsid w:val="00E44973"/>
    <w:rsid w:val="00E4497E"/>
    <w:rsid w:val="00E44ED1"/>
    <w:rsid w:val="00E44F23"/>
    <w:rsid w:val="00E44F61"/>
    <w:rsid w:val="00E45019"/>
    <w:rsid w:val="00E45213"/>
    <w:rsid w:val="00E455A7"/>
    <w:rsid w:val="00E45B0D"/>
    <w:rsid w:val="00E45B6B"/>
    <w:rsid w:val="00E45F0C"/>
    <w:rsid w:val="00E46733"/>
    <w:rsid w:val="00E470BE"/>
    <w:rsid w:val="00E4722B"/>
    <w:rsid w:val="00E478EE"/>
    <w:rsid w:val="00E47979"/>
    <w:rsid w:val="00E47E2A"/>
    <w:rsid w:val="00E47E32"/>
    <w:rsid w:val="00E47E49"/>
    <w:rsid w:val="00E47F80"/>
    <w:rsid w:val="00E506BE"/>
    <w:rsid w:val="00E50966"/>
    <w:rsid w:val="00E5096D"/>
    <w:rsid w:val="00E51100"/>
    <w:rsid w:val="00E5128A"/>
    <w:rsid w:val="00E51329"/>
    <w:rsid w:val="00E516AE"/>
    <w:rsid w:val="00E51841"/>
    <w:rsid w:val="00E51A85"/>
    <w:rsid w:val="00E51D2D"/>
    <w:rsid w:val="00E52AD0"/>
    <w:rsid w:val="00E52B31"/>
    <w:rsid w:val="00E52ED3"/>
    <w:rsid w:val="00E530A6"/>
    <w:rsid w:val="00E53193"/>
    <w:rsid w:val="00E53327"/>
    <w:rsid w:val="00E5352E"/>
    <w:rsid w:val="00E5379B"/>
    <w:rsid w:val="00E537AF"/>
    <w:rsid w:val="00E53C94"/>
    <w:rsid w:val="00E541C3"/>
    <w:rsid w:val="00E544B1"/>
    <w:rsid w:val="00E54D45"/>
    <w:rsid w:val="00E54DDF"/>
    <w:rsid w:val="00E5502A"/>
    <w:rsid w:val="00E55151"/>
    <w:rsid w:val="00E5539E"/>
    <w:rsid w:val="00E55ACA"/>
    <w:rsid w:val="00E5605A"/>
    <w:rsid w:val="00E5616F"/>
    <w:rsid w:val="00E563E1"/>
    <w:rsid w:val="00E56689"/>
    <w:rsid w:val="00E566DB"/>
    <w:rsid w:val="00E5685F"/>
    <w:rsid w:val="00E56BD4"/>
    <w:rsid w:val="00E5718D"/>
    <w:rsid w:val="00E571EE"/>
    <w:rsid w:val="00E572CD"/>
    <w:rsid w:val="00E575BC"/>
    <w:rsid w:val="00E57830"/>
    <w:rsid w:val="00E57F33"/>
    <w:rsid w:val="00E57FAA"/>
    <w:rsid w:val="00E600A6"/>
    <w:rsid w:val="00E60390"/>
    <w:rsid w:val="00E60519"/>
    <w:rsid w:val="00E6066C"/>
    <w:rsid w:val="00E6087E"/>
    <w:rsid w:val="00E60C01"/>
    <w:rsid w:val="00E61178"/>
    <w:rsid w:val="00E613FD"/>
    <w:rsid w:val="00E61C39"/>
    <w:rsid w:val="00E62360"/>
    <w:rsid w:val="00E62BC6"/>
    <w:rsid w:val="00E62D2E"/>
    <w:rsid w:val="00E63389"/>
    <w:rsid w:val="00E639FB"/>
    <w:rsid w:val="00E639FC"/>
    <w:rsid w:val="00E63A90"/>
    <w:rsid w:val="00E645BE"/>
    <w:rsid w:val="00E64605"/>
    <w:rsid w:val="00E64C2B"/>
    <w:rsid w:val="00E64E6D"/>
    <w:rsid w:val="00E64FD0"/>
    <w:rsid w:val="00E65405"/>
    <w:rsid w:val="00E6585D"/>
    <w:rsid w:val="00E65974"/>
    <w:rsid w:val="00E65B5E"/>
    <w:rsid w:val="00E65CB8"/>
    <w:rsid w:val="00E65F5C"/>
    <w:rsid w:val="00E66100"/>
    <w:rsid w:val="00E661B5"/>
    <w:rsid w:val="00E66249"/>
    <w:rsid w:val="00E66518"/>
    <w:rsid w:val="00E6655D"/>
    <w:rsid w:val="00E66588"/>
    <w:rsid w:val="00E6733E"/>
    <w:rsid w:val="00E6778F"/>
    <w:rsid w:val="00E677D1"/>
    <w:rsid w:val="00E67ABB"/>
    <w:rsid w:val="00E700D8"/>
    <w:rsid w:val="00E70270"/>
    <w:rsid w:val="00E7032C"/>
    <w:rsid w:val="00E7096E"/>
    <w:rsid w:val="00E70BF8"/>
    <w:rsid w:val="00E70D2B"/>
    <w:rsid w:val="00E70E19"/>
    <w:rsid w:val="00E7142F"/>
    <w:rsid w:val="00E71A0B"/>
    <w:rsid w:val="00E71BAF"/>
    <w:rsid w:val="00E7213B"/>
    <w:rsid w:val="00E72884"/>
    <w:rsid w:val="00E729EA"/>
    <w:rsid w:val="00E730C0"/>
    <w:rsid w:val="00E73732"/>
    <w:rsid w:val="00E7392E"/>
    <w:rsid w:val="00E73A41"/>
    <w:rsid w:val="00E73BC5"/>
    <w:rsid w:val="00E74076"/>
    <w:rsid w:val="00E744FD"/>
    <w:rsid w:val="00E74904"/>
    <w:rsid w:val="00E74C68"/>
    <w:rsid w:val="00E74D80"/>
    <w:rsid w:val="00E74F9E"/>
    <w:rsid w:val="00E7504E"/>
    <w:rsid w:val="00E751EA"/>
    <w:rsid w:val="00E75261"/>
    <w:rsid w:val="00E753C7"/>
    <w:rsid w:val="00E755CF"/>
    <w:rsid w:val="00E75935"/>
    <w:rsid w:val="00E75AAB"/>
    <w:rsid w:val="00E75B30"/>
    <w:rsid w:val="00E761D7"/>
    <w:rsid w:val="00E76EC3"/>
    <w:rsid w:val="00E7762D"/>
    <w:rsid w:val="00E77B3E"/>
    <w:rsid w:val="00E77E21"/>
    <w:rsid w:val="00E77F69"/>
    <w:rsid w:val="00E802C9"/>
    <w:rsid w:val="00E807DD"/>
    <w:rsid w:val="00E80E51"/>
    <w:rsid w:val="00E80E58"/>
    <w:rsid w:val="00E81324"/>
    <w:rsid w:val="00E814FD"/>
    <w:rsid w:val="00E818F7"/>
    <w:rsid w:val="00E81A06"/>
    <w:rsid w:val="00E81CEF"/>
    <w:rsid w:val="00E81E1D"/>
    <w:rsid w:val="00E82300"/>
    <w:rsid w:val="00E82413"/>
    <w:rsid w:val="00E82DC1"/>
    <w:rsid w:val="00E83468"/>
    <w:rsid w:val="00E83E16"/>
    <w:rsid w:val="00E8453A"/>
    <w:rsid w:val="00E8485E"/>
    <w:rsid w:val="00E849D1"/>
    <w:rsid w:val="00E84DF5"/>
    <w:rsid w:val="00E84F54"/>
    <w:rsid w:val="00E85346"/>
    <w:rsid w:val="00E8548E"/>
    <w:rsid w:val="00E858F3"/>
    <w:rsid w:val="00E85A36"/>
    <w:rsid w:val="00E86859"/>
    <w:rsid w:val="00E870C2"/>
    <w:rsid w:val="00E87279"/>
    <w:rsid w:val="00E873DB"/>
    <w:rsid w:val="00E87454"/>
    <w:rsid w:val="00E87580"/>
    <w:rsid w:val="00E900A0"/>
    <w:rsid w:val="00E903D8"/>
    <w:rsid w:val="00E904E2"/>
    <w:rsid w:val="00E90C05"/>
    <w:rsid w:val="00E9121A"/>
    <w:rsid w:val="00E91DC5"/>
    <w:rsid w:val="00E92451"/>
    <w:rsid w:val="00E9265B"/>
    <w:rsid w:val="00E92826"/>
    <w:rsid w:val="00E92EAD"/>
    <w:rsid w:val="00E9302D"/>
    <w:rsid w:val="00E9327C"/>
    <w:rsid w:val="00E93409"/>
    <w:rsid w:val="00E938F7"/>
    <w:rsid w:val="00E93943"/>
    <w:rsid w:val="00E93B51"/>
    <w:rsid w:val="00E941F7"/>
    <w:rsid w:val="00E94482"/>
    <w:rsid w:val="00E944BF"/>
    <w:rsid w:val="00E945DE"/>
    <w:rsid w:val="00E949AB"/>
    <w:rsid w:val="00E94C27"/>
    <w:rsid w:val="00E94CAF"/>
    <w:rsid w:val="00E95102"/>
    <w:rsid w:val="00E95126"/>
    <w:rsid w:val="00E95AF6"/>
    <w:rsid w:val="00E96220"/>
    <w:rsid w:val="00E96557"/>
    <w:rsid w:val="00E965CE"/>
    <w:rsid w:val="00E966EC"/>
    <w:rsid w:val="00E967AC"/>
    <w:rsid w:val="00E96899"/>
    <w:rsid w:val="00E96B83"/>
    <w:rsid w:val="00E96F8C"/>
    <w:rsid w:val="00E96FC7"/>
    <w:rsid w:val="00E96FEC"/>
    <w:rsid w:val="00E9744F"/>
    <w:rsid w:val="00E97C42"/>
    <w:rsid w:val="00E97C56"/>
    <w:rsid w:val="00EA0240"/>
    <w:rsid w:val="00EA0261"/>
    <w:rsid w:val="00EA0380"/>
    <w:rsid w:val="00EA0432"/>
    <w:rsid w:val="00EA06BB"/>
    <w:rsid w:val="00EA088A"/>
    <w:rsid w:val="00EA0AB3"/>
    <w:rsid w:val="00EA0B0D"/>
    <w:rsid w:val="00EA0CB4"/>
    <w:rsid w:val="00EA167F"/>
    <w:rsid w:val="00EA1714"/>
    <w:rsid w:val="00EA1B67"/>
    <w:rsid w:val="00EA1F7B"/>
    <w:rsid w:val="00EA2311"/>
    <w:rsid w:val="00EA2860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761"/>
    <w:rsid w:val="00EA6CE8"/>
    <w:rsid w:val="00EA718B"/>
    <w:rsid w:val="00EA719D"/>
    <w:rsid w:val="00EA76A8"/>
    <w:rsid w:val="00EA796A"/>
    <w:rsid w:val="00EA7F2E"/>
    <w:rsid w:val="00EB01E7"/>
    <w:rsid w:val="00EB031D"/>
    <w:rsid w:val="00EB06AB"/>
    <w:rsid w:val="00EB0C02"/>
    <w:rsid w:val="00EB0E81"/>
    <w:rsid w:val="00EB0ED4"/>
    <w:rsid w:val="00EB1945"/>
    <w:rsid w:val="00EB1990"/>
    <w:rsid w:val="00EB26CC"/>
    <w:rsid w:val="00EB2887"/>
    <w:rsid w:val="00EB293E"/>
    <w:rsid w:val="00EB2990"/>
    <w:rsid w:val="00EB2CE4"/>
    <w:rsid w:val="00EB2D65"/>
    <w:rsid w:val="00EB2EF8"/>
    <w:rsid w:val="00EB31B1"/>
    <w:rsid w:val="00EB31B7"/>
    <w:rsid w:val="00EB36E3"/>
    <w:rsid w:val="00EB383A"/>
    <w:rsid w:val="00EB3DC9"/>
    <w:rsid w:val="00EB3DEC"/>
    <w:rsid w:val="00EB40D3"/>
    <w:rsid w:val="00EB45DD"/>
    <w:rsid w:val="00EB4A60"/>
    <w:rsid w:val="00EB4B67"/>
    <w:rsid w:val="00EB5374"/>
    <w:rsid w:val="00EB53E5"/>
    <w:rsid w:val="00EB56C7"/>
    <w:rsid w:val="00EB593A"/>
    <w:rsid w:val="00EB5B0B"/>
    <w:rsid w:val="00EB5B58"/>
    <w:rsid w:val="00EB5E1C"/>
    <w:rsid w:val="00EB686E"/>
    <w:rsid w:val="00EB6D48"/>
    <w:rsid w:val="00EB6DAA"/>
    <w:rsid w:val="00EB7416"/>
    <w:rsid w:val="00EB76A6"/>
    <w:rsid w:val="00EB76D2"/>
    <w:rsid w:val="00EB7B48"/>
    <w:rsid w:val="00EB7BC6"/>
    <w:rsid w:val="00EB7E54"/>
    <w:rsid w:val="00EB7FB3"/>
    <w:rsid w:val="00EC0466"/>
    <w:rsid w:val="00EC0662"/>
    <w:rsid w:val="00EC066A"/>
    <w:rsid w:val="00EC09B2"/>
    <w:rsid w:val="00EC0CCA"/>
    <w:rsid w:val="00EC1189"/>
    <w:rsid w:val="00EC150E"/>
    <w:rsid w:val="00EC158E"/>
    <w:rsid w:val="00EC1710"/>
    <w:rsid w:val="00EC1762"/>
    <w:rsid w:val="00EC1CC3"/>
    <w:rsid w:val="00EC1D5B"/>
    <w:rsid w:val="00EC1DCE"/>
    <w:rsid w:val="00EC2060"/>
    <w:rsid w:val="00EC2AF3"/>
    <w:rsid w:val="00EC30F4"/>
    <w:rsid w:val="00EC3394"/>
    <w:rsid w:val="00EC36A2"/>
    <w:rsid w:val="00EC390C"/>
    <w:rsid w:val="00EC3C02"/>
    <w:rsid w:val="00EC3DC2"/>
    <w:rsid w:val="00EC4054"/>
    <w:rsid w:val="00EC4188"/>
    <w:rsid w:val="00EC4369"/>
    <w:rsid w:val="00EC442A"/>
    <w:rsid w:val="00EC4554"/>
    <w:rsid w:val="00EC4710"/>
    <w:rsid w:val="00EC47E4"/>
    <w:rsid w:val="00EC4F48"/>
    <w:rsid w:val="00EC506D"/>
    <w:rsid w:val="00EC53D2"/>
    <w:rsid w:val="00EC5695"/>
    <w:rsid w:val="00EC594C"/>
    <w:rsid w:val="00EC59E0"/>
    <w:rsid w:val="00EC5C5C"/>
    <w:rsid w:val="00EC6159"/>
    <w:rsid w:val="00EC648C"/>
    <w:rsid w:val="00EC728C"/>
    <w:rsid w:val="00EC75F8"/>
    <w:rsid w:val="00EC7DE3"/>
    <w:rsid w:val="00EC7DEE"/>
    <w:rsid w:val="00ED02FF"/>
    <w:rsid w:val="00ED0496"/>
    <w:rsid w:val="00ED0BAC"/>
    <w:rsid w:val="00ED0CD4"/>
    <w:rsid w:val="00ED10A8"/>
    <w:rsid w:val="00ED1165"/>
    <w:rsid w:val="00ED219F"/>
    <w:rsid w:val="00ED283C"/>
    <w:rsid w:val="00ED2999"/>
    <w:rsid w:val="00ED2A82"/>
    <w:rsid w:val="00ED2E2F"/>
    <w:rsid w:val="00ED2FBA"/>
    <w:rsid w:val="00ED3328"/>
    <w:rsid w:val="00ED3607"/>
    <w:rsid w:val="00ED3F32"/>
    <w:rsid w:val="00ED4333"/>
    <w:rsid w:val="00ED4497"/>
    <w:rsid w:val="00ED455A"/>
    <w:rsid w:val="00ED49AE"/>
    <w:rsid w:val="00ED4F10"/>
    <w:rsid w:val="00ED50B6"/>
    <w:rsid w:val="00ED5473"/>
    <w:rsid w:val="00ED56A6"/>
    <w:rsid w:val="00ED5C54"/>
    <w:rsid w:val="00ED63BB"/>
    <w:rsid w:val="00ED65C8"/>
    <w:rsid w:val="00ED6969"/>
    <w:rsid w:val="00ED6AF4"/>
    <w:rsid w:val="00ED6E9D"/>
    <w:rsid w:val="00ED6EEB"/>
    <w:rsid w:val="00ED728C"/>
    <w:rsid w:val="00ED7844"/>
    <w:rsid w:val="00ED7AAD"/>
    <w:rsid w:val="00EE03C3"/>
    <w:rsid w:val="00EE0655"/>
    <w:rsid w:val="00EE09F3"/>
    <w:rsid w:val="00EE0D02"/>
    <w:rsid w:val="00EE0DE0"/>
    <w:rsid w:val="00EE1606"/>
    <w:rsid w:val="00EE1CC5"/>
    <w:rsid w:val="00EE1E5E"/>
    <w:rsid w:val="00EE2249"/>
    <w:rsid w:val="00EE243A"/>
    <w:rsid w:val="00EE243B"/>
    <w:rsid w:val="00EE2565"/>
    <w:rsid w:val="00EE2643"/>
    <w:rsid w:val="00EE2790"/>
    <w:rsid w:val="00EE2A57"/>
    <w:rsid w:val="00EE2FDB"/>
    <w:rsid w:val="00EE39DF"/>
    <w:rsid w:val="00EE3DD3"/>
    <w:rsid w:val="00EE4559"/>
    <w:rsid w:val="00EE45E3"/>
    <w:rsid w:val="00EE50AB"/>
    <w:rsid w:val="00EE51E2"/>
    <w:rsid w:val="00EE5224"/>
    <w:rsid w:val="00EE54A5"/>
    <w:rsid w:val="00EE59D8"/>
    <w:rsid w:val="00EE5C71"/>
    <w:rsid w:val="00EE5D4B"/>
    <w:rsid w:val="00EE5F44"/>
    <w:rsid w:val="00EE6114"/>
    <w:rsid w:val="00EE6442"/>
    <w:rsid w:val="00EE64D9"/>
    <w:rsid w:val="00EE6584"/>
    <w:rsid w:val="00EE6832"/>
    <w:rsid w:val="00EE691A"/>
    <w:rsid w:val="00EE69B1"/>
    <w:rsid w:val="00EE6E83"/>
    <w:rsid w:val="00EE7038"/>
    <w:rsid w:val="00EE7268"/>
    <w:rsid w:val="00EE7283"/>
    <w:rsid w:val="00EE7364"/>
    <w:rsid w:val="00EE7379"/>
    <w:rsid w:val="00EE7567"/>
    <w:rsid w:val="00EE774B"/>
    <w:rsid w:val="00EE789E"/>
    <w:rsid w:val="00EE7987"/>
    <w:rsid w:val="00EE7B51"/>
    <w:rsid w:val="00EE7C6A"/>
    <w:rsid w:val="00EE7EC0"/>
    <w:rsid w:val="00EF0205"/>
    <w:rsid w:val="00EF039E"/>
    <w:rsid w:val="00EF03E3"/>
    <w:rsid w:val="00EF0469"/>
    <w:rsid w:val="00EF04CB"/>
    <w:rsid w:val="00EF0784"/>
    <w:rsid w:val="00EF1003"/>
    <w:rsid w:val="00EF103D"/>
    <w:rsid w:val="00EF1399"/>
    <w:rsid w:val="00EF17C1"/>
    <w:rsid w:val="00EF194D"/>
    <w:rsid w:val="00EF1B11"/>
    <w:rsid w:val="00EF1DBC"/>
    <w:rsid w:val="00EF27D6"/>
    <w:rsid w:val="00EF2958"/>
    <w:rsid w:val="00EF2E9D"/>
    <w:rsid w:val="00EF3956"/>
    <w:rsid w:val="00EF3FCF"/>
    <w:rsid w:val="00EF3FD0"/>
    <w:rsid w:val="00EF46B4"/>
    <w:rsid w:val="00EF4997"/>
    <w:rsid w:val="00EF4D14"/>
    <w:rsid w:val="00EF5044"/>
    <w:rsid w:val="00EF526B"/>
    <w:rsid w:val="00EF57D5"/>
    <w:rsid w:val="00EF5ACC"/>
    <w:rsid w:val="00EF64F1"/>
    <w:rsid w:val="00EF665B"/>
    <w:rsid w:val="00EF66AC"/>
    <w:rsid w:val="00EF6709"/>
    <w:rsid w:val="00EF6B47"/>
    <w:rsid w:val="00EF6BDF"/>
    <w:rsid w:val="00EF6D67"/>
    <w:rsid w:val="00EF73C1"/>
    <w:rsid w:val="00EF7623"/>
    <w:rsid w:val="00EF7A7D"/>
    <w:rsid w:val="00F00115"/>
    <w:rsid w:val="00F004E1"/>
    <w:rsid w:val="00F0098B"/>
    <w:rsid w:val="00F00AF9"/>
    <w:rsid w:val="00F00BC2"/>
    <w:rsid w:val="00F00DC4"/>
    <w:rsid w:val="00F01204"/>
    <w:rsid w:val="00F012D4"/>
    <w:rsid w:val="00F01613"/>
    <w:rsid w:val="00F01666"/>
    <w:rsid w:val="00F016C9"/>
    <w:rsid w:val="00F01898"/>
    <w:rsid w:val="00F024B4"/>
    <w:rsid w:val="00F02646"/>
    <w:rsid w:val="00F02D23"/>
    <w:rsid w:val="00F02F0D"/>
    <w:rsid w:val="00F03007"/>
    <w:rsid w:val="00F03217"/>
    <w:rsid w:val="00F03245"/>
    <w:rsid w:val="00F033A1"/>
    <w:rsid w:val="00F037CE"/>
    <w:rsid w:val="00F03AB8"/>
    <w:rsid w:val="00F03B1A"/>
    <w:rsid w:val="00F03D02"/>
    <w:rsid w:val="00F04013"/>
    <w:rsid w:val="00F044E6"/>
    <w:rsid w:val="00F0519A"/>
    <w:rsid w:val="00F05553"/>
    <w:rsid w:val="00F05688"/>
    <w:rsid w:val="00F05ABA"/>
    <w:rsid w:val="00F05F95"/>
    <w:rsid w:val="00F05F9A"/>
    <w:rsid w:val="00F0600C"/>
    <w:rsid w:val="00F061B0"/>
    <w:rsid w:val="00F0622D"/>
    <w:rsid w:val="00F062B4"/>
    <w:rsid w:val="00F067F7"/>
    <w:rsid w:val="00F0703D"/>
    <w:rsid w:val="00F07443"/>
    <w:rsid w:val="00F075C7"/>
    <w:rsid w:val="00F07620"/>
    <w:rsid w:val="00F0799D"/>
    <w:rsid w:val="00F07B49"/>
    <w:rsid w:val="00F07C1C"/>
    <w:rsid w:val="00F07ECD"/>
    <w:rsid w:val="00F10147"/>
    <w:rsid w:val="00F1065D"/>
    <w:rsid w:val="00F10BF7"/>
    <w:rsid w:val="00F10C3A"/>
    <w:rsid w:val="00F1110F"/>
    <w:rsid w:val="00F111F9"/>
    <w:rsid w:val="00F117F9"/>
    <w:rsid w:val="00F11A79"/>
    <w:rsid w:val="00F11C45"/>
    <w:rsid w:val="00F12022"/>
    <w:rsid w:val="00F12336"/>
    <w:rsid w:val="00F12821"/>
    <w:rsid w:val="00F12A4B"/>
    <w:rsid w:val="00F12B3E"/>
    <w:rsid w:val="00F12B7D"/>
    <w:rsid w:val="00F12E00"/>
    <w:rsid w:val="00F12EDE"/>
    <w:rsid w:val="00F1308C"/>
    <w:rsid w:val="00F13196"/>
    <w:rsid w:val="00F13598"/>
    <w:rsid w:val="00F1386A"/>
    <w:rsid w:val="00F138DD"/>
    <w:rsid w:val="00F13A12"/>
    <w:rsid w:val="00F1414F"/>
    <w:rsid w:val="00F14286"/>
    <w:rsid w:val="00F14685"/>
    <w:rsid w:val="00F14B11"/>
    <w:rsid w:val="00F14C88"/>
    <w:rsid w:val="00F14D42"/>
    <w:rsid w:val="00F14F9E"/>
    <w:rsid w:val="00F157C1"/>
    <w:rsid w:val="00F1640F"/>
    <w:rsid w:val="00F16A05"/>
    <w:rsid w:val="00F16AB4"/>
    <w:rsid w:val="00F16C65"/>
    <w:rsid w:val="00F16C6F"/>
    <w:rsid w:val="00F16E56"/>
    <w:rsid w:val="00F1775E"/>
    <w:rsid w:val="00F17BBF"/>
    <w:rsid w:val="00F17DB7"/>
    <w:rsid w:val="00F20CF8"/>
    <w:rsid w:val="00F20E0B"/>
    <w:rsid w:val="00F20EA6"/>
    <w:rsid w:val="00F219A4"/>
    <w:rsid w:val="00F2211B"/>
    <w:rsid w:val="00F22299"/>
    <w:rsid w:val="00F229D7"/>
    <w:rsid w:val="00F22B16"/>
    <w:rsid w:val="00F22B77"/>
    <w:rsid w:val="00F22F14"/>
    <w:rsid w:val="00F231C5"/>
    <w:rsid w:val="00F23234"/>
    <w:rsid w:val="00F235DA"/>
    <w:rsid w:val="00F23C47"/>
    <w:rsid w:val="00F23D20"/>
    <w:rsid w:val="00F23FC6"/>
    <w:rsid w:val="00F24035"/>
    <w:rsid w:val="00F244CB"/>
    <w:rsid w:val="00F2484F"/>
    <w:rsid w:val="00F253E3"/>
    <w:rsid w:val="00F2542E"/>
    <w:rsid w:val="00F2564D"/>
    <w:rsid w:val="00F2573C"/>
    <w:rsid w:val="00F25A10"/>
    <w:rsid w:val="00F25C68"/>
    <w:rsid w:val="00F25D04"/>
    <w:rsid w:val="00F261B0"/>
    <w:rsid w:val="00F263B4"/>
    <w:rsid w:val="00F263B7"/>
    <w:rsid w:val="00F266F9"/>
    <w:rsid w:val="00F26847"/>
    <w:rsid w:val="00F2691D"/>
    <w:rsid w:val="00F2700B"/>
    <w:rsid w:val="00F2724B"/>
    <w:rsid w:val="00F2740B"/>
    <w:rsid w:val="00F274FE"/>
    <w:rsid w:val="00F275CF"/>
    <w:rsid w:val="00F276E2"/>
    <w:rsid w:val="00F27808"/>
    <w:rsid w:val="00F27846"/>
    <w:rsid w:val="00F2798B"/>
    <w:rsid w:val="00F2799D"/>
    <w:rsid w:val="00F3051B"/>
    <w:rsid w:val="00F3077D"/>
    <w:rsid w:val="00F30C00"/>
    <w:rsid w:val="00F30F0C"/>
    <w:rsid w:val="00F31114"/>
    <w:rsid w:val="00F31150"/>
    <w:rsid w:val="00F31265"/>
    <w:rsid w:val="00F31947"/>
    <w:rsid w:val="00F31CB5"/>
    <w:rsid w:val="00F31EF8"/>
    <w:rsid w:val="00F3203C"/>
    <w:rsid w:val="00F321CB"/>
    <w:rsid w:val="00F3228D"/>
    <w:rsid w:val="00F32915"/>
    <w:rsid w:val="00F329BC"/>
    <w:rsid w:val="00F32AD3"/>
    <w:rsid w:val="00F33208"/>
    <w:rsid w:val="00F33441"/>
    <w:rsid w:val="00F33BAF"/>
    <w:rsid w:val="00F33F02"/>
    <w:rsid w:val="00F33FFD"/>
    <w:rsid w:val="00F3411B"/>
    <w:rsid w:val="00F3420C"/>
    <w:rsid w:val="00F3458F"/>
    <w:rsid w:val="00F345D2"/>
    <w:rsid w:val="00F34E8A"/>
    <w:rsid w:val="00F3527A"/>
    <w:rsid w:val="00F35479"/>
    <w:rsid w:val="00F355F3"/>
    <w:rsid w:val="00F35BC4"/>
    <w:rsid w:val="00F35F0E"/>
    <w:rsid w:val="00F369FD"/>
    <w:rsid w:val="00F36ABB"/>
    <w:rsid w:val="00F36C03"/>
    <w:rsid w:val="00F36C68"/>
    <w:rsid w:val="00F4017A"/>
    <w:rsid w:val="00F404EA"/>
    <w:rsid w:val="00F40955"/>
    <w:rsid w:val="00F40B18"/>
    <w:rsid w:val="00F41169"/>
    <w:rsid w:val="00F4145B"/>
    <w:rsid w:val="00F414CF"/>
    <w:rsid w:val="00F417BD"/>
    <w:rsid w:val="00F41AF3"/>
    <w:rsid w:val="00F41B41"/>
    <w:rsid w:val="00F42805"/>
    <w:rsid w:val="00F42ABF"/>
    <w:rsid w:val="00F435E8"/>
    <w:rsid w:val="00F43B0D"/>
    <w:rsid w:val="00F43B86"/>
    <w:rsid w:val="00F43DF5"/>
    <w:rsid w:val="00F44162"/>
    <w:rsid w:val="00F4455E"/>
    <w:rsid w:val="00F4480D"/>
    <w:rsid w:val="00F44D6F"/>
    <w:rsid w:val="00F44E46"/>
    <w:rsid w:val="00F44EBD"/>
    <w:rsid w:val="00F453CB"/>
    <w:rsid w:val="00F45572"/>
    <w:rsid w:val="00F455BB"/>
    <w:rsid w:val="00F455BC"/>
    <w:rsid w:val="00F462E1"/>
    <w:rsid w:val="00F46361"/>
    <w:rsid w:val="00F46CCE"/>
    <w:rsid w:val="00F47154"/>
    <w:rsid w:val="00F474A7"/>
    <w:rsid w:val="00F47592"/>
    <w:rsid w:val="00F47960"/>
    <w:rsid w:val="00F47B4B"/>
    <w:rsid w:val="00F502FB"/>
    <w:rsid w:val="00F50601"/>
    <w:rsid w:val="00F506B3"/>
    <w:rsid w:val="00F50CDF"/>
    <w:rsid w:val="00F5108B"/>
    <w:rsid w:val="00F5190B"/>
    <w:rsid w:val="00F5196B"/>
    <w:rsid w:val="00F519FD"/>
    <w:rsid w:val="00F51EB1"/>
    <w:rsid w:val="00F5241B"/>
    <w:rsid w:val="00F5264D"/>
    <w:rsid w:val="00F52685"/>
    <w:rsid w:val="00F52725"/>
    <w:rsid w:val="00F52923"/>
    <w:rsid w:val="00F52981"/>
    <w:rsid w:val="00F52B3D"/>
    <w:rsid w:val="00F5308D"/>
    <w:rsid w:val="00F530DE"/>
    <w:rsid w:val="00F5331D"/>
    <w:rsid w:val="00F53475"/>
    <w:rsid w:val="00F536D3"/>
    <w:rsid w:val="00F53712"/>
    <w:rsid w:val="00F53BB2"/>
    <w:rsid w:val="00F5427F"/>
    <w:rsid w:val="00F54405"/>
    <w:rsid w:val="00F5448F"/>
    <w:rsid w:val="00F5456F"/>
    <w:rsid w:val="00F5513F"/>
    <w:rsid w:val="00F55497"/>
    <w:rsid w:val="00F55635"/>
    <w:rsid w:val="00F5599A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57EEB"/>
    <w:rsid w:val="00F6014A"/>
    <w:rsid w:val="00F6023E"/>
    <w:rsid w:val="00F602A6"/>
    <w:rsid w:val="00F60562"/>
    <w:rsid w:val="00F60E4A"/>
    <w:rsid w:val="00F61064"/>
    <w:rsid w:val="00F61165"/>
    <w:rsid w:val="00F61317"/>
    <w:rsid w:val="00F6134B"/>
    <w:rsid w:val="00F61892"/>
    <w:rsid w:val="00F6199B"/>
    <w:rsid w:val="00F61C1F"/>
    <w:rsid w:val="00F620C8"/>
    <w:rsid w:val="00F62439"/>
    <w:rsid w:val="00F62746"/>
    <w:rsid w:val="00F627A6"/>
    <w:rsid w:val="00F62A63"/>
    <w:rsid w:val="00F62A7A"/>
    <w:rsid w:val="00F6337E"/>
    <w:rsid w:val="00F63532"/>
    <w:rsid w:val="00F63A0E"/>
    <w:rsid w:val="00F6424B"/>
    <w:rsid w:val="00F64296"/>
    <w:rsid w:val="00F64615"/>
    <w:rsid w:val="00F64978"/>
    <w:rsid w:val="00F64AAC"/>
    <w:rsid w:val="00F64D8F"/>
    <w:rsid w:val="00F64DBE"/>
    <w:rsid w:val="00F64ED9"/>
    <w:rsid w:val="00F65277"/>
    <w:rsid w:val="00F65E92"/>
    <w:rsid w:val="00F661D9"/>
    <w:rsid w:val="00F665A8"/>
    <w:rsid w:val="00F665FF"/>
    <w:rsid w:val="00F6666F"/>
    <w:rsid w:val="00F66A4F"/>
    <w:rsid w:val="00F66B8E"/>
    <w:rsid w:val="00F66FA6"/>
    <w:rsid w:val="00F6728A"/>
    <w:rsid w:val="00F67887"/>
    <w:rsid w:val="00F67C45"/>
    <w:rsid w:val="00F67C64"/>
    <w:rsid w:val="00F67D2C"/>
    <w:rsid w:val="00F7029E"/>
    <w:rsid w:val="00F705BB"/>
    <w:rsid w:val="00F705F3"/>
    <w:rsid w:val="00F70999"/>
    <w:rsid w:val="00F71412"/>
    <w:rsid w:val="00F71A38"/>
    <w:rsid w:val="00F71D14"/>
    <w:rsid w:val="00F71F9F"/>
    <w:rsid w:val="00F7236C"/>
    <w:rsid w:val="00F72508"/>
    <w:rsid w:val="00F726A1"/>
    <w:rsid w:val="00F73C4E"/>
    <w:rsid w:val="00F74468"/>
    <w:rsid w:val="00F74703"/>
    <w:rsid w:val="00F747A8"/>
    <w:rsid w:val="00F74A20"/>
    <w:rsid w:val="00F74B2C"/>
    <w:rsid w:val="00F74E66"/>
    <w:rsid w:val="00F751AA"/>
    <w:rsid w:val="00F751FB"/>
    <w:rsid w:val="00F7541C"/>
    <w:rsid w:val="00F759B6"/>
    <w:rsid w:val="00F75B80"/>
    <w:rsid w:val="00F76C9D"/>
    <w:rsid w:val="00F7700D"/>
    <w:rsid w:val="00F771E1"/>
    <w:rsid w:val="00F77534"/>
    <w:rsid w:val="00F779D1"/>
    <w:rsid w:val="00F77B65"/>
    <w:rsid w:val="00F77E8D"/>
    <w:rsid w:val="00F80307"/>
    <w:rsid w:val="00F8035C"/>
    <w:rsid w:val="00F803E8"/>
    <w:rsid w:val="00F804ED"/>
    <w:rsid w:val="00F80901"/>
    <w:rsid w:val="00F8092C"/>
    <w:rsid w:val="00F809E6"/>
    <w:rsid w:val="00F81CF9"/>
    <w:rsid w:val="00F8208C"/>
    <w:rsid w:val="00F822DA"/>
    <w:rsid w:val="00F8231F"/>
    <w:rsid w:val="00F82353"/>
    <w:rsid w:val="00F829B6"/>
    <w:rsid w:val="00F82A57"/>
    <w:rsid w:val="00F82F2F"/>
    <w:rsid w:val="00F8304D"/>
    <w:rsid w:val="00F83077"/>
    <w:rsid w:val="00F8321E"/>
    <w:rsid w:val="00F832F0"/>
    <w:rsid w:val="00F83345"/>
    <w:rsid w:val="00F83672"/>
    <w:rsid w:val="00F8379E"/>
    <w:rsid w:val="00F83BAD"/>
    <w:rsid w:val="00F83F9C"/>
    <w:rsid w:val="00F83FD1"/>
    <w:rsid w:val="00F8488A"/>
    <w:rsid w:val="00F85193"/>
    <w:rsid w:val="00F854D1"/>
    <w:rsid w:val="00F854F0"/>
    <w:rsid w:val="00F85815"/>
    <w:rsid w:val="00F85911"/>
    <w:rsid w:val="00F860A2"/>
    <w:rsid w:val="00F8630F"/>
    <w:rsid w:val="00F863FF"/>
    <w:rsid w:val="00F86775"/>
    <w:rsid w:val="00F8762C"/>
    <w:rsid w:val="00F87963"/>
    <w:rsid w:val="00F906AA"/>
    <w:rsid w:val="00F90959"/>
    <w:rsid w:val="00F90EE2"/>
    <w:rsid w:val="00F9103C"/>
    <w:rsid w:val="00F9137C"/>
    <w:rsid w:val="00F914C7"/>
    <w:rsid w:val="00F916AA"/>
    <w:rsid w:val="00F9175A"/>
    <w:rsid w:val="00F91837"/>
    <w:rsid w:val="00F91CB7"/>
    <w:rsid w:val="00F91F46"/>
    <w:rsid w:val="00F9223F"/>
    <w:rsid w:val="00F92743"/>
    <w:rsid w:val="00F92E24"/>
    <w:rsid w:val="00F934DA"/>
    <w:rsid w:val="00F934EC"/>
    <w:rsid w:val="00F93502"/>
    <w:rsid w:val="00F93B1D"/>
    <w:rsid w:val="00F93F1B"/>
    <w:rsid w:val="00F93FC0"/>
    <w:rsid w:val="00F94023"/>
    <w:rsid w:val="00F9424D"/>
    <w:rsid w:val="00F9475C"/>
    <w:rsid w:val="00F94E2E"/>
    <w:rsid w:val="00F9551F"/>
    <w:rsid w:val="00F9586B"/>
    <w:rsid w:val="00F959C3"/>
    <w:rsid w:val="00F95FFF"/>
    <w:rsid w:val="00F9601D"/>
    <w:rsid w:val="00F96DC2"/>
    <w:rsid w:val="00F97286"/>
    <w:rsid w:val="00F977E3"/>
    <w:rsid w:val="00F97BE2"/>
    <w:rsid w:val="00F97EAA"/>
    <w:rsid w:val="00FA023C"/>
    <w:rsid w:val="00FA02BD"/>
    <w:rsid w:val="00FA0379"/>
    <w:rsid w:val="00FA03F0"/>
    <w:rsid w:val="00FA042C"/>
    <w:rsid w:val="00FA0687"/>
    <w:rsid w:val="00FA0742"/>
    <w:rsid w:val="00FA09ED"/>
    <w:rsid w:val="00FA0CA2"/>
    <w:rsid w:val="00FA112E"/>
    <w:rsid w:val="00FA18F8"/>
    <w:rsid w:val="00FA1DD1"/>
    <w:rsid w:val="00FA1E5F"/>
    <w:rsid w:val="00FA25B3"/>
    <w:rsid w:val="00FA2B11"/>
    <w:rsid w:val="00FA2C9A"/>
    <w:rsid w:val="00FA322F"/>
    <w:rsid w:val="00FA380B"/>
    <w:rsid w:val="00FA3B1F"/>
    <w:rsid w:val="00FA3E8B"/>
    <w:rsid w:val="00FA3FD3"/>
    <w:rsid w:val="00FA40B9"/>
    <w:rsid w:val="00FA42F9"/>
    <w:rsid w:val="00FA465D"/>
    <w:rsid w:val="00FA4661"/>
    <w:rsid w:val="00FA4690"/>
    <w:rsid w:val="00FA48A4"/>
    <w:rsid w:val="00FA4C9E"/>
    <w:rsid w:val="00FA4E7D"/>
    <w:rsid w:val="00FA4FBD"/>
    <w:rsid w:val="00FA54E5"/>
    <w:rsid w:val="00FA5503"/>
    <w:rsid w:val="00FA5C3D"/>
    <w:rsid w:val="00FA5CF4"/>
    <w:rsid w:val="00FA5EDE"/>
    <w:rsid w:val="00FA6239"/>
    <w:rsid w:val="00FA65D0"/>
    <w:rsid w:val="00FA6709"/>
    <w:rsid w:val="00FA6739"/>
    <w:rsid w:val="00FA7088"/>
    <w:rsid w:val="00FA761A"/>
    <w:rsid w:val="00FA7FF7"/>
    <w:rsid w:val="00FB0039"/>
    <w:rsid w:val="00FB04F1"/>
    <w:rsid w:val="00FB07C2"/>
    <w:rsid w:val="00FB07FE"/>
    <w:rsid w:val="00FB08C6"/>
    <w:rsid w:val="00FB0CE8"/>
    <w:rsid w:val="00FB119B"/>
    <w:rsid w:val="00FB12C5"/>
    <w:rsid w:val="00FB1309"/>
    <w:rsid w:val="00FB2173"/>
    <w:rsid w:val="00FB26A2"/>
    <w:rsid w:val="00FB2D3F"/>
    <w:rsid w:val="00FB2FA9"/>
    <w:rsid w:val="00FB30A4"/>
    <w:rsid w:val="00FB3204"/>
    <w:rsid w:val="00FB3380"/>
    <w:rsid w:val="00FB3B1D"/>
    <w:rsid w:val="00FB4116"/>
    <w:rsid w:val="00FB41EB"/>
    <w:rsid w:val="00FB4292"/>
    <w:rsid w:val="00FB4D65"/>
    <w:rsid w:val="00FB4F99"/>
    <w:rsid w:val="00FB5099"/>
    <w:rsid w:val="00FB5306"/>
    <w:rsid w:val="00FB55B8"/>
    <w:rsid w:val="00FB5C08"/>
    <w:rsid w:val="00FB60EE"/>
    <w:rsid w:val="00FB6129"/>
    <w:rsid w:val="00FB6BA2"/>
    <w:rsid w:val="00FB6D4C"/>
    <w:rsid w:val="00FB702B"/>
    <w:rsid w:val="00FB70AA"/>
    <w:rsid w:val="00FB70F3"/>
    <w:rsid w:val="00FB7C73"/>
    <w:rsid w:val="00FC0448"/>
    <w:rsid w:val="00FC04BB"/>
    <w:rsid w:val="00FC057A"/>
    <w:rsid w:val="00FC0921"/>
    <w:rsid w:val="00FC1222"/>
    <w:rsid w:val="00FC182D"/>
    <w:rsid w:val="00FC185F"/>
    <w:rsid w:val="00FC195E"/>
    <w:rsid w:val="00FC197D"/>
    <w:rsid w:val="00FC1B5D"/>
    <w:rsid w:val="00FC2187"/>
    <w:rsid w:val="00FC2796"/>
    <w:rsid w:val="00FC2978"/>
    <w:rsid w:val="00FC2B65"/>
    <w:rsid w:val="00FC2BB0"/>
    <w:rsid w:val="00FC2D23"/>
    <w:rsid w:val="00FC3535"/>
    <w:rsid w:val="00FC3F5A"/>
    <w:rsid w:val="00FC3F7A"/>
    <w:rsid w:val="00FC49F2"/>
    <w:rsid w:val="00FC4A33"/>
    <w:rsid w:val="00FC532F"/>
    <w:rsid w:val="00FC5536"/>
    <w:rsid w:val="00FC5879"/>
    <w:rsid w:val="00FC58BA"/>
    <w:rsid w:val="00FC58D2"/>
    <w:rsid w:val="00FC5F32"/>
    <w:rsid w:val="00FC5F9A"/>
    <w:rsid w:val="00FC5FC0"/>
    <w:rsid w:val="00FC5FCF"/>
    <w:rsid w:val="00FC645D"/>
    <w:rsid w:val="00FC7036"/>
    <w:rsid w:val="00FC72EE"/>
    <w:rsid w:val="00FC7437"/>
    <w:rsid w:val="00FC7456"/>
    <w:rsid w:val="00FC75A9"/>
    <w:rsid w:val="00FC7724"/>
    <w:rsid w:val="00FC7865"/>
    <w:rsid w:val="00FC7CAD"/>
    <w:rsid w:val="00FD016F"/>
    <w:rsid w:val="00FD03CA"/>
    <w:rsid w:val="00FD05D9"/>
    <w:rsid w:val="00FD093E"/>
    <w:rsid w:val="00FD0D38"/>
    <w:rsid w:val="00FD105A"/>
    <w:rsid w:val="00FD12D7"/>
    <w:rsid w:val="00FD15E2"/>
    <w:rsid w:val="00FD187B"/>
    <w:rsid w:val="00FD1A44"/>
    <w:rsid w:val="00FD1B5F"/>
    <w:rsid w:val="00FD1CA6"/>
    <w:rsid w:val="00FD1FD5"/>
    <w:rsid w:val="00FD205C"/>
    <w:rsid w:val="00FD20BC"/>
    <w:rsid w:val="00FD2122"/>
    <w:rsid w:val="00FD227B"/>
    <w:rsid w:val="00FD2F34"/>
    <w:rsid w:val="00FD32AE"/>
    <w:rsid w:val="00FD3783"/>
    <w:rsid w:val="00FD3928"/>
    <w:rsid w:val="00FD41CF"/>
    <w:rsid w:val="00FD41E8"/>
    <w:rsid w:val="00FD5367"/>
    <w:rsid w:val="00FD545A"/>
    <w:rsid w:val="00FD58B2"/>
    <w:rsid w:val="00FD5A16"/>
    <w:rsid w:val="00FD5BB3"/>
    <w:rsid w:val="00FD5D62"/>
    <w:rsid w:val="00FD629E"/>
    <w:rsid w:val="00FD65EA"/>
    <w:rsid w:val="00FD67E9"/>
    <w:rsid w:val="00FD6AA4"/>
    <w:rsid w:val="00FD6B86"/>
    <w:rsid w:val="00FD7125"/>
    <w:rsid w:val="00FD7530"/>
    <w:rsid w:val="00FD75D0"/>
    <w:rsid w:val="00FD763A"/>
    <w:rsid w:val="00FD7A42"/>
    <w:rsid w:val="00FD7A51"/>
    <w:rsid w:val="00FE0013"/>
    <w:rsid w:val="00FE01BC"/>
    <w:rsid w:val="00FE0381"/>
    <w:rsid w:val="00FE0449"/>
    <w:rsid w:val="00FE0493"/>
    <w:rsid w:val="00FE0784"/>
    <w:rsid w:val="00FE07A4"/>
    <w:rsid w:val="00FE09C4"/>
    <w:rsid w:val="00FE0C5D"/>
    <w:rsid w:val="00FE0D80"/>
    <w:rsid w:val="00FE0FCD"/>
    <w:rsid w:val="00FE10BD"/>
    <w:rsid w:val="00FE12F8"/>
    <w:rsid w:val="00FE161E"/>
    <w:rsid w:val="00FE169A"/>
    <w:rsid w:val="00FE17E5"/>
    <w:rsid w:val="00FE17EA"/>
    <w:rsid w:val="00FE2551"/>
    <w:rsid w:val="00FE2726"/>
    <w:rsid w:val="00FE38F7"/>
    <w:rsid w:val="00FE4434"/>
    <w:rsid w:val="00FE4493"/>
    <w:rsid w:val="00FE4688"/>
    <w:rsid w:val="00FE48AA"/>
    <w:rsid w:val="00FE4D20"/>
    <w:rsid w:val="00FE4D7E"/>
    <w:rsid w:val="00FE4E31"/>
    <w:rsid w:val="00FE502A"/>
    <w:rsid w:val="00FE545B"/>
    <w:rsid w:val="00FE5585"/>
    <w:rsid w:val="00FE6030"/>
    <w:rsid w:val="00FE67EB"/>
    <w:rsid w:val="00FE6872"/>
    <w:rsid w:val="00FE692C"/>
    <w:rsid w:val="00FE6E1F"/>
    <w:rsid w:val="00FE6ECF"/>
    <w:rsid w:val="00FE73F1"/>
    <w:rsid w:val="00FE7746"/>
    <w:rsid w:val="00FE78DF"/>
    <w:rsid w:val="00FE79C1"/>
    <w:rsid w:val="00FE7A3F"/>
    <w:rsid w:val="00FE7C15"/>
    <w:rsid w:val="00FF04D3"/>
    <w:rsid w:val="00FF079E"/>
    <w:rsid w:val="00FF0C09"/>
    <w:rsid w:val="00FF10C3"/>
    <w:rsid w:val="00FF10DA"/>
    <w:rsid w:val="00FF1142"/>
    <w:rsid w:val="00FF12BB"/>
    <w:rsid w:val="00FF12D9"/>
    <w:rsid w:val="00FF1916"/>
    <w:rsid w:val="00FF1E2E"/>
    <w:rsid w:val="00FF1ED5"/>
    <w:rsid w:val="00FF220D"/>
    <w:rsid w:val="00FF221D"/>
    <w:rsid w:val="00FF22A0"/>
    <w:rsid w:val="00FF313F"/>
    <w:rsid w:val="00FF321B"/>
    <w:rsid w:val="00FF36F6"/>
    <w:rsid w:val="00FF3899"/>
    <w:rsid w:val="00FF3930"/>
    <w:rsid w:val="00FF41F4"/>
    <w:rsid w:val="00FF50F1"/>
    <w:rsid w:val="00FF51BE"/>
    <w:rsid w:val="00FF5462"/>
    <w:rsid w:val="00FF583E"/>
    <w:rsid w:val="00FF5A9C"/>
    <w:rsid w:val="00FF5D11"/>
    <w:rsid w:val="00FF5D7D"/>
    <w:rsid w:val="00FF60A6"/>
    <w:rsid w:val="00FF60E2"/>
    <w:rsid w:val="00FF6139"/>
    <w:rsid w:val="00FF617F"/>
    <w:rsid w:val="00FF65FA"/>
    <w:rsid w:val="00FF69FC"/>
    <w:rsid w:val="00FF6F97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35889F7-6856-4551-A4CA-3247C07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4E04F7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4E04F7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uiPriority w:val="99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1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uiPriority w:val="99"/>
    <w:qFormat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uiPriority w:val="99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uiPriority w:val="99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uiPriority w:val="99"/>
    <w:qFormat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uiPriority w:val="99"/>
    <w:qFormat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uiPriority w:val="99"/>
    <w:qFormat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UnresolvedMention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uiPriority w:val="99"/>
    <w:qFormat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99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F4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text">
    <w:name w:val="hidden-text"/>
    <w:rsid w:val="00C732A6"/>
  </w:style>
  <w:style w:type="character" w:customStyle="1" w:styleId="documentpreview">
    <w:name w:val="document__preview"/>
    <w:basedOn w:val="Fontepargpadro"/>
    <w:rsid w:val="005763A2"/>
  </w:style>
  <w:style w:type="table" w:customStyle="1" w:styleId="TableNormal">
    <w:name w:val="Table Normal"/>
    <w:uiPriority w:val="2"/>
    <w:semiHidden/>
    <w:unhideWhenUsed/>
    <w:qFormat/>
    <w:rsid w:val="00F07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basedOn w:val="Fontepargpadro"/>
    <w:link w:val="Ttulo8"/>
    <w:rsid w:val="004E04F7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4E04F7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4E04F7"/>
  </w:style>
  <w:style w:type="character" w:customStyle="1" w:styleId="WW8Num1z4">
    <w:name w:val="WW8Num1z4"/>
    <w:rsid w:val="004E04F7"/>
  </w:style>
  <w:style w:type="character" w:customStyle="1" w:styleId="WW8Num1z5">
    <w:name w:val="WW8Num1z5"/>
    <w:rsid w:val="004E04F7"/>
  </w:style>
  <w:style w:type="character" w:customStyle="1" w:styleId="WW8Num1z6">
    <w:name w:val="WW8Num1z6"/>
    <w:rsid w:val="004E04F7"/>
  </w:style>
  <w:style w:type="character" w:customStyle="1" w:styleId="WW8Num1z7">
    <w:name w:val="WW8Num1z7"/>
    <w:rsid w:val="004E04F7"/>
  </w:style>
  <w:style w:type="character" w:customStyle="1" w:styleId="WW8Num1z8">
    <w:name w:val="WW8Num1z8"/>
    <w:rsid w:val="004E04F7"/>
  </w:style>
  <w:style w:type="character" w:customStyle="1" w:styleId="WW8Num4z0">
    <w:name w:val="WW8Num4z0"/>
    <w:rsid w:val="004E04F7"/>
    <w:rPr>
      <w:rFonts w:hint="default"/>
      <w:b/>
    </w:rPr>
  </w:style>
  <w:style w:type="character" w:customStyle="1" w:styleId="WW8Num4z1">
    <w:name w:val="WW8Num4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4E04F7"/>
    <w:rPr>
      <w:rFonts w:hint="default"/>
      <w:b w:val="0"/>
    </w:rPr>
  </w:style>
  <w:style w:type="character" w:customStyle="1" w:styleId="WW8Num4z3">
    <w:name w:val="WW8Num4z3"/>
    <w:rsid w:val="004E04F7"/>
    <w:rPr>
      <w:rFonts w:hint="default"/>
    </w:rPr>
  </w:style>
  <w:style w:type="character" w:customStyle="1" w:styleId="WW8Num5z0">
    <w:name w:val="WW8Num5z0"/>
    <w:rsid w:val="004E04F7"/>
    <w:rPr>
      <w:rFonts w:hint="default"/>
    </w:rPr>
  </w:style>
  <w:style w:type="character" w:customStyle="1" w:styleId="WW8Num6z0">
    <w:name w:val="WW8Num6z0"/>
    <w:rsid w:val="004E04F7"/>
    <w:rPr>
      <w:b/>
    </w:rPr>
  </w:style>
  <w:style w:type="character" w:customStyle="1" w:styleId="WW8Num7z0">
    <w:name w:val="WW8Num7z0"/>
    <w:rsid w:val="004E04F7"/>
    <w:rPr>
      <w:b/>
      <w:color w:val="000000"/>
      <w:sz w:val="24"/>
      <w:szCs w:val="24"/>
    </w:rPr>
  </w:style>
  <w:style w:type="character" w:customStyle="1" w:styleId="WW8Num8z0">
    <w:name w:val="WW8Num8z0"/>
    <w:rsid w:val="004E04F7"/>
    <w:rPr>
      <w:b/>
      <w:bCs/>
    </w:rPr>
  </w:style>
  <w:style w:type="character" w:customStyle="1" w:styleId="WW8Num9z0">
    <w:name w:val="WW8Num9z0"/>
    <w:rsid w:val="004E04F7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4E04F7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4E04F7"/>
    <w:rPr>
      <w:b/>
    </w:rPr>
  </w:style>
  <w:style w:type="character" w:customStyle="1" w:styleId="WW8Num12z0">
    <w:name w:val="WW8Num12z0"/>
    <w:rsid w:val="004E04F7"/>
    <w:rPr>
      <w:b/>
    </w:rPr>
  </w:style>
  <w:style w:type="character" w:customStyle="1" w:styleId="WW8Num13z0">
    <w:name w:val="WW8Num13z0"/>
    <w:rsid w:val="004E04F7"/>
  </w:style>
  <w:style w:type="character" w:customStyle="1" w:styleId="WW8Num14z0">
    <w:name w:val="WW8Num14z0"/>
    <w:rsid w:val="004E04F7"/>
    <w:rPr>
      <w:rFonts w:ascii="Arial" w:hAnsi="Arial" w:cs="Arial"/>
      <w:b/>
    </w:rPr>
  </w:style>
  <w:style w:type="character" w:customStyle="1" w:styleId="WW8Num15z0">
    <w:name w:val="WW8Num15z0"/>
    <w:rsid w:val="004E04F7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4E04F7"/>
    <w:rPr>
      <w:b/>
    </w:rPr>
  </w:style>
  <w:style w:type="character" w:customStyle="1" w:styleId="WW8Num17z0">
    <w:name w:val="WW8Num17z0"/>
    <w:rsid w:val="004E04F7"/>
    <w:rPr>
      <w:b/>
      <w:bCs w:val="0"/>
      <w:sz w:val="24"/>
      <w:szCs w:val="24"/>
    </w:rPr>
  </w:style>
  <w:style w:type="character" w:customStyle="1" w:styleId="WW8Num18z0">
    <w:name w:val="WW8Num18z0"/>
    <w:rsid w:val="004E04F7"/>
    <w:rPr>
      <w:rFonts w:ascii="Arial" w:hAnsi="Arial" w:cs="Arial"/>
      <w:b/>
    </w:rPr>
  </w:style>
  <w:style w:type="character" w:customStyle="1" w:styleId="WW8Num19z0">
    <w:name w:val="WW8Num19z0"/>
    <w:rsid w:val="004E04F7"/>
    <w:rPr>
      <w:b/>
    </w:rPr>
  </w:style>
  <w:style w:type="character" w:customStyle="1" w:styleId="WW8Num20z0">
    <w:name w:val="WW8Num20z0"/>
    <w:rsid w:val="004E04F7"/>
    <w:rPr>
      <w:b/>
    </w:rPr>
  </w:style>
  <w:style w:type="character" w:customStyle="1" w:styleId="WW8Num21z0">
    <w:name w:val="WW8Num21z0"/>
    <w:rsid w:val="004E04F7"/>
    <w:rPr>
      <w:b/>
    </w:rPr>
  </w:style>
  <w:style w:type="character" w:customStyle="1" w:styleId="WW8Num22z0">
    <w:name w:val="WW8Num22z0"/>
    <w:rsid w:val="004E04F7"/>
    <w:rPr>
      <w:b/>
      <w:bCs/>
    </w:rPr>
  </w:style>
  <w:style w:type="character" w:customStyle="1" w:styleId="WW8Num23z0">
    <w:name w:val="WW8Num23z0"/>
    <w:rsid w:val="004E04F7"/>
    <w:rPr>
      <w:b/>
      <w:sz w:val="24"/>
      <w:szCs w:val="24"/>
    </w:rPr>
  </w:style>
  <w:style w:type="character" w:customStyle="1" w:styleId="WW8Num24z0">
    <w:name w:val="WW8Num24z0"/>
    <w:rsid w:val="004E04F7"/>
    <w:rPr>
      <w:b/>
    </w:rPr>
  </w:style>
  <w:style w:type="character" w:customStyle="1" w:styleId="WW8Num25z0">
    <w:name w:val="WW8Num25z0"/>
    <w:rsid w:val="004E04F7"/>
    <w:rPr>
      <w:b/>
    </w:rPr>
  </w:style>
  <w:style w:type="character" w:customStyle="1" w:styleId="WW8Num26z0">
    <w:name w:val="WW8Num26z0"/>
    <w:rsid w:val="004E04F7"/>
    <w:rPr>
      <w:b/>
    </w:rPr>
  </w:style>
  <w:style w:type="character" w:customStyle="1" w:styleId="WW8Num27z0">
    <w:name w:val="WW8Num27z0"/>
    <w:rsid w:val="004E04F7"/>
    <w:rPr>
      <w:b/>
    </w:rPr>
  </w:style>
  <w:style w:type="character" w:customStyle="1" w:styleId="WW8Num28z0">
    <w:name w:val="WW8Num28z0"/>
    <w:rsid w:val="004E04F7"/>
    <w:rPr>
      <w:rFonts w:hint="default"/>
      <w:lang w:val="pt-PT" w:bidi="ar-SA"/>
    </w:rPr>
  </w:style>
  <w:style w:type="character" w:customStyle="1" w:styleId="WW8Num28z1">
    <w:name w:val="WW8Num2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4E04F7"/>
    <w:rPr>
      <w:rFonts w:hint="default"/>
      <w:b w:val="0"/>
      <w:bCs/>
    </w:rPr>
  </w:style>
  <w:style w:type="character" w:customStyle="1" w:styleId="WW8Num30z0">
    <w:name w:val="WW8Num30z0"/>
    <w:rsid w:val="004E04F7"/>
    <w:rPr>
      <w:rFonts w:hint="default"/>
      <w:b/>
      <w:bCs/>
    </w:rPr>
  </w:style>
  <w:style w:type="character" w:customStyle="1" w:styleId="WW8Num30z1">
    <w:name w:val="WW8Num30z1"/>
    <w:rsid w:val="004E04F7"/>
  </w:style>
  <w:style w:type="character" w:customStyle="1" w:styleId="WW8Num30z2">
    <w:name w:val="WW8Num30z2"/>
    <w:rsid w:val="004E04F7"/>
  </w:style>
  <w:style w:type="character" w:customStyle="1" w:styleId="WW8Num30z3">
    <w:name w:val="WW8Num30z3"/>
    <w:rsid w:val="004E04F7"/>
  </w:style>
  <w:style w:type="character" w:customStyle="1" w:styleId="WW8Num30z4">
    <w:name w:val="WW8Num30z4"/>
    <w:rsid w:val="004E04F7"/>
  </w:style>
  <w:style w:type="character" w:customStyle="1" w:styleId="WW8Num30z5">
    <w:name w:val="WW8Num30z5"/>
    <w:rsid w:val="004E04F7"/>
  </w:style>
  <w:style w:type="character" w:customStyle="1" w:styleId="WW8Num30z6">
    <w:name w:val="WW8Num30z6"/>
    <w:rsid w:val="004E04F7"/>
  </w:style>
  <w:style w:type="character" w:customStyle="1" w:styleId="WW8Num30z7">
    <w:name w:val="WW8Num30z7"/>
    <w:rsid w:val="004E04F7"/>
  </w:style>
  <w:style w:type="character" w:customStyle="1" w:styleId="WW8Num30z8">
    <w:name w:val="WW8Num30z8"/>
    <w:rsid w:val="004E04F7"/>
  </w:style>
  <w:style w:type="character" w:customStyle="1" w:styleId="WW8Num31z0">
    <w:name w:val="WW8Num31z0"/>
    <w:rsid w:val="004E04F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4E04F7"/>
    <w:rPr>
      <w:rFonts w:hint="default"/>
      <w:lang w:val="pt-PT" w:bidi="ar-SA"/>
    </w:rPr>
  </w:style>
  <w:style w:type="character" w:customStyle="1" w:styleId="WW8Num32z1">
    <w:name w:val="WW8Num32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4E04F7"/>
    <w:rPr>
      <w:rFonts w:hint="default"/>
      <w:lang w:val="pt-PT" w:bidi="ar-SA"/>
    </w:rPr>
  </w:style>
  <w:style w:type="character" w:customStyle="1" w:styleId="WW8Num33z1">
    <w:name w:val="WW8Num3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4E04F7"/>
    <w:rPr>
      <w:rFonts w:hint="default"/>
      <w:b/>
      <w:bCs/>
    </w:rPr>
  </w:style>
  <w:style w:type="character" w:customStyle="1" w:styleId="WW8Num34z1">
    <w:name w:val="WW8Num34z1"/>
    <w:rsid w:val="004E04F7"/>
  </w:style>
  <w:style w:type="character" w:customStyle="1" w:styleId="WW8Num34z2">
    <w:name w:val="WW8Num34z2"/>
    <w:rsid w:val="004E04F7"/>
  </w:style>
  <w:style w:type="character" w:customStyle="1" w:styleId="WW8Num34z3">
    <w:name w:val="WW8Num34z3"/>
    <w:rsid w:val="004E04F7"/>
  </w:style>
  <w:style w:type="character" w:customStyle="1" w:styleId="WW8Num34z4">
    <w:name w:val="WW8Num34z4"/>
    <w:rsid w:val="004E04F7"/>
  </w:style>
  <w:style w:type="character" w:customStyle="1" w:styleId="WW8Num34z5">
    <w:name w:val="WW8Num34z5"/>
    <w:rsid w:val="004E04F7"/>
  </w:style>
  <w:style w:type="character" w:customStyle="1" w:styleId="WW8Num34z6">
    <w:name w:val="WW8Num34z6"/>
    <w:rsid w:val="004E04F7"/>
  </w:style>
  <w:style w:type="character" w:customStyle="1" w:styleId="WW8Num34z7">
    <w:name w:val="WW8Num34z7"/>
    <w:rsid w:val="004E04F7"/>
  </w:style>
  <w:style w:type="character" w:customStyle="1" w:styleId="WW8Num34z8">
    <w:name w:val="WW8Num34z8"/>
    <w:rsid w:val="004E04F7"/>
  </w:style>
  <w:style w:type="character" w:customStyle="1" w:styleId="WW8Num35z0">
    <w:name w:val="WW8Num35z0"/>
    <w:rsid w:val="004E04F7"/>
    <w:rPr>
      <w:rFonts w:hint="default"/>
    </w:rPr>
  </w:style>
  <w:style w:type="character" w:customStyle="1" w:styleId="WW8Num36z0">
    <w:name w:val="WW8Num36z0"/>
    <w:rsid w:val="004E04F7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4E04F7"/>
    <w:rPr>
      <w:rFonts w:hint="default"/>
      <w:lang w:val="pt-PT" w:bidi="ar-SA"/>
    </w:rPr>
  </w:style>
  <w:style w:type="character" w:customStyle="1" w:styleId="WW8Num37z0">
    <w:name w:val="WW8Num37z0"/>
    <w:rsid w:val="004E04F7"/>
    <w:rPr>
      <w:rFonts w:hint="default"/>
      <w:b/>
      <w:bCs/>
    </w:rPr>
  </w:style>
  <w:style w:type="character" w:customStyle="1" w:styleId="WW8Num37z1">
    <w:name w:val="WW8Num37z1"/>
    <w:rsid w:val="004E04F7"/>
    <w:rPr>
      <w:rFonts w:hint="default"/>
    </w:rPr>
  </w:style>
  <w:style w:type="character" w:customStyle="1" w:styleId="WW8Num38z0">
    <w:name w:val="WW8Num38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4E04F7"/>
    <w:rPr>
      <w:rFonts w:hint="default"/>
      <w:lang w:val="pt-PT" w:bidi="ar-SA"/>
    </w:rPr>
  </w:style>
  <w:style w:type="character" w:customStyle="1" w:styleId="WW8Num39z0">
    <w:name w:val="WW8Num39z0"/>
    <w:rsid w:val="004E04F7"/>
    <w:rPr>
      <w:rFonts w:hint="default"/>
      <w:lang w:val="pt-PT" w:bidi="ar-SA"/>
    </w:rPr>
  </w:style>
  <w:style w:type="character" w:customStyle="1" w:styleId="WW8Num39z1">
    <w:name w:val="WW8Num39z1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4E04F7"/>
    <w:rPr>
      <w:rFonts w:hint="default"/>
      <w:lang w:val="pt-PT" w:bidi="ar-SA"/>
    </w:rPr>
  </w:style>
  <w:style w:type="character" w:customStyle="1" w:styleId="WW8Num40z1">
    <w:name w:val="WW8Num40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4E04F7"/>
    <w:rPr>
      <w:rFonts w:hint="default"/>
      <w:lang w:val="pt-PT" w:bidi="ar-SA"/>
    </w:rPr>
  </w:style>
  <w:style w:type="character" w:customStyle="1" w:styleId="WW8Num41z1">
    <w:name w:val="WW8Num4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4E04F7"/>
    <w:rPr>
      <w:rFonts w:hint="default"/>
      <w:lang w:val="pt-PT" w:bidi="ar-SA"/>
    </w:rPr>
  </w:style>
  <w:style w:type="character" w:customStyle="1" w:styleId="WW8Num42z1">
    <w:name w:val="WW8Num42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4E04F7"/>
    <w:rPr>
      <w:rFonts w:hint="default"/>
    </w:rPr>
  </w:style>
  <w:style w:type="character" w:customStyle="1" w:styleId="WW8Num44z0">
    <w:name w:val="WW8Num44z0"/>
    <w:rsid w:val="004E04F7"/>
    <w:rPr>
      <w:rFonts w:ascii="Arial" w:hAnsi="Arial" w:cs="Arial" w:hint="default"/>
      <w:b/>
    </w:rPr>
  </w:style>
  <w:style w:type="character" w:customStyle="1" w:styleId="WW8Num44z1">
    <w:name w:val="WW8Num44z1"/>
    <w:rsid w:val="004E04F7"/>
  </w:style>
  <w:style w:type="character" w:customStyle="1" w:styleId="WW8Num44z2">
    <w:name w:val="WW8Num44z2"/>
    <w:rsid w:val="004E04F7"/>
  </w:style>
  <w:style w:type="character" w:customStyle="1" w:styleId="WW8Num44z3">
    <w:name w:val="WW8Num44z3"/>
    <w:rsid w:val="004E04F7"/>
  </w:style>
  <w:style w:type="character" w:customStyle="1" w:styleId="WW8Num44z4">
    <w:name w:val="WW8Num44z4"/>
    <w:rsid w:val="004E04F7"/>
  </w:style>
  <w:style w:type="character" w:customStyle="1" w:styleId="WW8Num44z5">
    <w:name w:val="WW8Num44z5"/>
    <w:rsid w:val="004E04F7"/>
  </w:style>
  <w:style w:type="character" w:customStyle="1" w:styleId="WW8Num44z6">
    <w:name w:val="WW8Num44z6"/>
    <w:rsid w:val="004E04F7"/>
  </w:style>
  <w:style w:type="character" w:customStyle="1" w:styleId="WW8Num44z7">
    <w:name w:val="WW8Num44z7"/>
    <w:rsid w:val="004E04F7"/>
  </w:style>
  <w:style w:type="character" w:customStyle="1" w:styleId="WW8Num44z8">
    <w:name w:val="WW8Num44z8"/>
    <w:rsid w:val="004E04F7"/>
  </w:style>
  <w:style w:type="character" w:customStyle="1" w:styleId="WW8Num45z0">
    <w:name w:val="WW8Num45z0"/>
    <w:rsid w:val="004E04F7"/>
    <w:rPr>
      <w:rFonts w:hint="default"/>
      <w:lang w:val="pt-PT" w:bidi="ar-SA"/>
    </w:rPr>
  </w:style>
  <w:style w:type="character" w:customStyle="1" w:styleId="WW8Num45z1">
    <w:name w:val="WW8Num4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4E04F7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4E04F7"/>
    <w:rPr>
      <w:rFonts w:hint="default"/>
      <w:lang w:val="pt-PT" w:bidi="ar-SA"/>
    </w:rPr>
  </w:style>
  <w:style w:type="character" w:customStyle="1" w:styleId="WW8Num48z0">
    <w:name w:val="WW8Num48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4E04F7"/>
    <w:rPr>
      <w:rFonts w:hint="default"/>
      <w:lang w:val="pt-PT" w:bidi="ar-SA"/>
    </w:rPr>
  </w:style>
  <w:style w:type="character" w:customStyle="1" w:styleId="WW8Num49z0">
    <w:name w:val="WW8Num49z0"/>
    <w:rsid w:val="004E04F7"/>
    <w:rPr>
      <w:rFonts w:hint="default"/>
      <w:lang w:val="pt-PT" w:bidi="ar-SA"/>
    </w:rPr>
  </w:style>
  <w:style w:type="character" w:customStyle="1" w:styleId="WW8Num49z2">
    <w:name w:val="WW8Num4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4E04F7"/>
    <w:rPr>
      <w:rFonts w:hint="default"/>
      <w:lang w:val="pt-PT" w:bidi="ar-SA"/>
    </w:rPr>
  </w:style>
  <w:style w:type="character" w:customStyle="1" w:styleId="WW8Num50z1">
    <w:name w:val="WW8Num50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4E04F7"/>
    <w:rPr>
      <w:rFonts w:hint="default"/>
      <w:lang w:val="pt-PT" w:bidi="ar-SA"/>
    </w:rPr>
  </w:style>
  <w:style w:type="character" w:customStyle="1" w:styleId="WW8Num51z1">
    <w:name w:val="WW8Num5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4E04F7"/>
    <w:rPr>
      <w:rFonts w:hint="default"/>
      <w:lang w:val="pt-PT" w:bidi="ar-SA"/>
    </w:rPr>
  </w:style>
  <w:style w:type="character" w:customStyle="1" w:styleId="WW8Num53z0">
    <w:name w:val="WW8Num53z0"/>
    <w:rsid w:val="004E04F7"/>
    <w:rPr>
      <w:rFonts w:hint="default"/>
      <w:lang w:val="pt-PT" w:bidi="ar-SA"/>
    </w:rPr>
  </w:style>
  <w:style w:type="character" w:customStyle="1" w:styleId="WW8Num53z1">
    <w:name w:val="WW8Num5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4E04F7"/>
    <w:rPr>
      <w:rFonts w:hint="default"/>
      <w:lang w:val="pt-PT" w:bidi="ar-SA"/>
    </w:rPr>
  </w:style>
  <w:style w:type="character" w:customStyle="1" w:styleId="WW8Num55z0">
    <w:name w:val="WW8Num55z0"/>
    <w:rsid w:val="004E04F7"/>
    <w:rPr>
      <w:rFonts w:hint="default"/>
      <w:lang w:val="pt-PT" w:bidi="ar-SA"/>
    </w:rPr>
  </w:style>
  <w:style w:type="character" w:customStyle="1" w:styleId="WW8Num55z1">
    <w:name w:val="WW8Num5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4E04F7"/>
    <w:rPr>
      <w:rFonts w:hint="default"/>
      <w:lang w:val="pt-PT" w:bidi="ar-SA"/>
    </w:rPr>
  </w:style>
  <w:style w:type="character" w:customStyle="1" w:styleId="WW8Num57z0">
    <w:name w:val="WW8Num57z0"/>
    <w:rsid w:val="004E04F7"/>
    <w:rPr>
      <w:rFonts w:hint="default"/>
    </w:rPr>
  </w:style>
  <w:style w:type="character" w:customStyle="1" w:styleId="WW8Num58z0">
    <w:name w:val="WW8Num58z0"/>
    <w:rsid w:val="004E04F7"/>
    <w:rPr>
      <w:rFonts w:hint="default"/>
      <w:lang w:val="pt-PT" w:bidi="ar-SA"/>
    </w:rPr>
  </w:style>
  <w:style w:type="character" w:customStyle="1" w:styleId="WW8Num58z1">
    <w:name w:val="WW8Num5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4E04F7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4E04F7"/>
    <w:rPr>
      <w:b/>
      <w:color w:val="000000"/>
    </w:rPr>
  </w:style>
  <w:style w:type="character" w:customStyle="1" w:styleId="WW8Num59z2">
    <w:name w:val="WW8Num59z2"/>
    <w:rsid w:val="004E04F7"/>
  </w:style>
  <w:style w:type="character" w:customStyle="1" w:styleId="WW8Num59z3">
    <w:name w:val="WW8Num59z3"/>
    <w:rsid w:val="004E04F7"/>
  </w:style>
  <w:style w:type="character" w:customStyle="1" w:styleId="WW8Num59z4">
    <w:name w:val="WW8Num59z4"/>
    <w:rsid w:val="004E04F7"/>
  </w:style>
  <w:style w:type="character" w:customStyle="1" w:styleId="WW8Num59z5">
    <w:name w:val="WW8Num59z5"/>
    <w:rsid w:val="004E04F7"/>
  </w:style>
  <w:style w:type="character" w:customStyle="1" w:styleId="WW8Num59z6">
    <w:name w:val="WW8Num59z6"/>
    <w:rsid w:val="004E04F7"/>
  </w:style>
  <w:style w:type="character" w:customStyle="1" w:styleId="WW8Num59z7">
    <w:name w:val="WW8Num59z7"/>
    <w:rsid w:val="004E04F7"/>
  </w:style>
  <w:style w:type="character" w:customStyle="1" w:styleId="WW8Num59z8">
    <w:name w:val="WW8Num59z8"/>
    <w:rsid w:val="004E04F7"/>
  </w:style>
  <w:style w:type="character" w:customStyle="1" w:styleId="Fontepargpadro7">
    <w:name w:val="Fonte parág. padrão7"/>
    <w:rsid w:val="004E04F7"/>
  </w:style>
  <w:style w:type="character" w:customStyle="1" w:styleId="Fontepargpadro6">
    <w:name w:val="Fonte parág. padrão6"/>
    <w:rsid w:val="004E04F7"/>
  </w:style>
  <w:style w:type="character" w:customStyle="1" w:styleId="WW8Num5z1">
    <w:name w:val="WW8Num5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4E04F7"/>
    <w:rPr>
      <w:rFonts w:hint="default"/>
      <w:b w:val="0"/>
    </w:rPr>
  </w:style>
  <w:style w:type="character" w:customStyle="1" w:styleId="WW8Num5z3">
    <w:name w:val="WW8Num5z3"/>
    <w:rsid w:val="004E04F7"/>
    <w:rPr>
      <w:rFonts w:hint="default"/>
    </w:rPr>
  </w:style>
  <w:style w:type="character" w:customStyle="1" w:styleId="WW8Num8z1">
    <w:name w:val="WW8Num8z1"/>
    <w:rsid w:val="004E04F7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4E04F7"/>
  </w:style>
  <w:style w:type="character" w:customStyle="1" w:styleId="WW8Num7z1">
    <w:name w:val="WW8Num7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4E04F7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4E04F7"/>
  </w:style>
  <w:style w:type="character" w:customStyle="1" w:styleId="WW8Num10z2">
    <w:name w:val="WW8Num10z2"/>
    <w:rsid w:val="004E04F7"/>
    <w:rPr>
      <w:rFonts w:hint="default"/>
      <w:b w:val="0"/>
    </w:rPr>
  </w:style>
  <w:style w:type="character" w:customStyle="1" w:styleId="WW8Num10z3">
    <w:name w:val="WW8Num10z3"/>
    <w:rsid w:val="004E04F7"/>
    <w:rPr>
      <w:rFonts w:hint="default"/>
    </w:rPr>
  </w:style>
  <w:style w:type="character" w:customStyle="1" w:styleId="WW8Num13z1">
    <w:name w:val="WW8Num13z1"/>
    <w:rsid w:val="004E04F7"/>
    <w:rPr>
      <w:rFonts w:hint="default"/>
      <w:b w:val="0"/>
      <w:sz w:val="21"/>
      <w:szCs w:val="21"/>
    </w:rPr>
  </w:style>
  <w:style w:type="character" w:customStyle="1" w:styleId="WW8Num13z2">
    <w:name w:val="WW8Num13z2"/>
    <w:rsid w:val="004E04F7"/>
    <w:rPr>
      <w:rFonts w:hint="default"/>
      <w:b w:val="0"/>
      <w:sz w:val="20"/>
      <w:szCs w:val="22"/>
    </w:rPr>
  </w:style>
  <w:style w:type="character" w:customStyle="1" w:styleId="WW8Num13z3">
    <w:name w:val="WW8Num13z3"/>
    <w:rsid w:val="004E04F7"/>
    <w:rPr>
      <w:rFonts w:hint="default"/>
    </w:rPr>
  </w:style>
  <w:style w:type="character" w:customStyle="1" w:styleId="WW8Num15z1">
    <w:name w:val="WW8Num15z1"/>
    <w:rsid w:val="004E04F7"/>
    <w:rPr>
      <w:lang w:val="pt-PT" w:bidi="ar-SA"/>
    </w:rPr>
  </w:style>
  <w:style w:type="character" w:customStyle="1" w:styleId="WW8Num16z1">
    <w:name w:val="WW8Num16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4E04F7"/>
    <w:rPr>
      <w:rFonts w:hint="default"/>
      <w:lang w:val="pt-PT" w:bidi="pt-PT"/>
    </w:rPr>
  </w:style>
  <w:style w:type="character" w:customStyle="1" w:styleId="WW8Num19z1">
    <w:name w:val="WW8Num19z1"/>
    <w:rsid w:val="004E04F7"/>
    <w:rPr>
      <w:rFonts w:ascii="Arial" w:eastAsia="Calibri" w:hAnsi="Arial" w:cs="Arial" w:hint="default"/>
    </w:rPr>
  </w:style>
  <w:style w:type="character" w:customStyle="1" w:styleId="WW8Num20z1">
    <w:name w:val="WW8Num20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4E04F7"/>
    <w:rPr>
      <w:rFonts w:hint="default"/>
      <w:lang w:val="pt-PT" w:bidi="pt-PT"/>
    </w:rPr>
  </w:style>
  <w:style w:type="character" w:customStyle="1" w:styleId="WW8Num23z2">
    <w:name w:val="WW8Num23z2"/>
    <w:rsid w:val="004E04F7"/>
    <w:rPr>
      <w:rFonts w:hint="default"/>
    </w:rPr>
  </w:style>
  <w:style w:type="character" w:customStyle="1" w:styleId="WW8Num24z1">
    <w:name w:val="WW8Num24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4E04F7"/>
    <w:rPr>
      <w:rFonts w:hint="default"/>
      <w:lang w:val="pt-PT" w:bidi="pt-PT"/>
    </w:rPr>
  </w:style>
  <w:style w:type="character" w:customStyle="1" w:styleId="Fontepargpadro3">
    <w:name w:val="Fonte parág. padrão3"/>
    <w:rsid w:val="004E04F7"/>
  </w:style>
  <w:style w:type="character" w:customStyle="1" w:styleId="Absatz-Standardschriftart">
    <w:name w:val="Absatz-Standardschriftart"/>
    <w:rsid w:val="004E04F7"/>
  </w:style>
  <w:style w:type="character" w:customStyle="1" w:styleId="WW-Absatz-Standardschriftart">
    <w:name w:val="WW-Absatz-Standardschriftart"/>
    <w:rsid w:val="004E04F7"/>
  </w:style>
  <w:style w:type="character" w:customStyle="1" w:styleId="WW-Absatz-Standardschriftart1">
    <w:name w:val="WW-Absatz-Standardschriftart1"/>
    <w:rsid w:val="004E04F7"/>
  </w:style>
  <w:style w:type="character" w:customStyle="1" w:styleId="Fontepargpadro2">
    <w:name w:val="Fonte parág. padrão2"/>
    <w:rsid w:val="004E04F7"/>
  </w:style>
  <w:style w:type="character" w:styleId="Nmerodepgina">
    <w:name w:val="page number"/>
    <w:basedOn w:val="Fontepargpadro1"/>
    <w:rsid w:val="004E04F7"/>
  </w:style>
  <w:style w:type="character" w:customStyle="1" w:styleId="Refdenotaderodap1">
    <w:name w:val="Ref. de nota de rodapé1"/>
    <w:rsid w:val="004E04F7"/>
    <w:rPr>
      <w:vertAlign w:val="superscript"/>
    </w:rPr>
  </w:style>
  <w:style w:type="character" w:customStyle="1" w:styleId="Caracteresdenotadefim">
    <w:name w:val="Caracteres de nota de fim"/>
    <w:rsid w:val="004E04F7"/>
    <w:rPr>
      <w:vertAlign w:val="superscript"/>
    </w:rPr>
  </w:style>
  <w:style w:type="character" w:customStyle="1" w:styleId="WW-Caracteresdenotadefim">
    <w:name w:val="WW-Caracteres de nota de fim"/>
    <w:rsid w:val="004E04F7"/>
  </w:style>
  <w:style w:type="character" w:customStyle="1" w:styleId="Refdenotaderodap2">
    <w:name w:val="Ref. de nota de rodapé2"/>
    <w:rsid w:val="004E04F7"/>
    <w:rPr>
      <w:vertAlign w:val="superscript"/>
    </w:rPr>
  </w:style>
  <w:style w:type="character" w:customStyle="1" w:styleId="Refdenotadefim1">
    <w:name w:val="Ref. de nota de fim1"/>
    <w:rsid w:val="004E04F7"/>
    <w:rPr>
      <w:vertAlign w:val="superscript"/>
    </w:rPr>
  </w:style>
  <w:style w:type="character" w:customStyle="1" w:styleId="Refdenotaderodap5">
    <w:name w:val="Ref. de nota de rodapé5"/>
    <w:rsid w:val="004E04F7"/>
    <w:rPr>
      <w:vertAlign w:val="superscript"/>
    </w:rPr>
  </w:style>
  <w:style w:type="character" w:customStyle="1" w:styleId="Refdecomentrio1">
    <w:name w:val="Ref. de comentário1"/>
    <w:rsid w:val="004E04F7"/>
    <w:rPr>
      <w:sz w:val="16"/>
      <w:szCs w:val="16"/>
    </w:rPr>
  </w:style>
  <w:style w:type="character" w:customStyle="1" w:styleId="WW-LinkdaInternet">
    <w:name w:val="WW-Link da Internet"/>
    <w:rsid w:val="004E04F7"/>
    <w:rPr>
      <w:color w:val="0000FF"/>
      <w:u w:val="single"/>
    </w:rPr>
  </w:style>
  <w:style w:type="character" w:customStyle="1" w:styleId="Refdenotaderodap3">
    <w:name w:val="Ref. de nota de rodapé3"/>
    <w:rsid w:val="004E04F7"/>
    <w:rPr>
      <w:vertAlign w:val="superscript"/>
    </w:rPr>
  </w:style>
  <w:style w:type="character" w:customStyle="1" w:styleId="WW8Num11z1">
    <w:name w:val="WW8Num11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4E04F7"/>
    <w:rPr>
      <w:rFonts w:hint="default"/>
      <w:lang w:val="pt-PT" w:bidi="pt-PT"/>
    </w:rPr>
  </w:style>
  <w:style w:type="character" w:customStyle="1" w:styleId="WW8Num14z1">
    <w:name w:val="WW8Num14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4E04F7"/>
    <w:rPr>
      <w:rFonts w:hint="default"/>
      <w:lang w:val="pt-PT" w:bidi="pt-PT"/>
    </w:rPr>
  </w:style>
  <w:style w:type="character" w:customStyle="1" w:styleId="WW8Num15z2">
    <w:name w:val="WW8Num15z2"/>
    <w:rsid w:val="004E04F7"/>
    <w:rPr>
      <w:rFonts w:hint="default"/>
    </w:rPr>
  </w:style>
  <w:style w:type="character" w:customStyle="1" w:styleId="TextodenotaderodapChar1">
    <w:name w:val="Texto de nota de rodapé Char1"/>
    <w:rsid w:val="004E04F7"/>
    <w:rPr>
      <w:lang w:eastAsia="zh-CN"/>
    </w:rPr>
  </w:style>
  <w:style w:type="character" w:styleId="nfaseIntensa">
    <w:name w:val="Intense Emphasis"/>
    <w:qFormat/>
    <w:rsid w:val="004E04F7"/>
    <w:rPr>
      <w:i/>
      <w:iCs/>
      <w:color w:val="0F4761"/>
    </w:rPr>
  </w:style>
  <w:style w:type="character" w:customStyle="1" w:styleId="CitaoIntensaChar">
    <w:name w:val="Citação Intensa Char"/>
    <w:rsid w:val="004E04F7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4E04F7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4E04F7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character" w:customStyle="1" w:styleId="CorpodetextoChar2">
    <w:name w:val="Corpo de texto Char2"/>
    <w:basedOn w:val="Fontepargpadro"/>
    <w:rsid w:val="004E04F7"/>
    <w:rPr>
      <w:rFonts w:ascii="Arial" w:hAnsi="Arial" w:cs="Arial"/>
      <w:sz w:val="22"/>
      <w:lang w:eastAsia="zh-CN"/>
    </w:rPr>
  </w:style>
  <w:style w:type="paragraph" w:customStyle="1" w:styleId="Ttulo60">
    <w:name w:val="Título6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4E04F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xtodenotaderodapChar2">
    <w:name w:val="Texto de nota de rodapé Char2"/>
    <w:basedOn w:val="Fontepargpadro"/>
    <w:rsid w:val="004E04F7"/>
    <w:rPr>
      <w:lang w:eastAsia="zh-CN"/>
    </w:rPr>
  </w:style>
  <w:style w:type="paragraph" w:customStyle="1" w:styleId="Contedodetabela">
    <w:name w:val="Conteúdo de tabela"/>
    <w:basedOn w:val="Normal"/>
    <w:rsid w:val="004E04F7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4E04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4E04F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E04F7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2">
    <w:name w:val="Texto de balão Char2"/>
    <w:basedOn w:val="Fontepargpadro"/>
    <w:rsid w:val="004E04F7"/>
    <w:rPr>
      <w:rFonts w:ascii="Arial" w:hAnsi="Arial" w:cs="Arial"/>
      <w:sz w:val="18"/>
      <w:szCs w:val="18"/>
      <w:lang w:eastAsia="zh-CN"/>
    </w:rPr>
  </w:style>
  <w:style w:type="paragraph" w:customStyle="1" w:styleId="Textoembloco2">
    <w:name w:val="Texto em bloco2"/>
    <w:basedOn w:val="Normal"/>
    <w:rsid w:val="004E04F7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4E04F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4E04F7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4E04F7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4E04F7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4E04F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SubttuloChar1">
    <w:name w:val="Subtítulo Char1"/>
    <w:basedOn w:val="Fontepargpadro"/>
    <w:rsid w:val="004E04F7"/>
    <w:rPr>
      <w:rFonts w:ascii="Calibri Light" w:hAnsi="Calibri Light"/>
      <w:sz w:val="24"/>
      <w:szCs w:val="24"/>
      <w:lang w:eastAsia="zh-CN"/>
    </w:rPr>
  </w:style>
  <w:style w:type="paragraph" w:customStyle="1" w:styleId="xl63">
    <w:name w:val="xl63"/>
    <w:basedOn w:val="Normal"/>
    <w:rsid w:val="004E04F7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4E04F7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4E04F7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directlegisfeatured-item">
    <w:name w:val="directlegisfeatured-item"/>
    <w:basedOn w:val="Normal"/>
    <w:rsid w:val="000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eclaracaoParecer">
    <w:name w:val="_ParágrafoDeclaracaoParecer"/>
    <w:basedOn w:val="Standard"/>
    <w:rsid w:val="00A77705"/>
    <w:pPr>
      <w:overflowPunct/>
      <w:autoSpaceDE/>
      <w:spacing w:after="159" w:line="360" w:lineRule="auto"/>
      <w:jc w:val="both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ocalData">
    <w:name w:val="_LocalData"/>
    <w:basedOn w:val="Standard"/>
    <w:next w:val="PargrafoDeclaracaoParecer"/>
    <w:rsid w:val="00A77705"/>
    <w:pPr>
      <w:overflowPunct/>
      <w:autoSpaceDE/>
      <w:jc w:val="center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istaDeclaracaoParecer">
    <w:name w:val="_ListaDeclaracaoParecer"/>
    <w:basedOn w:val="Lista"/>
    <w:rsid w:val="00A77705"/>
    <w:pPr>
      <w:suppressAutoHyphens/>
      <w:autoSpaceDN w:val="0"/>
      <w:spacing w:after="159" w:line="360" w:lineRule="auto"/>
      <w:ind w:left="720" w:hanging="363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Anexo">
    <w:name w:val="_TítuloAnexo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40" w:after="120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4"/>
      <w:szCs w:val="28"/>
      <w:lang w:bidi="hi-IN"/>
    </w:rPr>
  </w:style>
  <w:style w:type="paragraph" w:customStyle="1" w:styleId="TituloDeclaracaoParecer">
    <w:name w:val="_TituloDeclaracaoParecer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38" w:after="238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8"/>
      <w:szCs w:val="28"/>
      <w:lang w:bidi="hi-IN"/>
    </w:rPr>
  </w:style>
  <w:style w:type="paragraph" w:customStyle="1" w:styleId="AssinaturaDeclaracaoParecer">
    <w:name w:val="_AssinaturaDeclaracaoParecer"/>
    <w:basedOn w:val="Assinatura"/>
    <w:rsid w:val="00A77705"/>
    <w:pPr>
      <w:suppressLineNumbers/>
      <w:suppressAutoHyphens/>
      <w:autoSpaceDN w:val="0"/>
      <w:ind w:left="0"/>
      <w:jc w:val="center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agrafoAnexo">
    <w:name w:val="_ParagrafoAnexo"/>
    <w:basedOn w:val="Normal"/>
    <w:rsid w:val="00A77705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0">
    <w:name w:val="_Ênfase"/>
    <w:basedOn w:val="nfase"/>
    <w:rsid w:val="00A77705"/>
    <w:rPr>
      <w:i/>
      <w:iCs/>
      <w:shd w:val="clear" w:color="auto" w:fill="FFFF00"/>
    </w:rPr>
  </w:style>
  <w:style w:type="character" w:customStyle="1" w:styleId="StrongEmphasis">
    <w:name w:val="Strong Emphasis"/>
    <w:rsid w:val="00A77705"/>
    <w:rPr>
      <w:b/>
      <w:bCs/>
    </w:rPr>
  </w:style>
  <w:style w:type="numbering" w:customStyle="1" w:styleId="ListaDeclaracaoParecer1">
    <w:name w:val="_ListaDeclaracaoParecer_1"/>
    <w:basedOn w:val="Semlista"/>
    <w:rsid w:val="00A77705"/>
    <w:pPr>
      <w:numPr>
        <w:numId w:val="8"/>
      </w:numPr>
    </w:pPr>
  </w:style>
  <w:style w:type="paragraph" w:styleId="Assinatura">
    <w:name w:val="Signature"/>
    <w:basedOn w:val="Normal"/>
    <w:link w:val="AssinaturaChar"/>
    <w:uiPriority w:val="99"/>
    <w:semiHidden/>
    <w:unhideWhenUsed/>
    <w:rsid w:val="00A77705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77705"/>
  </w:style>
  <w:style w:type="table" w:customStyle="1" w:styleId="Tabelacomgrade3">
    <w:name w:val="Tabela com grade3"/>
    <w:basedOn w:val="Tabelanormal"/>
    <w:next w:val="Tabelacomgrade"/>
    <w:uiPriority w:val="39"/>
    <w:rsid w:val="00EE5D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3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9FC5-A7D4-40ED-AD9E-20ABFB1A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Pedagogico SMEC</cp:lastModifiedBy>
  <cp:revision>2</cp:revision>
  <cp:lastPrinted>2025-02-20T19:51:00Z</cp:lastPrinted>
  <dcterms:created xsi:type="dcterms:W3CDTF">2025-02-21T19:35:00Z</dcterms:created>
  <dcterms:modified xsi:type="dcterms:W3CDTF">2025-02-21T19:35:00Z</dcterms:modified>
</cp:coreProperties>
</file>