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29D63" w14:textId="77777777" w:rsidR="007971D3" w:rsidRPr="007971D3" w:rsidRDefault="007971D3" w:rsidP="007971D3">
      <w:pPr>
        <w:spacing w:after="0" w:line="240" w:lineRule="auto"/>
        <w:jc w:val="center"/>
        <w:rPr>
          <w:rFonts w:ascii="Arial" w:eastAsia="Calibri" w:hAnsi="Arial" w:cs="Arial"/>
          <w:b/>
          <w:bCs/>
          <w:sz w:val="32"/>
          <w:szCs w:val="32"/>
          <w:lang w:eastAsia="pt-BR"/>
        </w:rPr>
      </w:pPr>
    </w:p>
    <w:p w14:paraId="1E7CCA90" w14:textId="77777777" w:rsidR="007971D3" w:rsidRPr="007971D3" w:rsidRDefault="007971D3" w:rsidP="007971D3">
      <w:pPr>
        <w:tabs>
          <w:tab w:val="left" w:pos="4253"/>
        </w:tabs>
        <w:spacing w:before="120" w:after="0" w:line="240" w:lineRule="auto"/>
        <w:jc w:val="center"/>
        <w:rPr>
          <w:rFonts w:ascii="Arial" w:eastAsia="Times New Roman" w:hAnsi="Arial" w:cs="Arial"/>
          <w:b/>
          <w:sz w:val="36"/>
          <w:szCs w:val="24"/>
          <w:u w:val="single"/>
          <w:lang w:eastAsia="ar-SA"/>
        </w:rPr>
      </w:pPr>
    </w:p>
    <w:p w14:paraId="3473C9DC" w14:textId="1DC12913" w:rsidR="007971D3" w:rsidRPr="007971D3" w:rsidRDefault="007971D3" w:rsidP="007971D3">
      <w:pPr>
        <w:tabs>
          <w:tab w:val="left" w:pos="4253"/>
        </w:tabs>
        <w:spacing w:before="120" w:after="0" w:line="240" w:lineRule="auto"/>
        <w:jc w:val="center"/>
        <w:rPr>
          <w:rFonts w:ascii="Arial" w:eastAsia="Times New Roman" w:hAnsi="Arial" w:cs="Arial"/>
          <w:b/>
          <w:sz w:val="36"/>
          <w:szCs w:val="24"/>
          <w:u w:val="single"/>
          <w:lang w:eastAsia="ar-SA"/>
        </w:rPr>
      </w:pPr>
      <w:r w:rsidRPr="007971D3">
        <w:rPr>
          <w:rFonts w:ascii="Arial" w:eastAsia="Times New Roman" w:hAnsi="Arial" w:cs="Arial"/>
          <w:b/>
          <w:sz w:val="36"/>
          <w:szCs w:val="24"/>
          <w:u w:val="single"/>
          <w:lang w:eastAsia="ar-SA"/>
        </w:rPr>
        <w:t xml:space="preserve">EDITAL Nº </w:t>
      </w:r>
      <w:r>
        <w:rPr>
          <w:rFonts w:ascii="Arial" w:eastAsia="Times New Roman" w:hAnsi="Arial" w:cs="Arial"/>
          <w:b/>
          <w:sz w:val="36"/>
          <w:szCs w:val="24"/>
          <w:u w:val="single"/>
          <w:lang w:eastAsia="ar-SA"/>
        </w:rPr>
        <w:t>1</w:t>
      </w:r>
      <w:r w:rsidRPr="007971D3">
        <w:rPr>
          <w:rFonts w:ascii="Arial" w:eastAsia="Times New Roman" w:hAnsi="Arial" w:cs="Arial"/>
          <w:b/>
          <w:sz w:val="36"/>
          <w:szCs w:val="24"/>
          <w:u w:val="single"/>
          <w:lang w:eastAsia="ar-SA"/>
        </w:rPr>
        <w:t>7/202</w:t>
      </w:r>
      <w:r>
        <w:rPr>
          <w:rFonts w:ascii="Arial" w:eastAsia="Times New Roman" w:hAnsi="Arial" w:cs="Arial"/>
          <w:b/>
          <w:sz w:val="36"/>
          <w:szCs w:val="24"/>
          <w:u w:val="single"/>
          <w:lang w:eastAsia="ar-SA"/>
        </w:rPr>
        <w:t>5</w:t>
      </w:r>
    </w:p>
    <w:p w14:paraId="5913C4B4" w14:textId="77777777" w:rsidR="007971D3" w:rsidRPr="007971D3" w:rsidRDefault="007971D3" w:rsidP="007971D3">
      <w:pPr>
        <w:suppressAutoHyphens/>
        <w:spacing w:after="0" w:line="240" w:lineRule="auto"/>
        <w:ind w:right="-81"/>
        <w:jc w:val="center"/>
        <w:rPr>
          <w:rFonts w:ascii="Arial" w:eastAsia="Times New Roman" w:hAnsi="Arial" w:cs="Arial"/>
          <w:b/>
          <w:i/>
          <w:iCs/>
          <w:noProof/>
          <w:sz w:val="28"/>
          <w:szCs w:val="24"/>
          <w:lang w:eastAsia="ar-SA"/>
        </w:rPr>
      </w:pPr>
    </w:p>
    <w:p w14:paraId="666E07AD" w14:textId="77777777" w:rsidR="007971D3" w:rsidRPr="007971D3" w:rsidRDefault="007971D3" w:rsidP="007971D3">
      <w:pPr>
        <w:suppressAutoHyphens/>
        <w:spacing w:after="0" w:line="240" w:lineRule="auto"/>
        <w:ind w:right="-81"/>
        <w:jc w:val="center"/>
        <w:rPr>
          <w:rFonts w:ascii="Arial" w:eastAsia="Times New Roman" w:hAnsi="Arial" w:cs="Times New Roman"/>
          <w:b/>
          <w:i/>
          <w:iCs/>
          <w:noProof/>
          <w:sz w:val="28"/>
          <w:szCs w:val="28"/>
          <w:lang w:eastAsia="ar-SA"/>
        </w:rPr>
      </w:pPr>
    </w:p>
    <w:p w14:paraId="26297355" w14:textId="4DA845B6" w:rsidR="007971D3" w:rsidRPr="007971D3" w:rsidRDefault="007971D3" w:rsidP="007971D3">
      <w:pPr>
        <w:suppressAutoHyphens/>
        <w:spacing w:after="0" w:line="240" w:lineRule="auto"/>
        <w:ind w:left="4395" w:right="-81"/>
        <w:jc w:val="center"/>
        <w:rPr>
          <w:rFonts w:ascii="Arial" w:eastAsia="Times New Roman" w:hAnsi="Arial" w:cs="Arial"/>
          <w:b/>
          <w:i/>
          <w:iCs/>
          <w:noProof/>
          <w:lang w:eastAsia="ar-SA"/>
        </w:rPr>
      </w:pPr>
      <w:r w:rsidRPr="007971D3">
        <w:rPr>
          <w:rFonts w:ascii="Arial" w:eastAsia="Times New Roman" w:hAnsi="Arial" w:cs="Arial"/>
          <w:i/>
          <w:iCs/>
          <w:noProof/>
          <w:lang w:eastAsia="ar-SA"/>
        </w:rPr>
        <w:t xml:space="preserve">“Audiência Pública de cumprimento de  Metas Fiscais referentes ao </w:t>
      </w:r>
      <w:r>
        <w:rPr>
          <w:rFonts w:ascii="Arial" w:eastAsia="Times New Roman" w:hAnsi="Arial" w:cs="Arial"/>
          <w:i/>
          <w:iCs/>
          <w:noProof/>
          <w:lang w:eastAsia="ar-SA"/>
        </w:rPr>
        <w:t>3</w:t>
      </w:r>
      <w:r w:rsidRPr="007971D3">
        <w:rPr>
          <w:rFonts w:ascii="Arial" w:eastAsia="Times New Roman" w:hAnsi="Arial" w:cs="Arial"/>
          <w:i/>
          <w:iCs/>
          <w:noProof/>
          <w:lang w:eastAsia="ar-SA"/>
        </w:rPr>
        <w:t>º Quadrimestre/ 2024”</w:t>
      </w:r>
    </w:p>
    <w:p w14:paraId="1F3A448B" w14:textId="77777777" w:rsidR="007971D3" w:rsidRPr="007971D3" w:rsidRDefault="007971D3" w:rsidP="007971D3">
      <w:pPr>
        <w:tabs>
          <w:tab w:val="left" w:pos="1418"/>
        </w:tabs>
        <w:spacing w:after="0" w:line="240" w:lineRule="auto"/>
        <w:ind w:firstLine="1843"/>
        <w:jc w:val="both"/>
        <w:rPr>
          <w:rFonts w:ascii="Arial" w:eastAsia="Times New Roman" w:hAnsi="Arial" w:cs="Arial"/>
          <w:noProof/>
          <w:sz w:val="24"/>
          <w:szCs w:val="24"/>
          <w:lang w:eastAsia="zh-CN"/>
        </w:rPr>
      </w:pPr>
    </w:p>
    <w:p w14:paraId="196458F9" w14:textId="77777777" w:rsidR="007971D3" w:rsidRPr="007971D3" w:rsidRDefault="007971D3" w:rsidP="007971D3">
      <w:pPr>
        <w:tabs>
          <w:tab w:val="left" w:pos="1418"/>
        </w:tabs>
        <w:spacing w:after="0" w:line="240" w:lineRule="auto"/>
        <w:ind w:firstLine="1843"/>
        <w:jc w:val="both"/>
        <w:rPr>
          <w:rFonts w:ascii="Arial" w:eastAsia="Times New Roman" w:hAnsi="Arial" w:cs="Arial"/>
          <w:noProof/>
          <w:sz w:val="24"/>
          <w:szCs w:val="24"/>
          <w:lang w:eastAsia="zh-CN"/>
        </w:rPr>
      </w:pPr>
    </w:p>
    <w:p w14:paraId="39B5FF15" w14:textId="77777777" w:rsidR="007971D3" w:rsidRPr="007971D3" w:rsidRDefault="007971D3" w:rsidP="007971D3">
      <w:pPr>
        <w:tabs>
          <w:tab w:val="left" w:pos="1418"/>
        </w:tabs>
        <w:spacing w:after="0" w:line="240" w:lineRule="auto"/>
        <w:ind w:firstLine="1843"/>
        <w:jc w:val="both"/>
        <w:rPr>
          <w:rFonts w:ascii="Arial" w:eastAsia="Times New Roman" w:hAnsi="Arial" w:cs="Arial"/>
          <w:noProof/>
          <w:sz w:val="24"/>
          <w:szCs w:val="24"/>
          <w:lang w:eastAsia="zh-CN"/>
        </w:rPr>
      </w:pPr>
    </w:p>
    <w:p w14:paraId="16078C11" w14:textId="6442F2EB" w:rsidR="007971D3" w:rsidRPr="007971D3" w:rsidRDefault="007971D3" w:rsidP="007971D3">
      <w:pPr>
        <w:tabs>
          <w:tab w:val="left" w:pos="1418"/>
        </w:tabs>
        <w:spacing w:after="0" w:line="240" w:lineRule="auto"/>
        <w:ind w:firstLine="1843"/>
        <w:jc w:val="both"/>
        <w:rPr>
          <w:rFonts w:ascii="Arial" w:eastAsia="Times New Roman" w:hAnsi="Arial" w:cs="Arial"/>
          <w:noProof/>
          <w:sz w:val="24"/>
          <w:szCs w:val="24"/>
          <w:lang w:eastAsia="zh-CN"/>
        </w:rPr>
      </w:pPr>
      <w:r>
        <w:rPr>
          <w:rFonts w:ascii="Arial" w:eastAsia="Times New Roman" w:hAnsi="Arial" w:cs="Arial"/>
          <w:noProof/>
          <w:sz w:val="24"/>
          <w:szCs w:val="24"/>
          <w:lang w:eastAsia="zh-CN"/>
        </w:rPr>
        <w:t>O</w:t>
      </w:r>
      <w:r w:rsidRPr="007971D3">
        <w:rPr>
          <w:rFonts w:ascii="Arial" w:eastAsia="Times New Roman" w:hAnsi="Arial" w:cs="Arial"/>
          <w:noProof/>
          <w:sz w:val="24"/>
          <w:szCs w:val="24"/>
          <w:lang w:eastAsia="zh-CN"/>
        </w:rPr>
        <w:t xml:space="preserve"> </w:t>
      </w:r>
      <w:r w:rsidRPr="007971D3">
        <w:rPr>
          <w:rFonts w:ascii="Arial" w:eastAsia="Times New Roman" w:hAnsi="Arial" w:cs="Arial"/>
          <w:b/>
          <w:noProof/>
          <w:sz w:val="24"/>
          <w:szCs w:val="24"/>
          <w:lang w:eastAsia="zh-CN"/>
        </w:rPr>
        <w:t>Prefeit</w:t>
      </w:r>
      <w:r>
        <w:rPr>
          <w:rFonts w:ascii="Arial" w:eastAsia="Times New Roman" w:hAnsi="Arial" w:cs="Arial"/>
          <w:b/>
          <w:noProof/>
          <w:sz w:val="24"/>
          <w:szCs w:val="24"/>
          <w:lang w:eastAsia="zh-CN"/>
        </w:rPr>
        <w:t>o</w:t>
      </w:r>
      <w:r w:rsidRPr="007971D3">
        <w:rPr>
          <w:rFonts w:ascii="Arial" w:eastAsia="Times New Roman" w:hAnsi="Arial" w:cs="Arial"/>
          <w:b/>
          <w:noProof/>
          <w:sz w:val="24"/>
          <w:szCs w:val="24"/>
          <w:lang w:eastAsia="zh-CN"/>
        </w:rPr>
        <w:t xml:space="preserve"> Municipal de Muitos Capões/RS</w:t>
      </w:r>
      <w:r w:rsidRPr="007971D3">
        <w:rPr>
          <w:rFonts w:ascii="Arial" w:eastAsia="Times New Roman" w:hAnsi="Arial" w:cs="Arial"/>
          <w:noProof/>
          <w:sz w:val="24"/>
          <w:szCs w:val="24"/>
          <w:lang w:eastAsia="zh-CN"/>
        </w:rPr>
        <w:t xml:space="preserve">, no uso de suas atribuições e o disposto no art. 9º, § 4º da Lei de Responsabilidade Fiscal, convoca a comunidade capoense para participar de audiência pública de cumprimento de Metas Fiscais referentes ao </w:t>
      </w:r>
      <w:r>
        <w:rPr>
          <w:rFonts w:ascii="Arial" w:eastAsia="Times New Roman" w:hAnsi="Arial" w:cs="Arial"/>
          <w:noProof/>
          <w:sz w:val="24"/>
          <w:szCs w:val="24"/>
          <w:lang w:eastAsia="zh-CN"/>
        </w:rPr>
        <w:t>3</w:t>
      </w:r>
      <w:r w:rsidRPr="007971D3">
        <w:rPr>
          <w:rFonts w:ascii="Arial" w:eastAsia="Times New Roman" w:hAnsi="Arial" w:cs="Arial"/>
          <w:noProof/>
          <w:sz w:val="24"/>
          <w:szCs w:val="24"/>
          <w:lang w:eastAsia="zh-CN"/>
        </w:rPr>
        <w:t>º Quadrimestre/ 2024.</w:t>
      </w:r>
    </w:p>
    <w:p w14:paraId="3A952DEF" w14:textId="77777777" w:rsidR="007971D3" w:rsidRPr="007971D3" w:rsidRDefault="007971D3" w:rsidP="007971D3">
      <w:pPr>
        <w:rPr>
          <w:rFonts w:ascii="Calibri" w:eastAsia="Calibri" w:hAnsi="Calibri" w:cs="Times New Roman"/>
          <w:szCs w:val="20"/>
        </w:rPr>
      </w:pPr>
    </w:p>
    <w:p w14:paraId="081007CA" w14:textId="77777777" w:rsidR="007971D3" w:rsidRPr="007971D3" w:rsidRDefault="007971D3" w:rsidP="007971D3">
      <w:pPr>
        <w:rPr>
          <w:rFonts w:ascii="Calibri" w:eastAsia="Calibri" w:hAnsi="Calibri" w:cs="Times New Roman"/>
          <w:b/>
          <w:sz w:val="28"/>
          <w:szCs w:val="28"/>
        </w:rPr>
      </w:pPr>
      <w:r w:rsidRPr="007971D3">
        <w:rPr>
          <w:rFonts w:ascii="Calibri" w:eastAsia="Calibri" w:hAnsi="Calibri" w:cs="Times New Roman"/>
          <w:b/>
          <w:sz w:val="28"/>
          <w:szCs w:val="28"/>
        </w:rPr>
        <w:t>Local: AUDITÓRIO DA CÂMARA MUNICIPAL</w:t>
      </w:r>
    </w:p>
    <w:p w14:paraId="6A077B51" w14:textId="1028D98F" w:rsidR="007971D3" w:rsidRPr="007971D3" w:rsidRDefault="007971D3" w:rsidP="007971D3">
      <w:pPr>
        <w:rPr>
          <w:rFonts w:ascii="Calibri" w:eastAsia="Calibri" w:hAnsi="Calibri" w:cs="Times New Roman"/>
          <w:b/>
          <w:sz w:val="28"/>
          <w:szCs w:val="28"/>
        </w:rPr>
      </w:pPr>
      <w:r w:rsidRPr="007971D3">
        <w:rPr>
          <w:rFonts w:ascii="Calibri" w:eastAsia="Calibri" w:hAnsi="Calibri" w:cs="Times New Roman"/>
          <w:b/>
          <w:sz w:val="28"/>
          <w:szCs w:val="28"/>
        </w:rPr>
        <w:t>Data: 2</w:t>
      </w:r>
      <w:r>
        <w:rPr>
          <w:rFonts w:ascii="Calibri" w:eastAsia="Calibri" w:hAnsi="Calibri" w:cs="Times New Roman"/>
          <w:b/>
          <w:sz w:val="28"/>
          <w:szCs w:val="28"/>
        </w:rPr>
        <w:t>8</w:t>
      </w:r>
      <w:r w:rsidRPr="007971D3">
        <w:rPr>
          <w:rFonts w:ascii="Calibri" w:eastAsia="Calibri" w:hAnsi="Calibri" w:cs="Times New Roman"/>
          <w:b/>
          <w:sz w:val="28"/>
          <w:szCs w:val="28"/>
        </w:rPr>
        <w:t>/0</w:t>
      </w:r>
      <w:r>
        <w:rPr>
          <w:rFonts w:ascii="Calibri" w:eastAsia="Calibri" w:hAnsi="Calibri" w:cs="Times New Roman"/>
          <w:b/>
          <w:sz w:val="28"/>
          <w:szCs w:val="28"/>
        </w:rPr>
        <w:t>2</w:t>
      </w:r>
      <w:r w:rsidRPr="007971D3">
        <w:rPr>
          <w:rFonts w:ascii="Calibri" w:eastAsia="Calibri" w:hAnsi="Calibri" w:cs="Times New Roman"/>
          <w:b/>
          <w:sz w:val="28"/>
          <w:szCs w:val="28"/>
        </w:rPr>
        <w:t>/202</w:t>
      </w:r>
      <w:r>
        <w:rPr>
          <w:rFonts w:ascii="Calibri" w:eastAsia="Calibri" w:hAnsi="Calibri" w:cs="Times New Roman"/>
          <w:b/>
          <w:sz w:val="28"/>
          <w:szCs w:val="28"/>
        </w:rPr>
        <w:t>5</w:t>
      </w:r>
    </w:p>
    <w:p w14:paraId="3C12AF56" w14:textId="77777777" w:rsidR="007971D3" w:rsidRPr="007971D3" w:rsidRDefault="007971D3" w:rsidP="007971D3">
      <w:pPr>
        <w:rPr>
          <w:rFonts w:ascii="Calibri" w:eastAsia="Calibri" w:hAnsi="Calibri" w:cs="Times New Roman"/>
          <w:b/>
          <w:sz w:val="28"/>
          <w:szCs w:val="28"/>
        </w:rPr>
      </w:pPr>
      <w:r w:rsidRPr="007971D3">
        <w:rPr>
          <w:rFonts w:ascii="Calibri" w:eastAsia="Calibri" w:hAnsi="Calibri" w:cs="Times New Roman"/>
          <w:b/>
          <w:sz w:val="28"/>
          <w:szCs w:val="28"/>
        </w:rPr>
        <w:t>Horário: 14h</w:t>
      </w:r>
    </w:p>
    <w:p w14:paraId="33DD5913" w14:textId="77777777" w:rsidR="007971D3" w:rsidRPr="007971D3" w:rsidRDefault="007971D3" w:rsidP="007971D3">
      <w:pPr>
        <w:jc w:val="center"/>
        <w:rPr>
          <w:rFonts w:ascii="Arial" w:eastAsia="Calibri" w:hAnsi="Arial" w:cs="Arial"/>
          <w:b/>
          <w:sz w:val="28"/>
          <w:szCs w:val="28"/>
        </w:rPr>
      </w:pPr>
    </w:p>
    <w:p w14:paraId="4DAEF7C8" w14:textId="33D2FC29" w:rsidR="007971D3" w:rsidRPr="007971D3" w:rsidRDefault="007971D3" w:rsidP="007971D3">
      <w:pPr>
        <w:autoSpaceDE w:val="0"/>
        <w:spacing w:line="240" w:lineRule="auto"/>
        <w:jc w:val="center"/>
        <w:rPr>
          <w:rFonts w:ascii="Arial" w:eastAsia="Calibri" w:hAnsi="Arial" w:cs="Arial"/>
          <w:color w:val="000000"/>
          <w:sz w:val="24"/>
          <w:szCs w:val="24"/>
        </w:rPr>
      </w:pPr>
      <w:r w:rsidRPr="007971D3">
        <w:rPr>
          <w:rFonts w:ascii="Arial" w:eastAsia="Calibri" w:hAnsi="Arial" w:cs="Arial"/>
          <w:color w:val="000000"/>
          <w:sz w:val="24"/>
          <w:szCs w:val="24"/>
        </w:rPr>
        <w:t xml:space="preserve">Muitos Capões, </w:t>
      </w:r>
      <w:r>
        <w:rPr>
          <w:rFonts w:ascii="Arial" w:eastAsia="Calibri" w:hAnsi="Arial" w:cs="Arial"/>
          <w:color w:val="000000"/>
          <w:sz w:val="24"/>
          <w:szCs w:val="24"/>
        </w:rPr>
        <w:t>19</w:t>
      </w:r>
      <w:r w:rsidRPr="007971D3">
        <w:rPr>
          <w:rFonts w:ascii="Arial" w:eastAsia="Calibri" w:hAnsi="Arial" w:cs="Arial"/>
          <w:color w:val="000000"/>
          <w:sz w:val="24"/>
          <w:szCs w:val="24"/>
        </w:rPr>
        <w:t xml:space="preserve"> de </w:t>
      </w:r>
      <w:r>
        <w:rPr>
          <w:rFonts w:ascii="Arial" w:eastAsia="Calibri" w:hAnsi="Arial" w:cs="Arial"/>
          <w:color w:val="000000"/>
          <w:sz w:val="24"/>
          <w:szCs w:val="24"/>
        </w:rPr>
        <w:t>fevereiro</w:t>
      </w:r>
      <w:r w:rsidRPr="007971D3">
        <w:rPr>
          <w:rFonts w:ascii="Arial" w:eastAsia="Calibri" w:hAnsi="Arial" w:cs="Arial"/>
          <w:color w:val="000000"/>
          <w:sz w:val="24"/>
          <w:szCs w:val="24"/>
        </w:rPr>
        <w:t xml:space="preserve"> de 202</w:t>
      </w:r>
      <w:r>
        <w:rPr>
          <w:rFonts w:ascii="Arial" w:eastAsia="Calibri" w:hAnsi="Arial" w:cs="Arial"/>
          <w:color w:val="000000"/>
          <w:sz w:val="24"/>
          <w:szCs w:val="24"/>
        </w:rPr>
        <w:t>5</w:t>
      </w:r>
      <w:r w:rsidRPr="007971D3">
        <w:rPr>
          <w:rFonts w:ascii="Arial" w:eastAsia="Calibri" w:hAnsi="Arial" w:cs="Arial"/>
          <w:color w:val="000000"/>
          <w:sz w:val="24"/>
          <w:szCs w:val="24"/>
        </w:rPr>
        <w:t>.</w:t>
      </w:r>
    </w:p>
    <w:p w14:paraId="4C64913E" w14:textId="77777777" w:rsidR="007971D3" w:rsidRPr="007971D3" w:rsidRDefault="007971D3" w:rsidP="007971D3">
      <w:pPr>
        <w:autoSpaceDE w:val="0"/>
        <w:spacing w:line="240" w:lineRule="auto"/>
        <w:jc w:val="center"/>
        <w:rPr>
          <w:rFonts w:ascii="Arial" w:eastAsia="Calibri" w:hAnsi="Arial" w:cs="Arial"/>
          <w:color w:val="000000"/>
          <w:sz w:val="24"/>
          <w:szCs w:val="24"/>
        </w:rPr>
      </w:pPr>
    </w:p>
    <w:p w14:paraId="4924CC58" w14:textId="77777777" w:rsidR="007971D3" w:rsidRPr="007971D3" w:rsidRDefault="007971D3" w:rsidP="007971D3">
      <w:pPr>
        <w:autoSpaceDE w:val="0"/>
        <w:spacing w:after="0" w:line="240" w:lineRule="auto"/>
        <w:jc w:val="center"/>
        <w:rPr>
          <w:rFonts w:ascii="Arial" w:eastAsia="Calibri" w:hAnsi="Arial" w:cs="Arial"/>
          <w:color w:val="000000"/>
          <w:sz w:val="24"/>
          <w:szCs w:val="24"/>
        </w:rPr>
      </w:pPr>
    </w:p>
    <w:p w14:paraId="23C01720" w14:textId="0FB5341D" w:rsidR="007971D3" w:rsidRPr="007971D3" w:rsidRDefault="007971D3" w:rsidP="007971D3">
      <w:pPr>
        <w:autoSpaceDE w:val="0"/>
        <w:spacing w:after="0" w:line="240" w:lineRule="auto"/>
        <w:jc w:val="center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>
        <w:rPr>
          <w:rFonts w:ascii="Arial" w:eastAsia="Calibri" w:hAnsi="Arial" w:cs="Arial"/>
          <w:b/>
          <w:bCs/>
          <w:color w:val="000000"/>
          <w:sz w:val="24"/>
          <w:szCs w:val="24"/>
        </w:rPr>
        <w:t>LUCIANO DEBONA</w:t>
      </w:r>
    </w:p>
    <w:p w14:paraId="1B43E139" w14:textId="5F156741" w:rsidR="007971D3" w:rsidRPr="007971D3" w:rsidRDefault="007971D3" w:rsidP="007971D3">
      <w:pPr>
        <w:autoSpaceDE w:val="0"/>
        <w:spacing w:after="0" w:line="240" w:lineRule="auto"/>
        <w:jc w:val="center"/>
        <w:rPr>
          <w:rFonts w:ascii="Arial" w:eastAsia="Calibri" w:hAnsi="Arial" w:cs="Arial"/>
          <w:color w:val="000000"/>
          <w:sz w:val="24"/>
          <w:szCs w:val="24"/>
        </w:rPr>
      </w:pPr>
      <w:r w:rsidRPr="007971D3">
        <w:rPr>
          <w:rFonts w:ascii="Arial" w:eastAsia="Calibri" w:hAnsi="Arial" w:cs="Arial"/>
          <w:color w:val="000000"/>
          <w:sz w:val="24"/>
          <w:szCs w:val="24"/>
        </w:rPr>
        <w:t>Prefeit</w:t>
      </w:r>
      <w:r>
        <w:rPr>
          <w:rFonts w:ascii="Arial" w:eastAsia="Calibri" w:hAnsi="Arial" w:cs="Arial"/>
          <w:color w:val="000000"/>
          <w:sz w:val="24"/>
          <w:szCs w:val="24"/>
        </w:rPr>
        <w:t>o</w:t>
      </w:r>
      <w:r w:rsidRPr="007971D3">
        <w:rPr>
          <w:rFonts w:ascii="Arial" w:eastAsia="Calibri" w:hAnsi="Arial" w:cs="Arial"/>
          <w:color w:val="000000"/>
          <w:sz w:val="24"/>
          <w:szCs w:val="24"/>
        </w:rPr>
        <w:t xml:space="preserve"> Municipal</w:t>
      </w:r>
    </w:p>
    <w:p w14:paraId="1623FCD6" w14:textId="77777777" w:rsidR="007971D3" w:rsidRPr="007971D3" w:rsidRDefault="007971D3" w:rsidP="007971D3">
      <w:pPr>
        <w:autoSpaceDE w:val="0"/>
        <w:spacing w:after="0" w:line="240" w:lineRule="auto"/>
        <w:jc w:val="center"/>
        <w:rPr>
          <w:rFonts w:ascii="Arial" w:eastAsia="Calibri" w:hAnsi="Arial" w:cs="Arial"/>
          <w:color w:val="000000"/>
          <w:sz w:val="24"/>
          <w:szCs w:val="24"/>
        </w:rPr>
      </w:pPr>
    </w:p>
    <w:p w14:paraId="7DA748E6" w14:textId="77777777" w:rsidR="007971D3" w:rsidRPr="007971D3" w:rsidRDefault="007971D3" w:rsidP="007971D3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14:paraId="15A49160" w14:textId="77777777" w:rsidR="007971D3" w:rsidRPr="007971D3" w:rsidRDefault="007971D3" w:rsidP="007971D3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14:paraId="6569C00D" w14:textId="77777777" w:rsidR="007971D3" w:rsidRPr="007971D3" w:rsidRDefault="007971D3" w:rsidP="007971D3">
      <w:pPr>
        <w:suppressAutoHyphens/>
        <w:spacing w:after="0" w:line="240" w:lineRule="auto"/>
        <w:ind w:firstLine="1134"/>
        <w:jc w:val="center"/>
        <w:rPr>
          <w:rFonts w:ascii="Arial" w:eastAsia="Times New Roman" w:hAnsi="Arial" w:cs="Arial"/>
          <w:noProof/>
          <w:sz w:val="24"/>
          <w:szCs w:val="24"/>
          <w:lang w:eastAsia="ar-SA"/>
        </w:rPr>
      </w:pPr>
    </w:p>
    <w:p w14:paraId="24F9AB0F" w14:textId="77777777" w:rsidR="007971D3" w:rsidRPr="007971D3" w:rsidRDefault="007971D3" w:rsidP="007971D3">
      <w:pPr>
        <w:suppressAutoHyphens/>
        <w:spacing w:after="0" w:line="240" w:lineRule="auto"/>
        <w:ind w:firstLine="1134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</w:pPr>
    </w:p>
    <w:p w14:paraId="19242D5A" w14:textId="77777777" w:rsidR="007971D3" w:rsidRPr="007971D3" w:rsidRDefault="007971D3" w:rsidP="007971D3">
      <w:pPr>
        <w:suppressAutoHyphens/>
        <w:spacing w:after="0" w:line="240" w:lineRule="auto"/>
        <w:ind w:firstLine="1134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</w:pPr>
    </w:p>
    <w:p w14:paraId="1BEC9370" w14:textId="77777777" w:rsidR="007971D3" w:rsidRPr="007971D3" w:rsidRDefault="007971D3" w:rsidP="007971D3">
      <w:pPr>
        <w:rPr>
          <w:rFonts w:ascii="Calibri" w:eastAsia="Calibri" w:hAnsi="Calibri" w:cs="Times New Roman"/>
        </w:rPr>
      </w:pPr>
    </w:p>
    <w:p w14:paraId="5DE0FCF0" w14:textId="77777777" w:rsidR="007971D3" w:rsidRPr="007971D3" w:rsidRDefault="007971D3" w:rsidP="007971D3">
      <w:pPr>
        <w:rPr>
          <w:rFonts w:ascii="Calibri" w:eastAsia="Calibri" w:hAnsi="Calibri" w:cs="Times New Roman"/>
        </w:rPr>
      </w:pPr>
    </w:p>
    <w:p w14:paraId="16763B7C" w14:textId="0F0F5922" w:rsidR="00F06568" w:rsidRPr="009D0CC5" w:rsidRDefault="00F06568" w:rsidP="009D0CC5"/>
    <w:sectPr w:rsidR="00F06568" w:rsidRPr="009D0CC5" w:rsidSect="00F06568">
      <w:headerReference w:type="default" r:id="rId8"/>
      <w:footerReference w:type="default" r:id="rId9"/>
      <w:pgSz w:w="11906" w:h="16838"/>
      <w:pgMar w:top="1702" w:right="1701" w:bottom="1417" w:left="170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121286" w14:textId="77777777" w:rsidR="00F9004A" w:rsidRPr="00682D70" w:rsidRDefault="00F9004A" w:rsidP="00EF57D5">
      <w:pPr>
        <w:spacing w:after="0" w:line="240" w:lineRule="auto"/>
      </w:pPr>
      <w:r w:rsidRPr="00682D70">
        <w:separator/>
      </w:r>
    </w:p>
  </w:endnote>
  <w:endnote w:type="continuationSeparator" w:id="0">
    <w:p w14:paraId="6AEDF799" w14:textId="77777777" w:rsidR="00F9004A" w:rsidRPr="00682D70" w:rsidRDefault="00F9004A" w:rsidP="00EF57D5">
      <w:pPr>
        <w:spacing w:after="0" w:line="240" w:lineRule="auto"/>
      </w:pPr>
      <w:r w:rsidRPr="00682D7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Times New Roman"/>
    <w:charset w:val="01"/>
    <w:family w:val="swiss"/>
    <w:pitch w:val="variable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crosoftSansSerif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-Bold">
    <w:altName w:val="Times New Roman"/>
    <w:charset w:val="00"/>
    <w:family w:val="swiss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cofont_Spranq_eco_Sans">
    <w:altName w:val="Times New Roman"/>
    <w:charset w:val="00"/>
    <w:family w:val="roman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Draft 10cpi">
    <w:altName w:val="Times New Roman"/>
    <w:charset w:val="00"/>
    <w:family w:val="roman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59945" w14:textId="7A56172C" w:rsidR="00C81882" w:rsidRPr="00682D70" w:rsidRDefault="00C81882">
    <w:pPr>
      <w:pStyle w:val="Rodap"/>
      <w:rPr>
        <w:color w:val="BFBFBF"/>
      </w:rPr>
    </w:pPr>
  </w:p>
  <w:p w14:paraId="540E3AFE" w14:textId="77777777" w:rsidR="00C81882" w:rsidRPr="00682D70" w:rsidRDefault="00C8188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ABC2F7" w14:textId="77777777" w:rsidR="00F9004A" w:rsidRPr="00682D70" w:rsidRDefault="00F9004A" w:rsidP="00EF57D5">
      <w:pPr>
        <w:spacing w:after="0" w:line="240" w:lineRule="auto"/>
      </w:pPr>
      <w:r w:rsidRPr="00682D70">
        <w:separator/>
      </w:r>
    </w:p>
  </w:footnote>
  <w:footnote w:type="continuationSeparator" w:id="0">
    <w:p w14:paraId="3696826F" w14:textId="77777777" w:rsidR="00F9004A" w:rsidRPr="00682D70" w:rsidRDefault="00F9004A" w:rsidP="00EF57D5">
      <w:pPr>
        <w:spacing w:after="0" w:line="240" w:lineRule="auto"/>
      </w:pPr>
      <w:r w:rsidRPr="00682D7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25219" w14:textId="11CCD7FC" w:rsidR="00EF57D5" w:rsidRPr="00682D70" w:rsidRDefault="00662761" w:rsidP="00EF57D5">
    <w:pPr>
      <w:pStyle w:val="Cabealho"/>
      <w:ind w:left="-993"/>
    </w:pPr>
    <w:bookmarkStart w:id="0" w:name="_Hlk189735253"/>
    <w:bookmarkStart w:id="1" w:name="_Hlk189735254"/>
    <w:r w:rsidRPr="00682D70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FD42CBC" wp14:editId="4C9D9A57">
              <wp:simplePos x="0" y="0"/>
              <wp:positionH relativeFrom="column">
                <wp:posOffset>-651510</wp:posOffset>
              </wp:positionH>
              <wp:positionV relativeFrom="paragraph">
                <wp:posOffset>584200</wp:posOffset>
              </wp:positionV>
              <wp:extent cx="6217920" cy="274955"/>
              <wp:effectExtent l="0" t="0" r="0" b="0"/>
              <wp:wrapNone/>
              <wp:docPr id="14" name="Caixa de Texto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17920" cy="274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BE68DC2" w14:textId="3CEB9071" w:rsidR="00EF57D5" w:rsidRPr="00682D70" w:rsidRDefault="00EF57D5" w:rsidP="00EF57D5">
                          <w:pPr>
                            <w:spacing w:after="0" w:line="240" w:lineRule="auto"/>
                            <w:rPr>
                              <w:b/>
                              <w:bCs/>
                            </w:rPr>
                          </w:pPr>
                          <w:r w:rsidRPr="00682D70">
                            <w:rPr>
                              <w:b/>
                              <w:bCs/>
                            </w:rPr>
                            <w:t>_____________________________________________________________________________________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D42CBC" id="_x0000_t202" coordsize="21600,21600" o:spt="202" path="m,l,21600r21600,l21600,xe">
              <v:stroke joinstyle="miter"/>
              <v:path gradientshapeok="t" o:connecttype="rect"/>
            </v:shapetype>
            <v:shape id="Caixa de Texto 14" o:spid="_x0000_s1026" type="#_x0000_t202" style="position:absolute;left:0;text-align:left;margin-left:-51.3pt;margin-top:46pt;width:489.6pt;height:21.6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" filled="f" stroked="f" strokeweight=".5pt">
              <v:textbox>
                <w:txbxContent>
                  <w:p w14:paraId="5BE68DC2" w14:textId="3CEB9071" w:rsidR="00EF57D5" w:rsidRPr="00682D70" w:rsidRDefault="00EF57D5" w:rsidP="00EF57D5">
                    <w:pPr>
                      <w:spacing w:after="0" w:line="240" w:lineRule="auto"/>
                      <w:rPr>
                        <w:b/>
                        <w:bCs/>
                      </w:rPr>
                    </w:pPr>
                    <w:r w:rsidRPr="00682D70">
                      <w:rPr>
                        <w:b/>
                        <w:bCs/>
                      </w:rPr>
                      <w:t>_____________________________________________________________________________________</w:t>
                    </w:r>
                  </w:p>
                </w:txbxContent>
              </v:textbox>
            </v:shape>
          </w:pict>
        </mc:Fallback>
      </mc:AlternateContent>
    </w:r>
    <w:r w:rsidR="00573415" w:rsidRPr="00682D70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605C6A1" wp14:editId="66F65A64">
              <wp:simplePos x="0" y="0"/>
              <wp:positionH relativeFrom="column">
                <wp:posOffset>-720090</wp:posOffset>
              </wp:positionH>
              <wp:positionV relativeFrom="paragraph">
                <wp:posOffset>-83185</wp:posOffset>
              </wp:positionV>
              <wp:extent cx="754380" cy="738505"/>
              <wp:effectExtent l="0" t="0" r="26670" b="23495"/>
              <wp:wrapNone/>
              <wp:docPr id="13" name="Caixa de Texto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4380" cy="73850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6BFE2123" w14:textId="79DD9A8B" w:rsidR="00EF57D5" w:rsidRPr="00682D70" w:rsidRDefault="00EF57D5">
                          <w:bookmarkStart w:id="2" w:name="_Hlk130907929"/>
                          <w:bookmarkEnd w:id="2"/>
                          <w:r w:rsidRPr="00682D70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457EC653" wp14:editId="632CDAE1">
                                <wp:extent cx="541020" cy="693182"/>
                                <wp:effectExtent l="0" t="0" r="0" b="0"/>
                                <wp:docPr id="1872834051" name="Imagem 187283405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41020" cy="69318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605C6A1" id="Caixa de Texto 13" o:spid="_x0000_s1027" type="#_x0000_t202" style="position:absolute;left:0;text-align:left;margin-left:-56.7pt;margin-top:-6.55pt;width:59.4pt;height:5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" fillcolor="white [3201]" strokecolor="white [3212]" strokeweight=".5pt">
              <v:textbox>
                <w:txbxContent>
                  <w:p w14:paraId="6BFE2123" w14:textId="79DD9A8B" w:rsidR="00EF57D5" w:rsidRPr="00682D70" w:rsidRDefault="00EF57D5">
                    <w:bookmarkStart w:id="3" w:name="_Hlk130907929"/>
                    <w:bookmarkEnd w:id="3"/>
                    <w:r w:rsidRPr="00682D70">
                      <w:rPr>
                        <w:noProof/>
                        <w:lang w:eastAsia="pt-BR"/>
                      </w:rPr>
                      <w:drawing>
                        <wp:inline distT="0" distB="0" distL="0" distR="0" wp14:anchorId="457EC653" wp14:editId="632CDAE1">
                          <wp:extent cx="541020" cy="693182"/>
                          <wp:effectExtent l="0" t="0" r="0" b="0"/>
                          <wp:docPr id="1872834051" name="Imagem 187283405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41020" cy="69318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EF57D5" w:rsidRPr="00682D70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33F6E39" wp14:editId="76B50AA5">
              <wp:simplePos x="0" y="0"/>
              <wp:positionH relativeFrom="column">
                <wp:posOffset>-59055</wp:posOffset>
              </wp:positionH>
              <wp:positionV relativeFrom="paragraph">
                <wp:posOffset>40640</wp:posOffset>
              </wp:positionV>
              <wp:extent cx="5196840" cy="654685"/>
              <wp:effectExtent l="0" t="0" r="3810" b="0"/>
              <wp:wrapNone/>
              <wp:docPr id="12" name="Caixa de Texto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96840" cy="65468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08F825D" w14:textId="71D43A34" w:rsidR="00EF57D5" w:rsidRPr="00682D70" w:rsidRDefault="00EF57D5" w:rsidP="00EF57D5">
                          <w:pPr>
                            <w:spacing w:after="0" w:line="240" w:lineRule="auto"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682D70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PREFEITURA DE MUITOS CAPÕES – RS</w:t>
                          </w:r>
                        </w:p>
                        <w:p w14:paraId="372846EE" w14:textId="6ACE1C96" w:rsidR="00EF57D5" w:rsidRPr="00682D70" w:rsidRDefault="00EF57D5" w:rsidP="00EF57D5">
                          <w:pPr>
                            <w:spacing w:after="0" w:line="240" w:lineRule="auto"/>
                          </w:pPr>
                          <w:r w:rsidRPr="00682D70">
                            <w:t>Rua Dorval Antunes Pereira, 950 – Centro - Muitos Capões – RS – CEP 95230-000</w:t>
                          </w:r>
                        </w:p>
                        <w:p w14:paraId="5BA3A3D4" w14:textId="6C1DE27F" w:rsidR="00EF57D5" w:rsidRPr="00682D70" w:rsidRDefault="00EF57D5" w:rsidP="00EF57D5">
                          <w:pPr>
                            <w:spacing w:after="0" w:line="240" w:lineRule="auto"/>
                          </w:pPr>
                          <w:r w:rsidRPr="00682D70">
                            <w:t>Fone (54) 3232-5707 - Site Oficial: www.muitoscapoes.rs.gov.br</w:t>
                          </w:r>
                        </w:p>
                        <w:p w14:paraId="38817167" w14:textId="77777777" w:rsidR="00EF57D5" w:rsidRPr="00682D70" w:rsidRDefault="00EF57D5" w:rsidP="00EF57D5">
                          <w:pPr>
                            <w:spacing w:after="0" w:line="240" w:lineRule="auto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33F6E39" id="Caixa de Texto 12" o:spid="_x0000_s1028" type="#_x0000_t202" style="position:absolute;left:0;text-align:left;margin-left:-4.65pt;margin-top:3.2pt;width:409.2pt;height:51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" fillcolor="white [3201]" stroked="f" strokeweight=".5pt">
              <v:textbox>
                <w:txbxContent>
                  <w:p w14:paraId="508F825D" w14:textId="71D43A34" w:rsidR="00EF57D5" w:rsidRPr="00682D70" w:rsidRDefault="00EF57D5" w:rsidP="00EF57D5">
                    <w:pPr>
                      <w:spacing w:after="0" w:line="240" w:lineRule="auto"/>
                      <w:rPr>
                        <w:b/>
                        <w:bCs/>
                        <w:sz w:val="28"/>
                        <w:szCs w:val="28"/>
                      </w:rPr>
                    </w:pPr>
                    <w:r w:rsidRPr="00682D70">
                      <w:rPr>
                        <w:b/>
                        <w:bCs/>
                        <w:sz w:val="28"/>
                        <w:szCs w:val="28"/>
                      </w:rPr>
                      <w:t>PREFEITURA DE MUITOS CAPÕES – RS</w:t>
                    </w:r>
                  </w:p>
                  <w:p w14:paraId="372846EE" w14:textId="6ACE1C96" w:rsidR="00EF57D5" w:rsidRPr="00682D70" w:rsidRDefault="00EF57D5" w:rsidP="00EF57D5">
                    <w:pPr>
                      <w:spacing w:after="0" w:line="240" w:lineRule="auto"/>
                    </w:pPr>
                    <w:r w:rsidRPr="00682D70">
                      <w:t>Rua Dorval Antunes Pereira, 950 – Centro - Muitos Capões – RS – CEP 95230-000</w:t>
                    </w:r>
                  </w:p>
                  <w:p w14:paraId="5BA3A3D4" w14:textId="6C1DE27F" w:rsidR="00EF57D5" w:rsidRPr="00682D70" w:rsidRDefault="00EF57D5" w:rsidP="00EF57D5">
                    <w:pPr>
                      <w:spacing w:after="0" w:line="240" w:lineRule="auto"/>
                    </w:pPr>
                    <w:r w:rsidRPr="00682D70">
                      <w:t>Fone (54) 3232-5707 - Site Oficial: www.muitoscapoes.rs.gov.br</w:t>
                    </w:r>
                  </w:p>
                  <w:p w14:paraId="38817167" w14:textId="77777777" w:rsidR="00EF57D5" w:rsidRPr="00682D70" w:rsidRDefault="00EF57D5" w:rsidP="00EF57D5">
                    <w:pPr>
                      <w:spacing w:after="0" w:line="240" w:lineRule="auto"/>
                    </w:pPr>
                  </w:p>
                </w:txbxContent>
              </v:textbox>
            </v:shape>
          </w:pict>
        </mc:Fallback>
      </mc:AlternateContent>
    </w:r>
    <w:bookmarkEnd w:id="0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B9C2DF4C"/>
    <w:name w:val="WWNum1"/>
    <w:lvl w:ilvl="0">
      <w:start w:val="1"/>
      <w:numFmt w:val="decimal"/>
      <w:lvlText w:val="%1."/>
      <w:lvlJc w:val="left"/>
      <w:pPr>
        <w:ind w:left="0" w:firstLine="0"/>
      </w:pPr>
      <w:rPr>
        <w:rFonts w:cs="Times New Roman"/>
        <w:b/>
      </w:rPr>
    </w:lvl>
    <w:lvl w:ilvl="1">
      <w:start w:val="1"/>
      <w:numFmt w:val="decimal"/>
      <w:lvlText w:val="%1.%2)"/>
      <w:lvlJc w:val="left"/>
      <w:pPr>
        <w:ind w:left="0" w:firstLine="0"/>
      </w:pPr>
      <w:rPr>
        <w:rFonts w:ascii="Arial" w:hAnsi="Arial" w:cs="Arial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cs="Times New Roman"/>
        <w:b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cs="Times New Roman"/>
        <w:b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cs="Times New Roman"/>
        <w:b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cs="Times New Roman"/>
        <w:b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cs="Times New Roman"/>
        <w:b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cs="Times New Roman"/>
        <w:b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1800"/>
      </w:pPr>
      <w:rPr>
        <w:rFonts w:hint="default"/>
      </w:rPr>
    </w:lvl>
  </w:abstractNum>
  <w:abstractNum w:abstractNumId="2" w15:restartNumberingAfterBreak="0">
    <w:nsid w:val="00000003"/>
    <w:multiLevelType w:val="singleLevel"/>
    <w:tmpl w:val="00000003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3" w15:restartNumberingAfterBreak="0">
    <w:nsid w:val="00000004"/>
    <w:multiLevelType w:val="singleLevel"/>
    <w:tmpl w:val="00000004"/>
    <w:name w:val="WW8Num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  <w:color w:val="000000"/>
        <w:sz w:val="24"/>
        <w:szCs w:val="24"/>
      </w:rPr>
    </w:lvl>
  </w:abstractNum>
  <w:abstractNum w:abstractNumId="4" w15:restartNumberingAfterBreak="0">
    <w:nsid w:val="00000005"/>
    <w:multiLevelType w:val="singleLevel"/>
    <w:tmpl w:val="00000005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  <w:bCs/>
      </w:rPr>
    </w:lvl>
  </w:abstractNum>
  <w:abstractNum w:abstractNumId="5" w15:restartNumberingAfterBreak="0">
    <w:nsid w:val="00000006"/>
    <w:multiLevelType w:val="singleLevel"/>
    <w:tmpl w:val="00000006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502" w:hanging="360"/>
      </w:pPr>
      <w:rPr>
        <w:rFonts w:eastAsia="Calibri"/>
        <w:b/>
        <w:bCs/>
        <w:sz w:val="24"/>
        <w:szCs w:val="24"/>
      </w:rPr>
    </w:lvl>
  </w:abstractNum>
  <w:abstractNum w:abstractNumId="6" w15:restartNumberingAfterBreak="0">
    <w:nsid w:val="00000007"/>
    <w:multiLevelType w:val="singleLevel"/>
    <w:tmpl w:val="00000007"/>
    <w:name w:val="WW8Num10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Arial" w:hAnsi="Arial" w:cs="Arial"/>
        <w:b/>
        <w:sz w:val="24"/>
        <w:szCs w:val="24"/>
      </w:rPr>
    </w:lvl>
  </w:abstractNum>
  <w:abstractNum w:abstractNumId="7" w15:restartNumberingAfterBreak="0">
    <w:nsid w:val="00000008"/>
    <w:multiLevelType w:val="singleLevel"/>
    <w:tmpl w:val="00000008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8" w15:restartNumberingAfterBreak="0">
    <w:nsid w:val="00000009"/>
    <w:multiLevelType w:val="singleLevel"/>
    <w:tmpl w:val="00000009"/>
    <w:name w:val="WW8Num1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9" w15:restartNumberingAfterBreak="0">
    <w:nsid w:val="0000000A"/>
    <w:multiLevelType w:val="singleLevel"/>
    <w:tmpl w:val="0000000A"/>
    <w:name w:val="WW8Num1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/>
        <w:b/>
      </w:rPr>
    </w:lvl>
  </w:abstractNum>
  <w:abstractNum w:abstractNumId="10" w15:restartNumberingAfterBreak="0">
    <w:nsid w:val="0000000C"/>
    <w:multiLevelType w:val="singleLevel"/>
    <w:tmpl w:val="0000000C"/>
    <w:name w:val="WW8Num1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11" w15:restartNumberingAfterBreak="0">
    <w:nsid w:val="0000000D"/>
    <w:multiLevelType w:val="singleLevel"/>
    <w:tmpl w:val="0000000D"/>
    <w:name w:val="WW8Num1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  <w:bCs w:val="0"/>
        <w:sz w:val="24"/>
        <w:szCs w:val="24"/>
      </w:rPr>
    </w:lvl>
  </w:abstractNum>
  <w:abstractNum w:abstractNumId="12" w15:restartNumberingAfterBreak="0">
    <w:nsid w:val="0000000E"/>
    <w:multiLevelType w:val="singleLevel"/>
    <w:tmpl w:val="0000000E"/>
    <w:name w:val="WW8Num1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/>
        <w:b/>
      </w:rPr>
    </w:lvl>
  </w:abstractNum>
  <w:abstractNum w:abstractNumId="13" w15:restartNumberingAfterBreak="0">
    <w:nsid w:val="0000000F"/>
    <w:multiLevelType w:val="singleLevel"/>
    <w:tmpl w:val="0000000F"/>
    <w:name w:val="WW8Num1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14" w15:restartNumberingAfterBreak="0">
    <w:nsid w:val="00000010"/>
    <w:multiLevelType w:val="singleLevel"/>
    <w:tmpl w:val="00000010"/>
    <w:name w:val="WW8Num2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15" w15:restartNumberingAfterBreak="0">
    <w:nsid w:val="00000011"/>
    <w:multiLevelType w:val="singleLevel"/>
    <w:tmpl w:val="00000011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16" w15:restartNumberingAfterBreak="0">
    <w:nsid w:val="00000012"/>
    <w:multiLevelType w:val="singleLevel"/>
    <w:tmpl w:val="00000012"/>
    <w:name w:val="WW8Num2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  <w:bCs/>
      </w:rPr>
    </w:lvl>
  </w:abstractNum>
  <w:abstractNum w:abstractNumId="17" w15:restartNumberingAfterBreak="0">
    <w:nsid w:val="00000013"/>
    <w:multiLevelType w:val="singleLevel"/>
    <w:tmpl w:val="00000013"/>
    <w:name w:val="WW8Num2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  <w:sz w:val="24"/>
        <w:szCs w:val="24"/>
      </w:rPr>
    </w:lvl>
  </w:abstractNum>
  <w:abstractNum w:abstractNumId="18" w15:restartNumberingAfterBreak="0">
    <w:nsid w:val="00000014"/>
    <w:multiLevelType w:val="singleLevel"/>
    <w:tmpl w:val="00000014"/>
    <w:name w:val="WW8Num2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19" w15:restartNumberingAfterBreak="0">
    <w:nsid w:val="00000015"/>
    <w:multiLevelType w:val="singleLevel"/>
    <w:tmpl w:val="00000015"/>
    <w:name w:val="WW8Num2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20" w15:restartNumberingAfterBreak="0">
    <w:nsid w:val="00000016"/>
    <w:multiLevelType w:val="singleLevel"/>
    <w:tmpl w:val="00000016"/>
    <w:name w:val="WW8Num27"/>
    <w:lvl w:ilvl="0">
      <w:start w:val="1"/>
      <w:numFmt w:val="lowerLetter"/>
      <w:lvlText w:val="%1)"/>
      <w:lvlJc w:val="left"/>
      <w:pPr>
        <w:tabs>
          <w:tab w:val="num" w:pos="709"/>
        </w:tabs>
        <w:ind w:left="720" w:hanging="360"/>
      </w:pPr>
      <w:rPr>
        <w:b/>
      </w:rPr>
    </w:lvl>
  </w:abstractNum>
  <w:abstractNum w:abstractNumId="21" w15:restartNumberingAfterBreak="0">
    <w:nsid w:val="00000017"/>
    <w:multiLevelType w:val="multilevel"/>
    <w:tmpl w:val="00000017"/>
    <w:name w:val="WW8Num28"/>
    <w:lvl w:ilvl="0">
      <w:start w:val="4"/>
      <w:numFmt w:val="decimal"/>
      <w:lvlText w:val="%1"/>
      <w:lvlJc w:val="left"/>
      <w:pPr>
        <w:tabs>
          <w:tab w:val="num" w:pos="0"/>
        </w:tabs>
        <w:ind w:left="822" w:hanging="435"/>
      </w:pPr>
      <w:rPr>
        <w:rFonts w:hint="default"/>
        <w:lang w:val="pt-PT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822" w:hanging="435"/>
      </w:pPr>
      <w:rPr>
        <w:rFonts w:ascii="Arial" w:eastAsia="Arial MT" w:hAnsi="Arial" w:cs="Arial" w:hint="default"/>
        <w:spacing w:val="-1"/>
        <w:w w:val="99"/>
        <w:sz w:val="24"/>
        <w:szCs w:val="24"/>
        <w:lang w:val="pt-PT" w:bidi="ar-SA"/>
      </w:rPr>
    </w:lvl>
    <w:lvl w:ilvl="2">
      <w:numFmt w:val="bullet"/>
      <w:lvlText w:val="•"/>
      <w:lvlJc w:val="left"/>
      <w:pPr>
        <w:tabs>
          <w:tab w:val="num" w:pos="0"/>
        </w:tabs>
        <w:ind w:left="2861" w:hanging="435"/>
      </w:pPr>
      <w:rPr>
        <w:rFonts w:ascii="Liberation Serif" w:hAnsi="Liberation Serif" w:hint="default"/>
        <w:lang w:val="pt-PT" w:bidi="ar-SA"/>
      </w:rPr>
    </w:lvl>
    <w:lvl w:ilvl="3">
      <w:numFmt w:val="bullet"/>
      <w:lvlText w:val="•"/>
      <w:lvlJc w:val="left"/>
      <w:pPr>
        <w:tabs>
          <w:tab w:val="num" w:pos="0"/>
        </w:tabs>
        <w:ind w:left="3881" w:hanging="435"/>
      </w:pPr>
      <w:rPr>
        <w:rFonts w:ascii="Liberation Serif" w:hAnsi="Liberation Serif" w:hint="default"/>
        <w:lang w:val="pt-PT" w:bidi="ar-SA"/>
      </w:rPr>
    </w:lvl>
    <w:lvl w:ilvl="4">
      <w:numFmt w:val="bullet"/>
      <w:lvlText w:val="•"/>
      <w:lvlJc w:val="left"/>
      <w:pPr>
        <w:tabs>
          <w:tab w:val="num" w:pos="0"/>
        </w:tabs>
        <w:ind w:left="4902" w:hanging="435"/>
      </w:pPr>
      <w:rPr>
        <w:rFonts w:ascii="Liberation Serif" w:hAnsi="Liberation Serif" w:hint="default"/>
        <w:lang w:val="pt-PT" w:bidi="ar-SA"/>
      </w:rPr>
    </w:lvl>
    <w:lvl w:ilvl="5">
      <w:numFmt w:val="bullet"/>
      <w:lvlText w:val="•"/>
      <w:lvlJc w:val="left"/>
      <w:pPr>
        <w:tabs>
          <w:tab w:val="num" w:pos="0"/>
        </w:tabs>
        <w:ind w:left="5923" w:hanging="435"/>
      </w:pPr>
      <w:rPr>
        <w:rFonts w:ascii="Liberation Serif" w:hAnsi="Liberation Serif" w:hint="default"/>
        <w:lang w:val="pt-PT" w:bidi="ar-SA"/>
      </w:rPr>
    </w:lvl>
    <w:lvl w:ilvl="6">
      <w:numFmt w:val="bullet"/>
      <w:lvlText w:val="•"/>
      <w:lvlJc w:val="left"/>
      <w:pPr>
        <w:tabs>
          <w:tab w:val="num" w:pos="0"/>
        </w:tabs>
        <w:ind w:left="6943" w:hanging="435"/>
      </w:pPr>
      <w:rPr>
        <w:rFonts w:ascii="Liberation Serif" w:hAnsi="Liberation Serif" w:hint="default"/>
        <w:lang w:val="pt-PT" w:bidi="ar-SA"/>
      </w:rPr>
    </w:lvl>
    <w:lvl w:ilvl="7">
      <w:numFmt w:val="bullet"/>
      <w:lvlText w:val="•"/>
      <w:lvlJc w:val="left"/>
      <w:pPr>
        <w:tabs>
          <w:tab w:val="num" w:pos="0"/>
        </w:tabs>
        <w:ind w:left="7964" w:hanging="435"/>
      </w:pPr>
      <w:rPr>
        <w:rFonts w:ascii="Liberation Serif" w:hAnsi="Liberation Serif" w:hint="default"/>
        <w:lang w:val="pt-PT" w:bidi="ar-SA"/>
      </w:rPr>
    </w:lvl>
    <w:lvl w:ilvl="8">
      <w:numFmt w:val="bullet"/>
      <w:lvlText w:val="•"/>
      <w:lvlJc w:val="left"/>
      <w:pPr>
        <w:tabs>
          <w:tab w:val="num" w:pos="0"/>
        </w:tabs>
        <w:ind w:left="8985" w:hanging="435"/>
      </w:pPr>
      <w:rPr>
        <w:rFonts w:ascii="Liberation Serif" w:hAnsi="Liberation Serif" w:hint="default"/>
        <w:lang w:val="pt-PT" w:bidi="ar-SA"/>
      </w:rPr>
    </w:lvl>
  </w:abstractNum>
  <w:abstractNum w:abstractNumId="22" w15:restartNumberingAfterBreak="0">
    <w:nsid w:val="00000018"/>
    <w:multiLevelType w:val="multilevel"/>
    <w:tmpl w:val="00000018"/>
    <w:name w:val="WW8Num29"/>
    <w:lvl w:ilvl="0">
      <w:start w:val="5"/>
      <w:numFmt w:val="decimal"/>
      <w:lvlText w:val="%1."/>
      <w:lvlJc w:val="left"/>
      <w:pPr>
        <w:tabs>
          <w:tab w:val="num" w:pos="0"/>
        </w:tabs>
        <w:ind w:left="390" w:hanging="39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hint="default"/>
        <w:b w:val="0"/>
        <w:bCs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  <w:b w:val="0"/>
        <w:bCs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hint="default"/>
        <w:b w:val="0"/>
        <w:bCs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hint="default"/>
        <w:b w:val="0"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hint="default"/>
        <w:b w:val="0"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hint="default"/>
        <w:b w:val="0"/>
        <w:bCs/>
      </w:rPr>
    </w:lvl>
  </w:abstractNum>
  <w:abstractNum w:abstractNumId="23" w15:restartNumberingAfterBreak="0">
    <w:nsid w:val="00000019"/>
    <w:multiLevelType w:val="singleLevel"/>
    <w:tmpl w:val="00000019"/>
    <w:name w:val="WW8Num3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b/>
        <w:bCs/>
      </w:rPr>
    </w:lvl>
  </w:abstractNum>
  <w:abstractNum w:abstractNumId="24" w15:restartNumberingAfterBreak="0">
    <w:nsid w:val="0000001A"/>
    <w:multiLevelType w:val="multilevel"/>
    <w:tmpl w:val="0000001A"/>
    <w:name w:val="WW8Num32"/>
    <w:lvl w:ilvl="0">
      <w:start w:val="6"/>
      <w:numFmt w:val="decimal"/>
      <w:lvlText w:val="%1"/>
      <w:lvlJc w:val="left"/>
      <w:pPr>
        <w:tabs>
          <w:tab w:val="num" w:pos="0"/>
        </w:tabs>
        <w:ind w:left="822" w:hanging="413"/>
      </w:pPr>
      <w:rPr>
        <w:rFonts w:hint="default"/>
        <w:lang w:val="pt-PT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822" w:hanging="413"/>
      </w:pPr>
      <w:rPr>
        <w:rFonts w:ascii="Arial" w:eastAsia="Arial MT" w:hAnsi="Arial" w:cs="Arial" w:hint="default"/>
        <w:spacing w:val="-1"/>
        <w:w w:val="99"/>
        <w:sz w:val="24"/>
        <w:szCs w:val="24"/>
        <w:lang w:val="pt-PT" w:bidi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376" w:hanging="555"/>
      </w:pPr>
      <w:rPr>
        <w:rFonts w:ascii="Arial" w:eastAsia="Arial MT" w:hAnsi="Arial" w:cs="Arial" w:hint="default"/>
        <w:spacing w:val="-1"/>
        <w:w w:val="99"/>
        <w:sz w:val="24"/>
        <w:szCs w:val="24"/>
        <w:lang w:val="pt-PT" w:bidi="ar-SA"/>
      </w:rPr>
    </w:lvl>
    <w:lvl w:ilvl="3">
      <w:numFmt w:val="bullet"/>
      <w:lvlText w:val="•"/>
      <w:lvlJc w:val="left"/>
      <w:pPr>
        <w:tabs>
          <w:tab w:val="num" w:pos="0"/>
        </w:tabs>
        <w:ind w:left="3523" w:hanging="555"/>
      </w:pPr>
      <w:rPr>
        <w:rFonts w:ascii="Liberation Serif" w:hAnsi="Liberation Serif" w:hint="default"/>
        <w:lang w:val="pt-PT" w:bidi="ar-SA"/>
      </w:rPr>
    </w:lvl>
    <w:lvl w:ilvl="4">
      <w:numFmt w:val="bullet"/>
      <w:lvlText w:val="•"/>
      <w:lvlJc w:val="left"/>
      <w:pPr>
        <w:tabs>
          <w:tab w:val="num" w:pos="0"/>
        </w:tabs>
        <w:ind w:left="4595" w:hanging="555"/>
      </w:pPr>
      <w:rPr>
        <w:rFonts w:ascii="Liberation Serif" w:hAnsi="Liberation Serif" w:hint="default"/>
        <w:lang w:val="pt-PT" w:bidi="ar-SA"/>
      </w:rPr>
    </w:lvl>
    <w:lvl w:ilvl="5">
      <w:numFmt w:val="bullet"/>
      <w:lvlText w:val="•"/>
      <w:lvlJc w:val="left"/>
      <w:pPr>
        <w:tabs>
          <w:tab w:val="num" w:pos="0"/>
        </w:tabs>
        <w:ind w:left="5667" w:hanging="555"/>
      </w:pPr>
      <w:rPr>
        <w:rFonts w:ascii="Liberation Serif" w:hAnsi="Liberation Serif" w:hint="default"/>
        <w:lang w:val="pt-PT" w:bidi="ar-SA"/>
      </w:rPr>
    </w:lvl>
    <w:lvl w:ilvl="6">
      <w:numFmt w:val="bullet"/>
      <w:lvlText w:val="•"/>
      <w:lvlJc w:val="left"/>
      <w:pPr>
        <w:tabs>
          <w:tab w:val="num" w:pos="0"/>
        </w:tabs>
        <w:ind w:left="6739" w:hanging="555"/>
      </w:pPr>
      <w:rPr>
        <w:rFonts w:ascii="Liberation Serif" w:hAnsi="Liberation Serif" w:hint="default"/>
        <w:lang w:val="pt-PT" w:bidi="ar-SA"/>
      </w:rPr>
    </w:lvl>
    <w:lvl w:ilvl="7">
      <w:numFmt w:val="bullet"/>
      <w:lvlText w:val="•"/>
      <w:lvlJc w:val="left"/>
      <w:pPr>
        <w:tabs>
          <w:tab w:val="num" w:pos="0"/>
        </w:tabs>
        <w:ind w:left="7810" w:hanging="555"/>
      </w:pPr>
      <w:rPr>
        <w:rFonts w:ascii="Liberation Serif" w:hAnsi="Liberation Serif" w:hint="default"/>
        <w:lang w:val="pt-PT" w:bidi="ar-SA"/>
      </w:rPr>
    </w:lvl>
    <w:lvl w:ilvl="8">
      <w:numFmt w:val="bullet"/>
      <w:lvlText w:val="•"/>
      <w:lvlJc w:val="left"/>
      <w:pPr>
        <w:tabs>
          <w:tab w:val="num" w:pos="0"/>
        </w:tabs>
        <w:ind w:left="8882" w:hanging="555"/>
      </w:pPr>
      <w:rPr>
        <w:rFonts w:ascii="Liberation Serif" w:hAnsi="Liberation Serif" w:hint="default"/>
        <w:lang w:val="pt-PT" w:bidi="ar-SA"/>
      </w:rPr>
    </w:lvl>
  </w:abstractNum>
  <w:abstractNum w:abstractNumId="25" w15:restartNumberingAfterBreak="0">
    <w:nsid w:val="0000001B"/>
    <w:multiLevelType w:val="multilevel"/>
    <w:tmpl w:val="0000001B"/>
    <w:name w:val="WW8Num33"/>
    <w:lvl w:ilvl="0">
      <w:start w:val="9"/>
      <w:numFmt w:val="decimal"/>
      <w:lvlText w:val="%1"/>
      <w:lvlJc w:val="left"/>
      <w:pPr>
        <w:tabs>
          <w:tab w:val="num" w:pos="0"/>
        </w:tabs>
        <w:ind w:left="822" w:hanging="351"/>
      </w:pPr>
      <w:rPr>
        <w:rFonts w:hint="default"/>
        <w:lang w:val="pt-PT" w:bidi="ar-S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822" w:hanging="351"/>
      </w:pPr>
      <w:rPr>
        <w:rFonts w:ascii="Arial" w:eastAsia="Arial MT" w:hAnsi="Arial" w:cs="Arial" w:hint="default"/>
        <w:spacing w:val="-1"/>
        <w:w w:val="99"/>
        <w:sz w:val="24"/>
        <w:szCs w:val="24"/>
        <w:lang w:val="pt-PT" w:bidi="ar-SA"/>
      </w:rPr>
    </w:lvl>
    <w:lvl w:ilvl="2">
      <w:numFmt w:val="bullet"/>
      <w:lvlText w:val="•"/>
      <w:lvlJc w:val="left"/>
      <w:pPr>
        <w:tabs>
          <w:tab w:val="num" w:pos="0"/>
        </w:tabs>
        <w:ind w:left="2861" w:hanging="351"/>
      </w:pPr>
      <w:rPr>
        <w:rFonts w:ascii="Liberation Serif" w:hAnsi="Liberation Serif" w:hint="default"/>
        <w:lang w:val="pt-PT" w:bidi="ar-SA"/>
      </w:rPr>
    </w:lvl>
    <w:lvl w:ilvl="3">
      <w:numFmt w:val="bullet"/>
      <w:lvlText w:val="•"/>
      <w:lvlJc w:val="left"/>
      <w:pPr>
        <w:tabs>
          <w:tab w:val="num" w:pos="0"/>
        </w:tabs>
        <w:ind w:left="3881" w:hanging="351"/>
      </w:pPr>
      <w:rPr>
        <w:rFonts w:ascii="Liberation Serif" w:hAnsi="Liberation Serif" w:hint="default"/>
        <w:lang w:val="pt-PT" w:bidi="ar-SA"/>
      </w:rPr>
    </w:lvl>
    <w:lvl w:ilvl="4">
      <w:numFmt w:val="bullet"/>
      <w:lvlText w:val="•"/>
      <w:lvlJc w:val="left"/>
      <w:pPr>
        <w:tabs>
          <w:tab w:val="num" w:pos="0"/>
        </w:tabs>
        <w:ind w:left="4902" w:hanging="351"/>
      </w:pPr>
      <w:rPr>
        <w:rFonts w:ascii="Liberation Serif" w:hAnsi="Liberation Serif" w:hint="default"/>
        <w:lang w:val="pt-PT" w:bidi="ar-SA"/>
      </w:rPr>
    </w:lvl>
    <w:lvl w:ilvl="5">
      <w:numFmt w:val="bullet"/>
      <w:lvlText w:val="•"/>
      <w:lvlJc w:val="left"/>
      <w:pPr>
        <w:tabs>
          <w:tab w:val="num" w:pos="0"/>
        </w:tabs>
        <w:ind w:left="5923" w:hanging="351"/>
      </w:pPr>
      <w:rPr>
        <w:rFonts w:ascii="Liberation Serif" w:hAnsi="Liberation Serif" w:hint="default"/>
        <w:lang w:val="pt-PT" w:bidi="ar-SA"/>
      </w:rPr>
    </w:lvl>
    <w:lvl w:ilvl="6">
      <w:numFmt w:val="bullet"/>
      <w:lvlText w:val="•"/>
      <w:lvlJc w:val="left"/>
      <w:pPr>
        <w:tabs>
          <w:tab w:val="num" w:pos="0"/>
        </w:tabs>
        <w:ind w:left="6943" w:hanging="351"/>
      </w:pPr>
      <w:rPr>
        <w:rFonts w:ascii="Liberation Serif" w:hAnsi="Liberation Serif" w:hint="default"/>
        <w:lang w:val="pt-PT" w:bidi="ar-SA"/>
      </w:rPr>
    </w:lvl>
    <w:lvl w:ilvl="7">
      <w:numFmt w:val="bullet"/>
      <w:lvlText w:val="•"/>
      <w:lvlJc w:val="left"/>
      <w:pPr>
        <w:tabs>
          <w:tab w:val="num" w:pos="0"/>
        </w:tabs>
        <w:ind w:left="7964" w:hanging="351"/>
      </w:pPr>
      <w:rPr>
        <w:rFonts w:ascii="Liberation Serif" w:hAnsi="Liberation Serif" w:hint="default"/>
        <w:lang w:val="pt-PT" w:bidi="ar-SA"/>
      </w:rPr>
    </w:lvl>
    <w:lvl w:ilvl="8">
      <w:numFmt w:val="bullet"/>
      <w:lvlText w:val="•"/>
      <w:lvlJc w:val="left"/>
      <w:pPr>
        <w:tabs>
          <w:tab w:val="num" w:pos="0"/>
        </w:tabs>
        <w:ind w:left="8985" w:hanging="351"/>
      </w:pPr>
      <w:rPr>
        <w:rFonts w:ascii="Liberation Serif" w:hAnsi="Liberation Serif" w:hint="default"/>
        <w:lang w:val="pt-PT" w:bidi="ar-SA"/>
      </w:rPr>
    </w:lvl>
  </w:abstractNum>
  <w:abstractNum w:abstractNumId="26" w15:restartNumberingAfterBreak="0">
    <w:nsid w:val="0000001C"/>
    <w:multiLevelType w:val="singleLevel"/>
    <w:tmpl w:val="0000001C"/>
    <w:name w:val="WW8Num3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b/>
        <w:bCs/>
      </w:rPr>
    </w:lvl>
  </w:abstractNum>
  <w:abstractNum w:abstractNumId="27" w15:restartNumberingAfterBreak="0">
    <w:nsid w:val="0000001D"/>
    <w:multiLevelType w:val="multilevel"/>
    <w:tmpl w:val="0000001D"/>
    <w:name w:val="WW8Num35"/>
    <w:lvl w:ilvl="0">
      <w:start w:val="3"/>
      <w:numFmt w:val="decimal"/>
      <w:lvlText w:val="%1."/>
      <w:lvlJc w:val="left"/>
      <w:pPr>
        <w:tabs>
          <w:tab w:val="num" w:pos="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hint="default"/>
      </w:rPr>
    </w:lvl>
  </w:abstractNum>
  <w:abstractNum w:abstractNumId="28" w15:restartNumberingAfterBreak="0">
    <w:nsid w:val="0000001E"/>
    <w:multiLevelType w:val="singleLevel"/>
    <w:tmpl w:val="0000001E"/>
    <w:name w:val="WW8Num36"/>
    <w:lvl w:ilvl="0">
      <w:start w:val="12"/>
      <w:numFmt w:val="lowerLetter"/>
      <w:lvlText w:val="%1)"/>
      <w:lvlJc w:val="left"/>
      <w:pPr>
        <w:tabs>
          <w:tab w:val="num" w:pos="0"/>
        </w:tabs>
        <w:ind w:left="999" w:hanging="178"/>
      </w:pPr>
      <w:rPr>
        <w:rFonts w:ascii="Arial" w:eastAsia="Arial" w:hAnsi="Arial" w:cs="Arial" w:hint="default"/>
        <w:b/>
        <w:bCs/>
        <w:color w:val="0000FF"/>
        <w:spacing w:val="-1"/>
        <w:w w:val="99"/>
        <w:sz w:val="24"/>
        <w:szCs w:val="24"/>
        <w:lang w:val="pt-PT" w:bidi="ar-SA"/>
      </w:rPr>
    </w:lvl>
  </w:abstractNum>
  <w:abstractNum w:abstractNumId="29" w15:restartNumberingAfterBreak="0">
    <w:nsid w:val="0000001F"/>
    <w:multiLevelType w:val="multilevel"/>
    <w:tmpl w:val="0000001F"/>
    <w:name w:val="WW8Num37"/>
    <w:lvl w:ilvl="0">
      <w:start w:val="7"/>
      <w:numFmt w:val="decimal"/>
      <w:lvlText w:val="%1."/>
      <w:lvlJc w:val="left"/>
      <w:pPr>
        <w:tabs>
          <w:tab w:val="num" w:pos="0"/>
        </w:tabs>
        <w:ind w:left="390" w:hanging="39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hint="default"/>
      </w:rPr>
    </w:lvl>
  </w:abstractNum>
  <w:abstractNum w:abstractNumId="30" w15:restartNumberingAfterBreak="0">
    <w:nsid w:val="00000020"/>
    <w:multiLevelType w:val="singleLevel"/>
    <w:tmpl w:val="00000020"/>
    <w:name w:val="WW8Num38"/>
    <w:lvl w:ilvl="0">
      <w:start w:val="1"/>
      <w:numFmt w:val="lowerLetter"/>
      <w:lvlText w:val="%1)"/>
      <w:lvlJc w:val="left"/>
      <w:pPr>
        <w:tabs>
          <w:tab w:val="num" w:pos="0"/>
        </w:tabs>
        <w:ind w:left="822" w:hanging="276"/>
      </w:pPr>
      <w:rPr>
        <w:rFonts w:ascii="Arial" w:eastAsia="Arial MT" w:hAnsi="Arial" w:cs="Arial" w:hint="default"/>
        <w:w w:val="99"/>
        <w:sz w:val="24"/>
        <w:szCs w:val="24"/>
        <w:lang w:val="pt-PT" w:bidi="ar-SA"/>
      </w:rPr>
    </w:lvl>
  </w:abstractNum>
  <w:abstractNum w:abstractNumId="31" w15:restartNumberingAfterBreak="0">
    <w:nsid w:val="00000021"/>
    <w:multiLevelType w:val="multilevel"/>
    <w:tmpl w:val="00000021"/>
    <w:name w:val="WW8Num39"/>
    <w:lvl w:ilvl="0">
      <w:start w:val="5"/>
      <w:numFmt w:val="decimal"/>
      <w:lvlText w:val="%1"/>
      <w:lvlJc w:val="left"/>
      <w:pPr>
        <w:tabs>
          <w:tab w:val="num" w:pos="0"/>
        </w:tabs>
        <w:ind w:left="1153" w:hanging="332"/>
      </w:pPr>
      <w:rPr>
        <w:rFonts w:hint="default"/>
        <w:lang w:val="pt-PT" w:bidi="ar-SA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1153" w:hanging="332"/>
      </w:pPr>
      <w:rPr>
        <w:rFonts w:ascii="Arial" w:eastAsia="Arial MT" w:hAnsi="Arial" w:cs="Arial" w:hint="default"/>
        <w:w w:val="99"/>
        <w:sz w:val="24"/>
        <w:szCs w:val="24"/>
        <w:lang w:val="pt-PT" w:bidi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22" w:hanging="619"/>
      </w:pPr>
      <w:rPr>
        <w:rFonts w:ascii="Arial" w:eastAsia="Arial MT" w:hAnsi="Arial" w:cs="Arial" w:hint="default"/>
        <w:spacing w:val="-1"/>
        <w:w w:val="99"/>
        <w:sz w:val="24"/>
        <w:szCs w:val="24"/>
        <w:lang w:val="pt-PT" w:bidi="ar-SA"/>
      </w:rPr>
    </w:lvl>
    <w:lvl w:ilvl="3">
      <w:numFmt w:val="bullet"/>
      <w:lvlText w:val="•"/>
      <w:lvlJc w:val="left"/>
      <w:pPr>
        <w:tabs>
          <w:tab w:val="num" w:pos="0"/>
        </w:tabs>
        <w:ind w:left="3352" w:hanging="619"/>
      </w:pPr>
      <w:rPr>
        <w:rFonts w:ascii="Liberation Serif" w:hAnsi="Liberation Serif" w:hint="default"/>
        <w:lang w:val="pt-PT" w:bidi="ar-SA"/>
      </w:rPr>
    </w:lvl>
    <w:lvl w:ilvl="4">
      <w:numFmt w:val="bullet"/>
      <w:lvlText w:val="•"/>
      <w:lvlJc w:val="left"/>
      <w:pPr>
        <w:tabs>
          <w:tab w:val="num" w:pos="0"/>
        </w:tabs>
        <w:ind w:left="4448" w:hanging="619"/>
      </w:pPr>
      <w:rPr>
        <w:rFonts w:ascii="Liberation Serif" w:hAnsi="Liberation Serif" w:hint="default"/>
        <w:lang w:val="pt-PT" w:bidi="ar-SA"/>
      </w:rPr>
    </w:lvl>
    <w:lvl w:ilvl="5">
      <w:numFmt w:val="bullet"/>
      <w:lvlText w:val="•"/>
      <w:lvlJc w:val="left"/>
      <w:pPr>
        <w:tabs>
          <w:tab w:val="num" w:pos="0"/>
        </w:tabs>
        <w:ind w:left="5545" w:hanging="619"/>
      </w:pPr>
      <w:rPr>
        <w:rFonts w:ascii="Liberation Serif" w:hAnsi="Liberation Serif" w:hint="default"/>
        <w:lang w:val="pt-PT" w:bidi="ar-SA"/>
      </w:rPr>
    </w:lvl>
    <w:lvl w:ilvl="6">
      <w:numFmt w:val="bullet"/>
      <w:lvlText w:val="•"/>
      <w:lvlJc w:val="left"/>
      <w:pPr>
        <w:tabs>
          <w:tab w:val="num" w:pos="0"/>
        </w:tabs>
        <w:ind w:left="6641" w:hanging="619"/>
      </w:pPr>
      <w:rPr>
        <w:rFonts w:ascii="Liberation Serif" w:hAnsi="Liberation Serif" w:hint="default"/>
        <w:lang w:val="pt-PT" w:bidi="ar-SA"/>
      </w:rPr>
    </w:lvl>
    <w:lvl w:ilvl="7">
      <w:numFmt w:val="bullet"/>
      <w:lvlText w:val="•"/>
      <w:lvlJc w:val="left"/>
      <w:pPr>
        <w:tabs>
          <w:tab w:val="num" w:pos="0"/>
        </w:tabs>
        <w:ind w:left="7737" w:hanging="619"/>
      </w:pPr>
      <w:rPr>
        <w:rFonts w:ascii="Liberation Serif" w:hAnsi="Liberation Serif" w:hint="default"/>
        <w:lang w:val="pt-PT" w:bidi="ar-SA"/>
      </w:rPr>
    </w:lvl>
    <w:lvl w:ilvl="8">
      <w:numFmt w:val="bullet"/>
      <w:lvlText w:val="•"/>
      <w:lvlJc w:val="left"/>
      <w:pPr>
        <w:tabs>
          <w:tab w:val="num" w:pos="0"/>
        </w:tabs>
        <w:ind w:left="8833" w:hanging="619"/>
      </w:pPr>
      <w:rPr>
        <w:rFonts w:ascii="Liberation Serif" w:hAnsi="Liberation Serif" w:hint="default"/>
        <w:lang w:val="pt-PT" w:bidi="ar-SA"/>
      </w:rPr>
    </w:lvl>
  </w:abstractNum>
  <w:abstractNum w:abstractNumId="32" w15:restartNumberingAfterBreak="0">
    <w:nsid w:val="00000022"/>
    <w:multiLevelType w:val="multilevel"/>
    <w:tmpl w:val="00000022"/>
    <w:name w:val="WW8Num40"/>
    <w:lvl w:ilvl="0">
      <w:start w:val="11"/>
      <w:numFmt w:val="decimal"/>
      <w:lvlText w:val="%1"/>
      <w:lvlJc w:val="left"/>
      <w:pPr>
        <w:tabs>
          <w:tab w:val="num" w:pos="0"/>
        </w:tabs>
        <w:ind w:left="822" w:hanging="509"/>
      </w:pPr>
      <w:rPr>
        <w:rFonts w:hint="default"/>
        <w:lang w:val="pt-PT" w:bidi="ar-SA"/>
      </w:rPr>
    </w:lvl>
    <w:lvl w:ilvl="1">
      <w:start w:val="4"/>
      <w:numFmt w:val="decimal"/>
      <w:lvlText w:val="%1.%2."/>
      <w:lvlJc w:val="left"/>
      <w:pPr>
        <w:tabs>
          <w:tab w:val="num" w:pos="0"/>
        </w:tabs>
        <w:ind w:left="822" w:hanging="509"/>
      </w:pPr>
      <w:rPr>
        <w:rFonts w:ascii="Arial" w:eastAsia="Arial" w:hAnsi="Arial" w:cs="Arial" w:hint="default"/>
        <w:b/>
        <w:bCs/>
        <w:spacing w:val="-1"/>
        <w:w w:val="99"/>
        <w:sz w:val="24"/>
        <w:szCs w:val="24"/>
        <w:lang w:val="pt-PT" w:bidi="ar-SA"/>
      </w:rPr>
    </w:lvl>
    <w:lvl w:ilvl="2">
      <w:numFmt w:val="bullet"/>
      <w:lvlText w:val="•"/>
      <w:lvlJc w:val="left"/>
      <w:pPr>
        <w:tabs>
          <w:tab w:val="num" w:pos="0"/>
        </w:tabs>
        <w:ind w:left="2861" w:hanging="509"/>
      </w:pPr>
      <w:rPr>
        <w:rFonts w:ascii="Liberation Serif" w:hAnsi="Liberation Serif" w:hint="default"/>
        <w:lang w:val="pt-PT" w:bidi="ar-SA"/>
      </w:rPr>
    </w:lvl>
    <w:lvl w:ilvl="3">
      <w:numFmt w:val="bullet"/>
      <w:lvlText w:val="•"/>
      <w:lvlJc w:val="left"/>
      <w:pPr>
        <w:tabs>
          <w:tab w:val="num" w:pos="0"/>
        </w:tabs>
        <w:ind w:left="3881" w:hanging="509"/>
      </w:pPr>
      <w:rPr>
        <w:rFonts w:ascii="Liberation Serif" w:hAnsi="Liberation Serif" w:hint="default"/>
        <w:lang w:val="pt-PT" w:bidi="ar-SA"/>
      </w:rPr>
    </w:lvl>
    <w:lvl w:ilvl="4">
      <w:numFmt w:val="bullet"/>
      <w:lvlText w:val="•"/>
      <w:lvlJc w:val="left"/>
      <w:pPr>
        <w:tabs>
          <w:tab w:val="num" w:pos="0"/>
        </w:tabs>
        <w:ind w:left="4902" w:hanging="509"/>
      </w:pPr>
      <w:rPr>
        <w:rFonts w:ascii="Liberation Serif" w:hAnsi="Liberation Serif" w:hint="default"/>
        <w:lang w:val="pt-PT" w:bidi="ar-SA"/>
      </w:rPr>
    </w:lvl>
    <w:lvl w:ilvl="5">
      <w:numFmt w:val="bullet"/>
      <w:lvlText w:val="•"/>
      <w:lvlJc w:val="left"/>
      <w:pPr>
        <w:tabs>
          <w:tab w:val="num" w:pos="0"/>
        </w:tabs>
        <w:ind w:left="5923" w:hanging="509"/>
      </w:pPr>
      <w:rPr>
        <w:rFonts w:ascii="Liberation Serif" w:hAnsi="Liberation Serif" w:hint="default"/>
        <w:lang w:val="pt-PT" w:bidi="ar-SA"/>
      </w:rPr>
    </w:lvl>
    <w:lvl w:ilvl="6">
      <w:numFmt w:val="bullet"/>
      <w:lvlText w:val="•"/>
      <w:lvlJc w:val="left"/>
      <w:pPr>
        <w:tabs>
          <w:tab w:val="num" w:pos="0"/>
        </w:tabs>
        <w:ind w:left="6943" w:hanging="509"/>
      </w:pPr>
      <w:rPr>
        <w:rFonts w:ascii="Liberation Serif" w:hAnsi="Liberation Serif" w:hint="default"/>
        <w:lang w:val="pt-PT" w:bidi="ar-SA"/>
      </w:rPr>
    </w:lvl>
    <w:lvl w:ilvl="7">
      <w:numFmt w:val="bullet"/>
      <w:lvlText w:val="•"/>
      <w:lvlJc w:val="left"/>
      <w:pPr>
        <w:tabs>
          <w:tab w:val="num" w:pos="0"/>
        </w:tabs>
        <w:ind w:left="7964" w:hanging="509"/>
      </w:pPr>
      <w:rPr>
        <w:rFonts w:ascii="Liberation Serif" w:hAnsi="Liberation Serif" w:hint="default"/>
        <w:lang w:val="pt-PT" w:bidi="ar-SA"/>
      </w:rPr>
    </w:lvl>
    <w:lvl w:ilvl="8">
      <w:numFmt w:val="bullet"/>
      <w:lvlText w:val="•"/>
      <w:lvlJc w:val="left"/>
      <w:pPr>
        <w:tabs>
          <w:tab w:val="num" w:pos="0"/>
        </w:tabs>
        <w:ind w:left="8985" w:hanging="509"/>
      </w:pPr>
      <w:rPr>
        <w:rFonts w:ascii="Liberation Serif" w:hAnsi="Liberation Serif" w:hint="default"/>
        <w:lang w:val="pt-PT" w:bidi="ar-SA"/>
      </w:rPr>
    </w:lvl>
  </w:abstractNum>
  <w:abstractNum w:abstractNumId="33" w15:restartNumberingAfterBreak="0">
    <w:nsid w:val="00000023"/>
    <w:multiLevelType w:val="multilevel"/>
    <w:tmpl w:val="00000023"/>
    <w:name w:val="WW8Num41"/>
    <w:lvl w:ilvl="0">
      <w:start w:val="7"/>
      <w:numFmt w:val="decimal"/>
      <w:lvlText w:val="%1"/>
      <w:lvlJc w:val="left"/>
      <w:pPr>
        <w:tabs>
          <w:tab w:val="num" w:pos="0"/>
        </w:tabs>
        <w:ind w:left="822" w:hanging="442"/>
      </w:pPr>
      <w:rPr>
        <w:rFonts w:hint="default"/>
        <w:lang w:val="pt-PT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822" w:hanging="442"/>
      </w:pPr>
      <w:rPr>
        <w:rFonts w:ascii="Arial" w:eastAsia="Arial MT" w:hAnsi="Arial" w:cs="Arial" w:hint="default"/>
        <w:spacing w:val="-1"/>
        <w:w w:val="99"/>
        <w:sz w:val="24"/>
        <w:szCs w:val="24"/>
        <w:lang w:val="pt-PT" w:bidi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376" w:hanging="555"/>
      </w:pPr>
      <w:rPr>
        <w:rFonts w:ascii="Arial" w:eastAsia="Arial MT" w:hAnsi="Arial" w:cs="Arial" w:hint="default"/>
        <w:spacing w:val="-1"/>
        <w:w w:val="99"/>
        <w:sz w:val="24"/>
        <w:szCs w:val="24"/>
        <w:lang w:val="pt-PT" w:bidi="ar-SA"/>
      </w:rPr>
    </w:lvl>
    <w:lvl w:ilvl="3">
      <w:numFmt w:val="bullet"/>
      <w:lvlText w:val="•"/>
      <w:lvlJc w:val="left"/>
      <w:pPr>
        <w:tabs>
          <w:tab w:val="num" w:pos="0"/>
        </w:tabs>
        <w:ind w:left="3523" w:hanging="555"/>
      </w:pPr>
      <w:rPr>
        <w:rFonts w:ascii="Liberation Serif" w:hAnsi="Liberation Serif" w:hint="default"/>
        <w:lang w:val="pt-PT" w:bidi="ar-SA"/>
      </w:rPr>
    </w:lvl>
    <w:lvl w:ilvl="4">
      <w:numFmt w:val="bullet"/>
      <w:lvlText w:val="•"/>
      <w:lvlJc w:val="left"/>
      <w:pPr>
        <w:tabs>
          <w:tab w:val="num" w:pos="0"/>
        </w:tabs>
        <w:ind w:left="4595" w:hanging="555"/>
      </w:pPr>
      <w:rPr>
        <w:rFonts w:ascii="Liberation Serif" w:hAnsi="Liberation Serif" w:hint="default"/>
        <w:lang w:val="pt-PT" w:bidi="ar-SA"/>
      </w:rPr>
    </w:lvl>
    <w:lvl w:ilvl="5">
      <w:numFmt w:val="bullet"/>
      <w:lvlText w:val="•"/>
      <w:lvlJc w:val="left"/>
      <w:pPr>
        <w:tabs>
          <w:tab w:val="num" w:pos="0"/>
        </w:tabs>
        <w:ind w:left="5667" w:hanging="555"/>
      </w:pPr>
      <w:rPr>
        <w:rFonts w:ascii="Liberation Serif" w:hAnsi="Liberation Serif" w:hint="default"/>
        <w:lang w:val="pt-PT" w:bidi="ar-SA"/>
      </w:rPr>
    </w:lvl>
    <w:lvl w:ilvl="6">
      <w:numFmt w:val="bullet"/>
      <w:lvlText w:val="•"/>
      <w:lvlJc w:val="left"/>
      <w:pPr>
        <w:tabs>
          <w:tab w:val="num" w:pos="0"/>
        </w:tabs>
        <w:ind w:left="6739" w:hanging="555"/>
      </w:pPr>
      <w:rPr>
        <w:rFonts w:ascii="Liberation Serif" w:hAnsi="Liberation Serif" w:hint="default"/>
        <w:lang w:val="pt-PT" w:bidi="ar-SA"/>
      </w:rPr>
    </w:lvl>
    <w:lvl w:ilvl="7">
      <w:numFmt w:val="bullet"/>
      <w:lvlText w:val="•"/>
      <w:lvlJc w:val="left"/>
      <w:pPr>
        <w:tabs>
          <w:tab w:val="num" w:pos="0"/>
        </w:tabs>
        <w:ind w:left="7810" w:hanging="555"/>
      </w:pPr>
      <w:rPr>
        <w:rFonts w:ascii="Liberation Serif" w:hAnsi="Liberation Serif" w:hint="default"/>
        <w:lang w:val="pt-PT" w:bidi="ar-SA"/>
      </w:rPr>
    </w:lvl>
    <w:lvl w:ilvl="8">
      <w:numFmt w:val="bullet"/>
      <w:lvlText w:val="•"/>
      <w:lvlJc w:val="left"/>
      <w:pPr>
        <w:tabs>
          <w:tab w:val="num" w:pos="0"/>
        </w:tabs>
        <w:ind w:left="8882" w:hanging="555"/>
      </w:pPr>
      <w:rPr>
        <w:rFonts w:ascii="Liberation Serif" w:hAnsi="Liberation Serif" w:hint="default"/>
        <w:lang w:val="pt-PT" w:bidi="ar-SA"/>
      </w:rPr>
    </w:lvl>
  </w:abstractNum>
  <w:abstractNum w:abstractNumId="34" w15:restartNumberingAfterBreak="0">
    <w:nsid w:val="00000024"/>
    <w:multiLevelType w:val="multilevel"/>
    <w:tmpl w:val="00000024"/>
    <w:name w:val="WW8Num42"/>
    <w:lvl w:ilvl="0">
      <w:start w:val="11"/>
      <w:numFmt w:val="decimal"/>
      <w:lvlText w:val="%1"/>
      <w:lvlJc w:val="left"/>
      <w:pPr>
        <w:tabs>
          <w:tab w:val="num" w:pos="0"/>
        </w:tabs>
        <w:ind w:left="1321" w:hanging="500"/>
      </w:pPr>
      <w:rPr>
        <w:rFonts w:hint="default"/>
        <w:lang w:val="pt-PT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321" w:hanging="500"/>
      </w:pPr>
      <w:rPr>
        <w:rFonts w:ascii="Arial" w:eastAsia="Arial" w:hAnsi="Arial" w:cs="Arial" w:hint="default"/>
        <w:b/>
        <w:bCs/>
        <w:spacing w:val="-1"/>
        <w:w w:val="99"/>
        <w:sz w:val="24"/>
        <w:szCs w:val="24"/>
        <w:lang w:val="pt-PT" w:bidi="ar-SA"/>
      </w:rPr>
    </w:lvl>
    <w:lvl w:ilvl="2">
      <w:numFmt w:val="bullet"/>
      <w:lvlText w:val="•"/>
      <w:lvlJc w:val="left"/>
      <w:pPr>
        <w:tabs>
          <w:tab w:val="num" w:pos="0"/>
        </w:tabs>
        <w:ind w:left="3261" w:hanging="500"/>
      </w:pPr>
      <w:rPr>
        <w:rFonts w:ascii="Liberation Serif" w:hAnsi="Liberation Serif" w:hint="default"/>
        <w:lang w:val="pt-PT" w:bidi="ar-SA"/>
      </w:rPr>
    </w:lvl>
    <w:lvl w:ilvl="3">
      <w:numFmt w:val="bullet"/>
      <w:lvlText w:val="•"/>
      <w:lvlJc w:val="left"/>
      <w:pPr>
        <w:tabs>
          <w:tab w:val="num" w:pos="0"/>
        </w:tabs>
        <w:ind w:left="4231" w:hanging="500"/>
      </w:pPr>
      <w:rPr>
        <w:rFonts w:ascii="Liberation Serif" w:hAnsi="Liberation Serif" w:hint="default"/>
        <w:lang w:val="pt-PT" w:bidi="ar-SA"/>
      </w:rPr>
    </w:lvl>
    <w:lvl w:ilvl="4">
      <w:numFmt w:val="bullet"/>
      <w:lvlText w:val="•"/>
      <w:lvlJc w:val="left"/>
      <w:pPr>
        <w:tabs>
          <w:tab w:val="num" w:pos="0"/>
        </w:tabs>
        <w:ind w:left="5202" w:hanging="500"/>
      </w:pPr>
      <w:rPr>
        <w:rFonts w:ascii="Liberation Serif" w:hAnsi="Liberation Serif" w:hint="default"/>
        <w:lang w:val="pt-PT" w:bidi="ar-SA"/>
      </w:rPr>
    </w:lvl>
    <w:lvl w:ilvl="5">
      <w:numFmt w:val="bullet"/>
      <w:lvlText w:val="•"/>
      <w:lvlJc w:val="left"/>
      <w:pPr>
        <w:tabs>
          <w:tab w:val="num" w:pos="0"/>
        </w:tabs>
        <w:ind w:left="6173" w:hanging="500"/>
      </w:pPr>
      <w:rPr>
        <w:rFonts w:ascii="Liberation Serif" w:hAnsi="Liberation Serif" w:hint="default"/>
        <w:lang w:val="pt-PT" w:bidi="ar-SA"/>
      </w:rPr>
    </w:lvl>
    <w:lvl w:ilvl="6">
      <w:numFmt w:val="bullet"/>
      <w:lvlText w:val="•"/>
      <w:lvlJc w:val="left"/>
      <w:pPr>
        <w:tabs>
          <w:tab w:val="num" w:pos="0"/>
        </w:tabs>
        <w:ind w:left="7143" w:hanging="500"/>
      </w:pPr>
      <w:rPr>
        <w:rFonts w:ascii="Liberation Serif" w:hAnsi="Liberation Serif" w:hint="default"/>
        <w:lang w:val="pt-PT" w:bidi="ar-SA"/>
      </w:rPr>
    </w:lvl>
    <w:lvl w:ilvl="7">
      <w:numFmt w:val="bullet"/>
      <w:lvlText w:val="•"/>
      <w:lvlJc w:val="left"/>
      <w:pPr>
        <w:tabs>
          <w:tab w:val="num" w:pos="0"/>
        </w:tabs>
        <w:ind w:left="8114" w:hanging="500"/>
      </w:pPr>
      <w:rPr>
        <w:rFonts w:ascii="Liberation Serif" w:hAnsi="Liberation Serif" w:hint="default"/>
        <w:lang w:val="pt-PT" w:bidi="ar-SA"/>
      </w:rPr>
    </w:lvl>
    <w:lvl w:ilvl="8">
      <w:numFmt w:val="bullet"/>
      <w:lvlText w:val="•"/>
      <w:lvlJc w:val="left"/>
      <w:pPr>
        <w:tabs>
          <w:tab w:val="num" w:pos="0"/>
        </w:tabs>
        <w:ind w:left="9085" w:hanging="500"/>
      </w:pPr>
      <w:rPr>
        <w:rFonts w:ascii="Liberation Serif" w:hAnsi="Liberation Serif" w:hint="default"/>
        <w:lang w:val="pt-PT" w:bidi="ar-SA"/>
      </w:rPr>
    </w:lvl>
  </w:abstractNum>
  <w:abstractNum w:abstractNumId="35" w15:restartNumberingAfterBreak="0">
    <w:nsid w:val="00000025"/>
    <w:multiLevelType w:val="multilevel"/>
    <w:tmpl w:val="00000025"/>
    <w:name w:val="WW8Num43"/>
    <w:lvl w:ilvl="0">
      <w:start w:val="4"/>
      <w:numFmt w:val="decimal"/>
      <w:lvlText w:val="%1."/>
      <w:lvlJc w:val="left"/>
      <w:pPr>
        <w:tabs>
          <w:tab w:val="num" w:pos="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hint="default"/>
      </w:rPr>
    </w:lvl>
  </w:abstractNum>
  <w:abstractNum w:abstractNumId="36" w15:restartNumberingAfterBreak="0">
    <w:nsid w:val="00000026"/>
    <w:multiLevelType w:val="singleLevel"/>
    <w:tmpl w:val="00000026"/>
    <w:name w:val="WW8Num4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b/>
      </w:rPr>
    </w:lvl>
  </w:abstractNum>
  <w:abstractNum w:abstractNumId="37" w15:restartNumberingAfterBreak="0">
    <w:nsid w:val="00000027"/>
    <w:multiLevelType w:val="multilevel"/>
    <w:tmpl w:val="00000027"/>
    <w:name w:val="WW8Num45"/>
    <w:lvl w:ilvl="0">
      <w:start w:val="6"/>
      <w:numFmt w:val="decimal"/>
      <w:lvlText w:val="%1"/>
      <w:lvlJc w:val="left"/>
      <w:pPr>
        <w:tabs>
          <w:tab w:val="num" w:pos="0"/>
        </w:tabs>
        <w:ind w:left="822" w:hanging="437"/>
      </w:pPr>
      <w:rPr>
        <w:rFonts w:hint="default"/>
        <w:lang w:val="pt-PT" w:bidi="ar-SA"/>
      </w:rPr>
    </w:lvl>
    <w:lvl w:ilvl="1">
      <w:start w:val="4"/>
      <w:numFmt w:val="decimal"/>
      <w:lvlText w:val="%1.%2."/>
      <w:lvlJc w:val="left"/>
      <w:pPr>
        <w:tabs>
          <w:tab w:val="num" w:pos="0"/>
        </w:tabs>
        <w:ind w:left="822" w:hanging="437"/>
      </w:pPr>
      <w:rPr>
        <w:rFonts w:ascii="Arial" w:eastAsia="Arial MT" w:hAnsi="Arial" w:cs="Arial" w:hint="default"/>
        <w:spacing w:val="-1"/>
        <w:w w:val="99"/>
        <w:sz w:val="24"/>
        <w:szCs w:val="24"/>
        <w:lang w:val="pt-PT" w:bidi="ar-SA"/>
      </w:rPr>
    </w:lvl>
    <w:lvl w:ilvl="2">
      <w:numFmt w:val="bullet"/>
      <w:lvlText w:val="•"/>
      <w:lvlJc w:val="left"/>
      <w:pPr>
        <w:tabs>
          <w:tab w:val="num" w:pos="0"/>
        </w:tabs>
        <w:ind w:left="2861" w:hanging="437"/>
      </w:pPr>
      <w:rPr>
        <w:rFonts w:ascii="Liberation Serif" w:hAnsi="Liberation Serif" w:hint="default"/>
        <w:lang w:val="pt-PT" w:bidi="ar-SA"/>
      </w:rPr>
    </w:lvl>
    <w:lvl w:ilvl="3">
      <w:numFmt w:val="bullet"/>
      <w:lvlText w:val="•"/>
      <w:lvlJc w:val="left"/>
      <w:pPr>
        <w:tabs>
          <w:tab w:val="num" w:pos="0"/>
        </w:tabs>
        <w:ind w:left="3881" w:hanging="437"/>
      </w:pPr>
      <w:rPr>
        <w:rFonts w:ascii="Liberation Serif" w:hAnsi="Liberation Serif" w:hint="default"/>
        <w:lang w:val="pt-PT" w:bidi="ar-SA"/>
      </w:rPr>
    </w:lvl>
    <w:lvl w:ilvl="4">
      <w:numFmt w:val="bullet"/>
      <w:lvlText w:val="•"/>
      <w:lvlJc w:val="left"/>
      <w:pPr>
        <w:tabs>
          <w:tab w:val="num" w:pos="0"/>
        </w:tabs>
        <w:ind w:left="4902" w:hanging="437"/>
      </w:pPr>
      <w:rPr>
        <w:rFonts w:ascii="Liberation Serif" w:hAnsi="Liberation Serif" w:hint="default"/>
        <w:lang w:val="pt-PT" w:bidi="ar-SA"/>
      </w:rPr>
    </w:lvl>
    <w:lvl w:ilvl="5">
      <w:numFmt w:val="bullet"/>
      <w:lvlText w:val="•"/>
      <w:lvlJc w:val="left"/>
      <w:pPr>
        <w:tabs>
          <w:tab w:val="num" w:pos="0"/>
        </w:tabs>
        <w:ind w:left="5923" w:hanging="437"/>
      </w:pPr>
      <w:rPr>
        <w:rFonts w:ascii="Liberation Serif" w:hAnsi="Liberation Serif" w:hint="default"/>
        <w:lang w:val="pt-PT" w:bidi="ar-SA"/>
      </w:rPr>
    </w:lvl>
    <w:lvl w:ilvl="6">
      <w:numFmt w:val="bullet"/>
      <w:lvlText w:val="•"/>
      <w:lvlJc w:val="left"/>
      <w:pPr>
        <w:tabs>
          <w:tab w:val="num" w:pos="0"/>
        </w:tabs>
        <w:ind w:left="6943" w:hanging="437"/>
      </w:pPr>
      <w:rPr>
        <w:rFonts w:ascii="Liberation Serif" w:hAnsi="Liberation Serif" w:hint="default"/>
        <w:lang w:val="pt-PT" w:bidi="ar-SA"/>
      </w:rPr>
    </w:lvl>
    <w:lvl w:ilvl="7">
      <w:numFmt w:val="bullet"/>
      <w:lvlText w:val="•"/>
      <w:lvlJc w:val="left"/>
      <w:pPr>
        <w:tabs>
          <w:tab w:val="num" w:pos="0"/>
        </w:tabs>
        <w:ind w:left="7964" w:hanging="437"/>
      </w:pPr>
      <w:rPr>
        <w:rFonts w:ascii="Liberation Serif" w:hAnsi="Liberation Serif" w:hint="default"/>
        <w:lang w:val="pt-PT" w:bidi="ar-SA"/>
      </w:rPr>
    </w:lvl>
    <w:lvl w:ilvl="8">
      <w:numFmt w:val="bullet"/>
      <w:lvlText w:val="•"/>
      <w:lvlJc w:val="left"/>
      <w:pPr>
        <w:tabs>
          <w:tab w:val="num" w:pos="0"/>
        </w:tabs>
        <w:ind w:left="8985" w:hanging="437"/>
      </w:pPr>
      <w:rPr>
        <w:rFonts w:ascii="Liberation Serif" w:hAnsi="Liberation Serif" w:hint="default"/>
        <w:lang w:val="pt-PT" w:bidi="ar-SA"/>
      </w:rPr>
    </w:lvl>
  </w:abstractNum>
  <w:abstractNum w:abstractNumId="38" w15:restartNumberingAfterBreak="0">
    <w:nsid w:val="00000028"/>
    <w:multiLevelType w:val="multilevel"/>
    <w:tmpl w:val="00000028"/>
    <w:name w:val="WW8Num4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eastAsia="Palatino Linotype" w:hint="default"/>
        <w:b/>
        <w:sz w:val="24"/>
        <w:szCs w:val="24"/>
        <w:lang w:val="pt-PT" w:bidi="pt-P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eastAsia="Palatino Linotype" w:hint="default"/>
        <w:b/>
        <w:sz w:val="24"/>
        <w:szCs w:val="24"/>
        <w:lang w:val="pt-PT" w:bidi="pt-P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eastAsia="Palatino Linotype" w:hint="default"/>
        <w:b/>
        <w:sz w:val="24"/>
        <w:szCs w:val="24"/>
        <w:lang w:val="pt-PT" w:bidi="pt-P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eastAsia="Palatino Linotype" w:hint="default"/>
        <w:b/>
        <w:sz w:val="24"/>
        <w:szCs w:val="24"/>
        <w:lang w:val="pt-PT" w:bidi="pt-P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eastAsia="Palatino Linotype" w:hint="default"/>
        <w:b/>
        <w:sz w:val="24"/>
        <w:szCs w:val="24"/>
        <w:lang w:val="pt-PT" w:bidi="pt-P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eastAsia="Palatino Linotype" w:hint="default"/>
        <w:b/>
        <w:sz w:val="24"/>
        <w:szCs w:val="24"/>
        <w:lang w:val="pt-PT" w:bidi="pt-P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eastAsia="Palatino Linotype" w:hint="default"/>
        <w:b/>
        <w:sz w:val="24"/>
        <w:szCs w:val="24"/>
        <w:lang w:val="pt-PT" w:bidi="pt-P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eastAsia="Palatino Linotype" w:hint="default"/>
        <w:b/>
        <w:sz w:val="24"/>
        <w:szCs w:val="24"/>
        <w:lang w:val="pt-PT" w:bidi="pt-P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eastAsia="Palatino Linotype" w:hint="default"/>
        <w:b/>
        <w:sz w:val="24"/>
        <w:szCs w:val="24"/>
        <w:lang w:val="pt-PT" w:bidi="pt-PT"/>
      </w:rPr>
    </w:lvl>
  </w:abstractNum>
  <w:abstractNum w:abstractNumId="39" w15:restartNumberingAfterBreak="0">
    <w:nsid w:val="00000029"/>
    <w:multiLevelType w:val="singleLevel"/>
    <w:tmpl w:val="00000029"/>
    <w:name w:val="WW8Num47"/>
    <w:lvl w:ilvl="0">
      <w:start w:val="1"/>
      <w:numFmt w:val="lowerLetter"/>
      <w:lvlText w:val="%1)"/>
      <w:lvlJc w:val="left"/>
      <w:pPr>
        <w:tabs>
          <w:tab w:val="num" w:pos="0"/>
        </w:tabs>
        <w:ind w:left="1054" w:hanging="233"/>
      </w:pPr>
      <w:rPr>
        <w:rFonts w:ascii="Arial" w:eastAsia="Arial MT" w:hAnsi="Arial" w:cs="Arial" w:hint="default"/>
        <w:w w:val="99"/>
        <w:sz w:val="24"/>
        <w:szCs w:val="24"/>
        <w:lang w:val="pt-PT" w:bidi="ar-SA"/>
      </w:rPr>
    </w:lvl>
  </w:abstractNum>
  <w:abstractNum w:abstractNumId="40" w15:restartNumberingAfterBreak="0">
    <w:nsid w:val="0000002A"/>
    <w:multiLevelType w:val="singleLevel"/>
    <w:tmpl w:val="0000002A"/>
    <w:name w:val="WW8Num48"/>
    <w:lvl w:ilvl="0">
      <w:start w:val="1"/>
      <w:numFmt w:val="lowerLetter"/>
      <w:lvlText w:val="%1)"/>
      <w:lvlJc w:val="left"/>
      <w:pPr>
        <w:tabs>
          <w:tab w:val="num" w:pos="0"/>
        </w:tabs>
        <w:ind w:left="1054" w:hanging="233"/>
      </w:pPr>
      <w:rPr>
        <w:rFonts w:ascii="Arial" w:eastAsia="Arial" w:hAnsi="Arial" w:cs="Arial" w:hint="default"/>
        <w:b/>
        <w:bCs/>
        <w:spacing w:val="-1"/>
        <w:w w:val="99"/>
        <w:sz w:val="24"/>
        <w:szCs w:val="24"/>
        <w:lang w:val="pt-PT" w:bidi="ar-SA"/>
      </w:rPr>
    </w:lvl>
  </w:abstractNum>
  <w:abstractNum w:abstractNumId="41" w15:restartNumberingAfterBreak="0">
    <w:nsid w:val="0000002B"/>
    <w:multiLevelType w:val="multilevel"/>
    <w:tmpl w:val="0000002B"/>
    <w:name w:val="WW8Num49"/>
    <w:lvl w:ilvl="0">
      <w:start w:val="5"/>
      <w:numFmt w:val="decimal"/>
      <w:lvlText w:val="%1"/>
      <w:lvlJc w:val="left"/>
      <w:pPr>
        <w:tabs>
          <w:tab w:val="num" w:pos="0"/>
        </w:tabs>
        <w:ind w:left="822" w:hanging="566"/>
      </w:pPr>
      <w:rPr>
        <w:rFonts w:hint="default"/>
        <w:lang w:val="pt-PT" w:bidi="ar-SA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822" w:hanging="566"/>
      </w:pPr>
      <w:rPr>
        <w:rFonts w:hint="default"/>
        <w:lang w:val="pt-PT" w:bidi="ar-SA"/>
      </w:rPr>
    </w:lvl>
    <w:lvl w:ilvl="2">
      <w:start w:val="5"/>
      <w:numFmt w:val="decimal"/>
      <w:lvlText w:val="%1.%2.%3."/>
      <w:lvlJc w:val="left"/>
      <w:pPr>
        <w:tabs>
          <w:tab w:val="num" w:pos="0"/>
        </w:tabs>
        <w:ind w:left="822" w:hanging="566"/>
      </w:pPr>
      <w:rPr>
        <w:rFonts w:ascii="Arial" w:eastAsia="Arial MT" w:hAnsi="Arial" w:cs="Arial" w:hint="default"/>
        <w:spacing w:val="-1"/>
        <w:w w:val="99"/>
        <w:sz w:val="24"/>
        <w:szCs w:val="24"/>
        <w:lang w:val="pt-PT" w:bidi="ar-SA"/>
      </w:rPr>
    </w:lvl>
    <w:lvl w:ilvl="3">
      <w:numFmt w:val="bullet"/>
      <w:lvlText w:val="•"/>
      <w:lvlJc w:val="left"/>
      <w:pPr>
        <w:tabs>
          <w:tab w:val="num" w:pos="0"/>
        </w:tabs>
        <w:ind w:left="3881" w:hanging="566"/>
      </w:pPr>
      <w:rPr>
        <w:rFonts w:ascii="Liberation Serif" w:hAnsi="Liberation Serif" w:hint="default"/>
        <w:lang w:val="pt-PT" w:bidi="ar-SA"/>
      </w:rPr>
    </w:lvl>
    <w:lvl w:ilvl="4">
      <w:numFmt w:val="bullet"/>
      <w:lvlText w:val="•"/>
      <w:lvlJc w:val="left"/>
      <w:pPr>
        <w:tabs>
          <w:tab w:val="num" w:pos="0"/>
        </w:tabs>
        <w:ind w:left="4902" w:hanging="566"/>
      </w:pPr>
      <w:rPr>
        <w:rFonts w:ascii="Liberation Serif" w:hAnsi="Liberation Serif" w:hint="default"/>
        <w:lang w:val="pt-PT" w:bidi="ar-SA"/>
      </w:rPr>
    </w:lvl>
    <w:lvl w:ilvl="5">
      <w:numFmt w:val="bullet"/>
      <w:lvlText w:val="•"/>
      <w:lvlJc w:val="left"/>
      <w:pPr>
        <w:tabs>
          <w:tab w:val="num" w:pos="0"/>
        </w:tabs>
        <w:ind w:left="5923" w:hanging="566"/>
      </w:pPr>
      <w:rPr>
        <w:rFonts w:ascii="Liberation Serif" w:hAnsi="Liberation Serif" w:hint="default"/>
        <w:lang w:val="pt-PT" w:bidi="ar-SA"/>
      </w:rPr>
    </w:lvl>
    <w:lvl w:ilvl="6">
      <w:numFmt w:val="bullet"/>
      <w:lvlText w:val="•"/>
      <w:lvlJc w:val="left"/>
      <w:pPr>
        <w:tabs>
          <w:tab w:val="num" w:pos="0"/>
        </w:tabs>
        <w:ind w:left="6943" w:hanging="566"/>
      </w:pPr>
      <w:rPr>
        <w:rFonts w:ascii="Liberation Serif" w:hAnsi="Liberation Serif" w:hint="default"/>
        <w:lang w:val="pt-PT" w:bidi="ar-SA"/>
      </w:rPr>
    </w:lvl>
    <w:lvl w:ilvl="7">
      <w:numFmt w:val="bullet"/>
      <w:lvlText w:val="•"/>
      <w:lvlJc w:val="left"/>
      <w:pPr>
        <w:tabs>
          <w:tab w:val="num" w:pos="0"/>
        </w:tabs>
        <w:ind w:left="7964" w:hanging="566"/>
      </w:pPr>
      <w:rPr>
        <w:rFonts w:ascii="Liberation Serif" w:hAnsi="Liberation Serif" w:hint="default"/>
        <w:lang w:val="pt-PT" w:bidi="ar-SA"/>
      </w:rPr>
    </w:lvl>
    <w:lvl w:ilvl="8">
      <w:numFmt w:val="bullet"/>
      <w:lvlText w:val="•"/>
      <w:lvlJc w:val="left"/>
      <w:pPr>
        <w:tabs>
          <w:tab w:val="num" w:pos="0"/>
        </w:tabs>
        <w:ind w:left="8985" w:hanging="566"/>
      </w:pPr>
      <w:rPr>
        <w:rFonts w:ascii="Liberation Serif" w:hAnsi="Liberation Serif" w:hint="default"/>
        <w:lang w:val="pt-PT" w:bidi="ar-SA"/>
      </w:rPr>
    </w:lvl>
  </w:abstractNum>
  <w:abstractNum w:abstractNumId="42" w15:restartNumberingAfterBreak="0">
    <w:nsid w:val="0000002C"/>
    <w:multiLevelType w:val="multilevel"/>
    <w:tmpl w:val="0000002C"/>
    <w:name w:val="WW8Num50"/>
    <w:lvl w:ilvl="0">
      <w:start w:val="2"/>
      <w:numFmt w:val="decimal"/>
      <w:lvlText w:val="%1"/>
      <w:lvlJc w:val="left"/>
      <w:pPr>
        <w:tabs>
          <w:tab w:val="num" w:pos="0"/>
        </w:tabs>
        <w:ind w:left="822" w:hanging="423"/>
      </w:pPr>
      <w:rPr>
        <w:rFonts w:hint="default"/>
        <w:lang w:val="pt-PT" w:bidi="ar-SA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822" w:hanging="423"/>
      </w:pPr>
      <w:rPr>
        <w:rFonts w:ascii="Arial" w:eastAsia="Arial MT" w:hAnsi="Arial" w:cs="Arial" w:hint="default"/>
        <w:spacing w:val="-1"/>
        <w:w w:val="99"/>
        <w:sz w:val="24"/>
        <w:szCs w:val="24"/>
        <w:lang w:val="pt-PT" w:bidi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22" w:hanging="566"/>
      </w:pPr>
      <w:rPr>
        <w:rFonts w:ascii="Arial" w:eastAsia="Arial MT" w:hAnsi="Arial" w:cs="Arial" w:hint="default"/>
        <w:spacing w:val="-1"/>
        <w:w w:val="99"/>
        <w:sz w:val="24"/>
        <w:szCs w:val="24"/>
        <w:lang w:val="pt-PT" w:bidi="ar-SA"/>
      </w:rPr>
    </w:lvl>
    <w:lvl w:ilvl="3">
      <w:numFmt w:val="bullet"/>
      <w:lvlText w:val="•"/>
      <w:lvlJc w:val="left"/>
      <w:pPr>
        <w:tabs>
          <w:tab w:val="num" w:pos="0"/>
        </w:tabs>
        <w:ind w:left="3881" w:hanging="566"/>
      </w:pPr>
      <w:rPr>
        <w:rFonts w:ascii="Liberation Serif" w:hAnsi="Liberation Serif" w:hint="default"/>
        <w:lang w:val="pt-PT" w:bidi="ar-SA"/>
      </w:rPr>
    </w:lvl>
    <w:lvl w:ilvl="4">
      <w:numFmt w:val="bullet"/>
      <w:lvlText w:val="•"/>
      <w:lvlJc w:val="left"/>
      <w:pPr>
        <w:tabs>
          <w:tab w:val="num" w:pos="0"/>
        </w:tabs>
        <w:ind w:left="4902" w:hanging="566"/>
      </w:pPr>
      <w:rPr>
        <w:rFonts w:ascii="Liberation Serif" w:hAnsi="Liberation Serif" w:hint="default"/>
        <w:lang w:val="pt-PT" w:bidi="ar-SA"/>
      </w:rPr>
    </w:lvl>
    <w:lvl w:ilvl="5">
      <w:numFmt w:val="bullet"/>
      <w:lvlText w:val="•"/>
      <w:lvlJc w:val="left"/>
      <w:pPr>
        <w:tabs>
          <w:tab w:val="num" w:pos="0"/>
        </w:tabs>
        <w:ind w:left="5923" w:hanging="566"/>
      </w:pPr>
      <w:rPr>
        <w:rFonts w:ascii="Liberation Serif" w:hAnsi="Liberation Serif" w:hint="default"/>
        <w:lang w:val="pt-PT" w:bidi="ar-SA"/>
      </w:rPr>
    </w:lvl>
    <w:lvl w:ilvl="6">
      <w:numFmt w:val="bullet"/>
      <w:lvlText w:val="•"/>
      <w:lvlJc w:val="left"/>
      <w:pPr>
        <w:tabs>
          <w:tab w:val="num" w:pos="0"/>
        </w:tabs>
        <w:ind w:left="6943" w:hanging="566"/>
      </w:pPr>
      <w:rPr>
        <w:rFonts w:ascii="Liberation Serif" w:hAnsi="Liberation Serif" w:hint="default"/>
        <w:lang w:val="pt-PT" w:bidi="ar-SA"/>
      </w:rPr>
    </w:lvl>
    <w:lvl w:ilvl="7">
      <w:numFmt w:val="bullet"/>
      <w:lvlText w:val="•"/>
      <w:lvlJc w:val="left"/>
      <w:pPr>
        <w:tabs>
          <w:tab w:val="num" w:pos="0"/>
        </w:tabs>
        <w:ind w:left="7964" w:hanging="566"/>
      </w:pPr>
      <w:rPr>
        <w:rFonts w:ascii="Liberation Serif" w:hAnsi="Liberation Serif" w:hint="default"/>
        <w:lang w:val="pt-PT" w:bidi="ar-SA"/>
      </w:rPr>
    </w:lvl>
    <w:lvl w:ilvl="8">
      <w:numFmt w:val="bullet"/>
      <w:lvlText w:val="•"/>
      <w:lvlJc w:val="left"/>
      <w:pPr>
        <w:tabs>
          <w:tab w:val="num" w:pos="0"/>
        </w:tabs>
        <w:ind w:left="8985" w:hanging="566"/>
      </w:pPr>
      <w:rPr>
        <w:rFonts w:ascii="Liberation Serif" w:hAnsi="Liberation Serif" w:hint="default"/>
        <w:lang w:val="pt-PT" w:bidi="ar-SA"/>
      </w:rPr>
    </w:lvl>
  </w:abstractNum>
  <w:abstractNum w:abstractNumId="43" w15:restartNumberingAfterBreak="0">
    <w:nsid w:val="0000002D"/>
    <w:multiLevelType w:val="multilevel"/>
    <w:tmpl w:val="0000002D"/>
    <w:name w:val="WW8Num51"/>
    <w:lvl w:ilvl="0">
      <w:start w:val="8"/>
      <w:numFmt w:val="decimal"/>
      <w:lvlText w:val="%1"/>
      <w:lvlJc w:val="left"/>
      <w:pPr>
        <w:tabs>
          <w:tab w:val="num" w:pos="0"/>
        </w:tabs>
        <w:ind w:left="822" w:hanging="387"/>
      </w:pPr>
      <w:rPr>
        <w:rFonts w:hint="default"/>
        <w:lang w:val="pt-PT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822" w:hanging="387"/>
      </w:pPr>
      <w:rPr>
        <w:rFonts w:ascii="Arial" w:eastAsia="Arial MT" w:hAnsi="Arial" w:cs="Arial" w:hint="default"/>
        <w:spacing w:val="-1"/>
        <w:w w:val="99"/>
        <w:sz w:val="24"/>
        <w:szCs w:val="24"/>
        <w:lang w:val="pt-PT" w:bidi="ar-SA"/>
      </w:rPr>
    </w:lvl>
    <w:lvl w:ilvl="2">
      <w:numFmt w:val="bullet"/>
      <w:lvlText w:val="•"/>
      <w:lvlJc w:val="left"/>
      <w:pPr>
        <w:tabs>
          <w:tab w:val="num" w:pos="0"/>
        </w:tabs>
        <w:ind w:left="2861" w:hanging="387"/>
      </w:pPr>
      <w:rPr>
        <w:rFonts w:ascii="Liberation Serif" w:hAnsi="Liberation Serif" w:hint="default"/>
        <w:lang w:val="pt-PT" w:bidi="ar-SA"/>
      </w:rPr>
    </w:lvl>
    <w:lvl w:ilvl="3">
      <w:numFmt w:val="bullet"/>
      <w:lvlText w:val="•"/>
      <w:lvlJc w:val="left"/>
      <w:pPr>
        <w:tabs>
          <w:tab w:val="num" w:pos="0"/>
        </w:tabs>
        <w:ind w:left="3881" w:hanging="387"/>
      </w:pPr>
      <w:rPr>
        <w:rFonts w:ascii="Liberation Serif" w:hAnsi="Liberation Serif" w:hint="default"/>
        <w:lang w:val="pt-PT" w:bidi="ar-SA"/>
      </w:rPr>
    </w:lvl>
    <w:lvl w:ilvl="4">
      <w:numFmt w:val="bullet"/>
      <w:lvlText w:val="•"/>
      <w:lvlJc w:val="left"/>
      <w:pPr>
        <w:tabs>
          <w:tab w:val="num" w:pos="0"/>
        </w:tabs>
        <w:ind w:left="4902" w:hanging="387"/>
      </w:pPr>
      <w:rPr>
        <w:rFonts w:ascii="Liberation Serif" w:hAnsi="Liberation Serif" w:hint="default"/>
        <w:lang w:val="pt-PT" w:bidi="ar-SA"/>
      </w:rPr>
    </w:lvl>
    <w:lvl w:ilvl="5">
      <w:numFmt w:val="bullet"/>
      <w:lvlText w:val="•"/>
      <w:lvlJc w:val="left"/>
      <w:pPr>
        <w:tabs>
          <w:tab w:val="num" w:pos="0"/>
        </w:tabs>
        <w:ind w:left="5923" w:hanging="387"/>
      </w:pPr>
      <w:rPr>
        <w:rFonts w:ascii="Liberation Serif" w:hAnsi="Liberation Serif" w:hint="default"/>
        <w:lang w:val="pt-PT" w:bidi="ar-SA"/>
      </w:rPr>
    </w:lvl>
    <w:lvl w:ilvl="6">
      <w:numFmt w:val="bullet"/>
      <w:lvlText w:val="•"/>
      <w:lvlJc w:val="left"/>
      <w:pPr>
        <w:tabs>
          <w:tab w:val="num" w:pos="0"/>
        </w:tabs>
        <w:ind w:left="6943" w:hanging="387"/>
      </w:pPr>
      <w:rPr>
        <w:rFonts w:ascii="Liberation Serif" w:hAnsi="Liberation Serif" w:hint="default"/>
        <w:lang w:val="pt-PT" w:bidi="ar-SA"/>
      </w:rPr>
    </w:lvl>
    <w:lvl w:ilvl="7">
      <w:numFmt w:val="bullet"/>
      <w:lvlText w:val="•"/>
      <w:lvlJc w:val="left"/>
      <w:pPr>
        <w:tabs>
          <w:tab w:val="num" w:pos="0"/>
        </w:tabs>
        <w:ind w:left="7964" w:hanging="387"/>
      </w:pPr>
      <w:rPr>
        <w:rFonts w:ascii="Liberation Serif" w:hAnsi="Liberation Serif" w:hint="default"/>
        <w:lang w:val="pt-PT" w:bidi="ar-SA"/>
      </w:rPr>
    </w:lvl>
    <w:lvl w:ilvl="8">
      <w:numFmt w:val="bullet"/>
      <w:lvlText w:val="•"/>
      <w:lvlJc w:val="left"/>
      <w:pPr>
        <w:tabs>
          <w:tab w:val="num" w:pos="0"/>
        </w:tabs>
        <w:ind w:left="8985" w:hanging="387"/>
      </w:pPr>
      <w:rPr>
        <w:rFonts w:ascii="Liberation Serif" w:hAnsi="Liberation Serif" w:hint="default"/>
        <w:lang w:val="pt-PT" w:bidi="ar-SA"/>
      </w:rPr>
    </w:lvl>
  </w:abstractNum>
  <w:abstractNum w:abstractNumId="44" w15:restartNumberingAfterBreak="0">
    <w:nsid w:val="0000002E"/>
    <w:multiLevelType w:val="singleLevel"/>
    <w:tmpl w:val="0000002E"/>
    <w:name w:val="WW8Num52"/>
    <w:lvl w:ilvl="0">
      <w:start w:val="1"/>
      <w:numFmt w:val="lowerLetter"/>
      <w:lvlText w:val="%1)"/>
      <w:lvlJc w:val="left"/>
      <w:pPr>
        <w:tabs>
          <w:tab w:val="num" w:pos="0"/>
        </w:tabs>
        <w:ind w:left="1054" w:hanging="233"/>
      </w:pPr>
      <w:rPr>
        <w:rFonts w:ascii="Arial" w:eastAsia="Arial" w:hAnsi="Arial" w:cs="Arial" w:hint="default"/>
        <w:b/>
        <w:bCs/>
        <w:spacing w:val="-1"/>
        <w:w w:val="99"/>
        <w:sz w:val="24"/>
        <w:szCs w:val="24"/>
        <w:lang w:val="pt-PT" w:bidi="ar-SA"/>
      </w:rPr>
    </w:lvl>
  </w:abstractNum>
  <w:abstractNum w:abstractNumId="45" w15:restartNumberingAfterBreak="0">
    <w:nsid w:val="0000002F"/>
    <w:multiLevelType w:val="multilevel"/>
    <w:tmpl w:val="0000002F"/>
    <w:name w:val="WW8Num53"/>
    <w:lvl w:ilvl="0">
      <w:start w:val="1"/>
      <w:numFmt w:val="decimal"/>
      <w:lvlText w:val="%1"/>
      <w:lvlJc w:val="left"/>
      <w:pPr>
        <w:tabs>
          <w:tab w:val="num" w:pos="0"/>
        </w:tabs>
        <w:ind w:left="822" w:hanging="432"/>
      </w:pPr>
      <w:rPr>
        <w:rFonts w:hint="default"/>
        <w:lang w:val="pt-PT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822" w:hanging="432"/>
      </w:pPr>
      <w:rPr>
        <w:rFonts w:ascii="Arial" w:eastAsia="Arial MT" w:hAnsi="Arial" w:cs="Arial" w:hint="default"/>
        <w:spacing w:val="-1"/>
        <w:w w:val="99"/>
        <w:sz w:val="24"/>
        <w:szCs w:val="24"/>
        <w:lang w:val="pt-PT" w:bidi="ar-SA"/>
      </w:rPr>
    </w:lvl>
    <w:lvl w:ilvl="2">
      <w:numFmt w:val="bullet"/>
      <w:lvlText w:val="•"/>
      <w:lvlJc w:val="left"/>
      <w:pPr>
        <w:tabs>
          <w:tab w:val="num" w:pos="0"/>
        </w:tabs>
        <w:ind w:left="2861" w:hanging="432"/>
      </w:pPr>
      <w:rPr>
        <w:rFonts w:ascii="Liberation Serif" w:hAnsi="Liberation Serif" w:hint="default"/>
        <w:lang w:val="pt-PT" w:bidi="ar-SA"/>
      </w:rPr>
    </w:lvl>
    <w:lvl w:ilvl="3">
      <w:numFmt w:val="bullet"/>
      <w:lvlText w:val="•"/>
      <w:lvlJc w:val="left"/>
      <w:pPr>
        <w:tabs>
          <w:tab w:val="num" w:pos="0"/>
        </w:tabs>
        <w:ind w:left="3881" w:hanging="432"/>
      </w:pPr>
      <w:rPr>
        <w:rFonts w:ascii="Liberation Serif" w:hAnsi="Liberation Serif" w:hint="default"/>
        <w:lang w:val="pt-PT" w:bidi="ar-SA"/>
      </w:rPr>
    </w:lvl>
    <w:lvl w:ilvl="4">
      <w:numFmt w:val="bullet"/>
      <w:lvlText w:val="•"/>
      <w:lvlJc w:val="left"/>
      <w:pPr>
        <w:tabs>
          <w:tab w:val="num" w:pos="0"/>
        </w:tabs>
        <w:ind w:left="4902" w:hanging="432"/>
      </w:pPr>
      <w:rPr>
        <w:rFonts w:ascii="Liberation Serif" w:hAnsi="Liberation Serif" w:hint="default"/>
        <w:lang w:val="pt-PT" w:bidi="ar-SA"/>
      </w:rPr>
    </w:lvl>
    <w:lvl w:ilvl="5">
      <w:numFmt w:val="bullet"/>
      <w:lvlText w:val="•"/>
      <w:lvlJc w:val="left"/>
      <w:pPr>
        <w:tabs>
          <w:tab w:val="num" w:pos="0"/>
        </w:tabs>
        <w:ind w:left="5923" w:hanging="432"/>
      </w:pPr>
      <w:rPr>
        <w:rFonts w:ascii="Liberation Serif" w:hAnsi="Liberation Serif" w:hint="default"/>
        <w:lang w:val="pt-PT" w:bidi="ar-SA"/>
      </w:rPr>
    </w:lvl>
    <w:lvl w:ilvl="6">
      <w:numFmt w:val="bullet"/>
      <w:lvlText w:val="•"/>
      <w:lvlJc w:val="left"/>
      <w:pPr>
        <w:tabs>
          <w:tab w:val="num" w:pos="0"/>
        </w:tabs>
        <w:ind w:left="6943" w:hanging="432"/>
      </w:pPr>
      <w:rPr>
        <w:rFonts w:ascii="Liberation Serif" w:hAnsi="Liberation Serif" w:hint="default"/>
        <w:lang w:val="pt-PT" w:bidi="ar-SA"/>
      </w:rPr>
    </w:lvl>
    <w:lvl w:ilvl="7">
      <w:numFmt w:val="bullet"/>
      <w:lvlText w:val="•"/>
      <w:lvlJc w:val="left"/>
      <w:pPr>
        <w:tabs>
          <w:tab w:val="num" w:pos="0"/>
        </w:tabs>
        <w:ind w:left="7964" w:hanging="432"/>
      </w:pPr>
      <w:rPr>
        <w:rFonts w:ascii="Liberation Serif" w:hAnsi="Liberation Serif" w:hint="default"/>
        <w:lang w:val="pt-PT" w:bidi="ar-SA"/>
      </w:rPr>
    </w:lvl>
    <w:lvl w:ilvl="8">
      <w:numFmt w:val="bullet"/>
      <w:lvlText w:val="•"/>
      <w:lvlJc w:val="left"/>
      <w:pPr>
        <w:tabs>
          <w:tab w:val="num" w:pos="0"/>
        </w:tabs>
        <w:ind w:left="8985" w:hanging="432"/>
      </w:pPr>
      <w:rPr>
        <w:rFonts w:ascii="Liberation Serif" w:hAnsi="Liberation Serif" w:hint="default"/>
        <w:lang w:val="pt-PT" w:bidi="ar-SA"/>
      </w:rPr>
    </w:lvl>
  </w:abstractNum>
  <w:abstractNum w:abstractNumId="46" w15:restartNumberingAfterBreak="0">
    <w:nsid w:val="00000030"/>
    <w:multiLevelType w:val="multilevel"/>
    <w:tmpl w:val="00000030"/>
    <w:name w:val="WW8Num54"/>
    <w:lvl w:ilvl="0">
      <w:start w:val="1"/>
      <w:numFmt w:val="lowerLetter"/>
      <w:lvlText w:val="%1)"/>
      <w:lvlJc w:val="left"/>
      <w:pPr>
        <w:tabs>
          <w:tab w:val="num" w:pos="0"/>
        </w:tabs>
        <w:ind w:left="822" w:hanging="360"/>
      </w:pPr>
      <w:rPr>
        <w:rFonts w:ascii="Arial" w:eastAsia="Arial MT" w:hAnsi="Arial" w:cs="Arial" w:hint="default"/>
        <w:spacing w:val="-1"/>
        <w:w w:val="99"/>
        <w:sz w:val="24"/>
        <w:szCs w:val="24"/>
        <w:lang w:val="pt-PT" w:bidi="ar-SA"/>
      </w:rPr>
    </w:lvl>
    <w:lvl w:ilvl="1">
      <w:start w:val="1"/>
      <w:numFmt w:val="decimal"/>
      <w:lvlText w:val="%1.%2)"/>
      <w:lvlJc w:val="left"/>
      <w:pPr>
        <w:tabs>
          <w:tab w:val="num" w:pos="0"/>
        </w:tabs>
        <w:ind w:left="822" w:hanging="413"/>
      </w:pPr>
      <w:rPr>
        <w:rFonts w:ascii="Arial" w:eastAsia="Arial MT" w:hAnsi="Arial" w:cs="Arial" w:hint="default"/>
        <w:spacing w:val="-1"/>
        <w:w w:val="99"/>
        <w:sz w:val="24"/>
        <w:szCs w:val="24"/>
        <w:lang w:val="pt-PT" w:bidi="ar-SA"/>
      </w:rPr>
    </w:lvl>
    <w:lvl w:ilvl="2">
      <w:numFmt w:val="bullet"/>
      <w:lvlText w:val="•"/>
      <w:lvlJc w:val="left"/>
      <w:pPr>
        <w:tabs>
          <w:tab w:val="num" w:pos="0"/>
        </w:tabs>
        <w:ind w:left="2861" w:hanging="413"/>
      </w:pPr>
      <w:rPr>
        <w:rFonts w:ascii="Liberation Serif" w:hAnsi="Liberation Serif" w:hint="default"/>
        <w:lang w:val="pt-PT" w:bidi="ar-SA"/>
      </w:rPr>
    </w:lvl>
    <w:lvl w:ilvl="3">
      <w:numFmt w:val="bullet"/>
      <w:lvlText w:val="•"/>
      <w:lvlJc w:val="left"/>
      <w:pPr>
        <w:tabs>
          <w:tab w:val="num" w:pos="0"/>
        </w:tabs>
        <w:ind w:left="3881" w:hanging="413"/>
      </w:pPr>
      <w:rPr>
        <w:rFonts w:ascii="Liberation Serif" w:hAnsi="Liberation Serif" w:hint="default"/>
        <w:lang w:val="pt-PT" w:bidi="ar-SA"/>
      </w:rPr>
    </w:lvl>
    <w:lvl w:ilvl="4">
      <w:numFmt w:val="bullet"/>
      <w:lvlText w:val="•"/>
      <w:lvlJc w:val="left"/>
      <w:pPr>
        <w:tabs>
          <w:tab w:val="num" w:pos="0"/>
        </w:tabs>
        <w:ind w:left="4902" w:hanging="413"/>
      </w:pPr>
      <w:rPr>
        <w:rFonts w:ascii="Liberation Serif" w:hAnsi="Liberation Serif" w:hint="default"/>
        <w:lang w:val="pt-PT" w:bidi="ar-SA"/>
      </w:rPr>
    </w:lvl>
    <w:lvl w:ilvl="5">
      <w:numFmt w:val="bullet"/>
      <w:lvlText w:val="•"/>
      <w:lvlJc w:val="left"/>
      <w:pPr>
        <w:tabs>
          <w:tab w:val="num" w:pos="0"/>
        </w:tabs>
        <w:ind w:left="5923" w:hanging="413"/>
      </w:pPr>
      <w:rPr>
        <w:rFonts w:ascii="Liberation Serif" w:hAnsi="Liberation Serif" w:hint="default"/>
        <w:lang w:val="pt-PT" w:bidi="ar-SA"/>
      </w:rPr>
    </w:lvl>
    <w:lvl w:ilvl="6">
      <w:numFmt w:val="bullet"/>
      <w:lvlText w:val="•"/>
      <w:lvlJc w:val="left"/>
      <w:pPr>
        <w:tabs>
          <w:tab w:val="num" w:pos="0"/>
        </w:tabs>
        <w:ind w:left="6943" w:hanging="413"/>
      </w:pPr>
      <w:rPr>
        <w:rFonts w:ascii="Liberation Serif" w:hAnsi="Liberation Serif" w:hint="default"/>
        <w:lang w:val="pt-PT" w:bidi="ar-SA"/>
      </w:rPr>
    </w:lvl>
    <w:lvl w:ilvl="7">
      <w:numFmt w:val="bullet"/>
      <w:lvlText w:val="•"/>
      <w:lvlJc w:val="left"/>
      <w:pPr>
        <w:tabs>
          <w:tab w:val="num" w:pos="0"/>
        </w:tabs>
        <w:ind w:left="7964" w:hanging="413"/>
      </w:pPr>
      <w:rPr>
        <w:rFonts w:ascii="Liberation Serif" w:hAnsi="Liberation Serif" w:hint="default"/>
        <w:lang w:val="pt-PT" w:bidi="ar-SA"/>
      </w:rPr>
    </w:lvl>
    <w:lvl w:ilvl="8">
      <w:numFmt w:val="bullet"/>
      <w:lvlText w:val="•"/>
      <w:lvlJc w:val="left"/>
      <w:pPr>
        <w:tabs>
          <w:tab w:val="num" w:pos="0"/>
        </w:tabs>
        <w:ind w:left="8985" w:hanging="413"/>
      </w:pPr>
      <w:rPr>
        <w:rFonts w:ascii="Liberation Serif" w:hAnsi="Liberation Serif" w:hint="default"/>
        <w:lang w:val="pt-PT" w:bidi="ar-SA"/>
      </w:rPr>
    </w:lvl>
  </w:abstractNum>
  <w:abstractNum w:abstractNumId="47" w15:restartNumberingAfterBreak="0">
    <w:nsid w:val="00000031"/>
    <w:multiLevelType w:val="multilevel"/>
    <w:tmpl w:val="00000031"/>
    <w:name w:val="WW8Num55"/>
    <w:lvl w:ilvl="0">
      <w:start w:val="5"/>
      <w:numFmt w:val="decimal"/>
      <w:lvlText w:val="%1"/>
      <w:lvlJc w:val="left"/>
      <w:pPr>
        <w:tabs>
          <w:tab w:val="num" w:pos="0"/>
        </w:tabs>
        <w:ind w:left="1208" w:hanging="387"/>
      </w:pPr>
      <w:rPr>
        <w:rFonts w:hint="default"/>
        <w:lang w:val="pt-PT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08" w:hanging="387"/>
      </w:pPr>
      <w:rPr>
        <w:rFonts w:ascii="Arial" w:eastAsia="Arial MT" w:hAnsi="Arial" w:cs="Arial" w:hint="default"/>
        <w:spacing w:val="-1"/>
        <w:w w:val="99"/>
        <w:sz w:val="24"/>
        <w:szCs w:val="24"/>
        <w:lang w:val="pt-PT" w:bidi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22" w:hanging="602"/>
      </w:pPr>
      <w:rPr>
        <w:rFonts w:ascii="Arial" w:eastAsia="Arial MT" w:hAnsi="Arial" w:cs="Arial" w:hint="default"/>
        <w:spacing w:val="-1"/>
        <w:w w:val="99"/>
        <w:sz w:val="24"/>
        <w:szCs w:val="24"/>
        <w:lang w:val="pt-PT" w:bidi="ar-SA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822" w:hanging="732"/>
      </w:pPr>
      <w:rPr>
        <w:rFonts w:ascii="Arial" w:eastAsia="Arial MT" w:hAnsi="Arial" w:cs="Arial" w:hint="default"/>
        <w:spacing w:val="-1"/>
        <w:w w:val="99"/>
        <w:sz w:val="24"/>
        <w:szCs w:val="24"/>
        <w:lang w:val="pt-PT" w:bidi="ar-SA"/>
      </w:rPr>
    </w:lvl>
    <w:lvl w:ilvl="4">
      <w:numFmt w:val="bullet"/>
      <w:lvlText w:val="•"/>
      <w:lvlJc w:val="left"/>
      <w:pPr>
        <w:tabs>
          <w:tab w:val="num" w:pos="0"/>
        </w:tabs>
        <w:ind w:left="4475" w:hanging="732"/>
      </w:pPr>
      <w:rPr>
        <w:rFonts w:ascii="Liberation Serif" w:hAnsi="Liberation Serif" w:hint="default"/>
        <w:lang w:val="pt-PT" w:bidi="ar-SA"/>
      </w:rPr>
    </w:lvl>
    <w:lvl w:ilvl="5">
      <w:numFmt w:val="bullet"/>
      <w:lvlText w:val="•"/>
      <w:lvlJc w:val="left"/>
      <w:pPr>
        <w:tabs>
          <w:tab w:val="num" w:pos="0"/>
        </w:tabs>
        <w:ind w:left="5567" w:hanging="732"/>
      </w:pPr>
      <w:rPr>
        <w:rFonts w:ascii="Liberation Serif" w:hAnsi="Liberation Serif" w:hint="default"/>
        <w:lang w:val="pt-PT" w:bidi="ar-SA"/>
      </w:rPr>
    </w:lvl>
    <w:lvl w:ilvl="6">
      <w:numFmt w:val="bullet"/>
      <w:lvlText w:val="•"/>
      <w:lvlJc w:val="left"/>
      <w:pPr>
        <w:tabs>
          <w:tab w:val="num" w:pos="0"/>
        </w:tabs>
        <w:ind w:left="6659" w:hanging="732"/>
      </w:pPr>
      <w:rPr>
        <w:rFonts w:ascii="Liberation Serif" w:hAnsi="Liberation Serif" w:hint="default"/>
        <w:lang w:val="pt-PT" w:bidi="ar-SA"/>
      </w:rPr>
    </w:lvl>
    <w:lvl w:ilvl="7">
      <w:numFmt w:val="bullet"/>
      <w:lvlText w:val="•"/>
      <w:lvlJc w:val="left"/>
      <w:pPr>
        <w:tabs>
          <w:tab w:val="num" w:pos="0"/>
        </w:tabs>
        <w:ind w:left="7750" w:hanging="732"/>
      </w:pPr>
      <w:rPr>
        <w:rFonts w:ascii="Liberation Serif" w:hAnsi="Liberation Serif" w:hint="default"/>
        <w:lang w:val="pt-PT" w:bidi="ar-SA"/>
      </w:rPr>
    </w:lvl>
    <w:lvl w:ilvl="8">
      <w:numFmt w:val="bullet"/>
      <w:lvlText w:val="•"/>
      <w:lvlJc w:val="left"/>
      <w:pPr>
        <w:tabs>
          <w:tab w:val="num" w:pos="0"/>
        </w:tabs>
        <w:ind w:left="8842" w:hanging="732"/>
      </w:pPr>
      <w:rPr>
        <w:rFonts w:ascii="Liberation Serif" w:hAnsi="Liberation Serif" w:hint="default"/>
        <w:lang w:val="pt-PT" w:bidi="ar-SA"/>
      </w:rPr>
    </w:lvl>
  </w:abstractNum>
  <w:abstractNum w:abstractNumId="48" w15:restartNumberingAfterBreak="0">
    <w:nsid w:val="00000032"/>
    <w:multiLevelType w:val="singleLevel"/>
    <w:tmpl w:val="00000032"/>
    <w:name w:val="WW8Num56"/>
    <w:lvl w:ilvl="0">
      <w:start w:val="1"/>
      <w:numFmt w:val="lowerLetter"/>
      <w:lvlText w:val="%1)"/>
      <w:lvlJc w:val="left"/>
      <w:pPr>
        <w:tabs>
          <w:tab w:val="num" w:pos="0"/>
        </w:tabs>
        <w:ind w:left="822" w:hanging="360"/>
      </w:pPr>
      <w:rPr>
        <w:rFonts w:ascii="Arial" w:eastAsia="Arial MT" w:hAnsi="Arial" w:cs="Arial" w:hint="default"/>
        <w:spacing w:val="-1"/>
        <w:w w:val="99"/>
        <w:sz w:val="24"/>
        <w:szCs w:val="24"/>
        <w:lang w:val="pt-PT" w:bidi="ar-SA"/>
      </w:rPr>
    </w:lvl>
  </w:abstractNum>
  <w:abstractNum w:abstractNumId="49" w15:restartNumberingAfterBreak="0">
    <w:nsid w:val="00000033"/>
    <w:multiLevelType w:val="multilevel"/>
    <w:tmpl w:val="00000033"/>
    <w:name w:val="WW8Num57"/>
    <w:lvl w:ilvl="0">
      <w:start w:val="6"/>
      <w:numFmt w:val="decimal"/>
      <w:lvlText w:val="%1."/>
      <w:lvlJc w:val="left"/>
      <w:pPr>
        <w:tabs>
          <w:tab w:val="num" w:pos="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hint="default"/>
      </w:rPr>
    </w:lvl>
  </w:abstractNum>
  <w:abstractNum w:abstractNumId="50" w15:restartNumberingAfterBreak="0">
    <w:nsid w:val="00000034"/>
    <w:multiLevelType w:val="multilevel"/>
    <w:tmpl w:val="00000034"/>
    <w:name w:val="WW8Num58"/>
    <w:lvl w:ilvl="0">
      <w:start w:val="3"/>
      <w:numFmt w:val="decimal"/>
      <w:lvlText w:val="%1"/>
      <w:lvlJc w:val="left"/>
      <w:pPr>
        <w:tabs>
          <w:tab w:val="num" w:pos="0"/>
        </w:tabs>
        <w:ind w:left="822" w:hanging="411"/>
      </w:pPr>
      <w:rPr>
        <w:rFonts w:hint="default"/>
        <w:lang w:val="pt-PT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822" w:hanging="411"/>
      </w:pPr>
      <w:rPr>
        <w:rFonts w:ascii="Arial" w:eastAsia="Arial MT" w:hAnsi="Arial" w:cs="Arial" w:hint="default"/>
        <w:spacing w:val="-1"/>
        <w:w w:val="99"/>
        <w:sz w:val="24"/>
        <w:szCs w:val="24"/>
        <w:lang w:val="pt-PT" w:bidi="ar-SA"/>
      </w:rPr>
    </w:lvl>
    <w:lvl w:ilvl="2">
      <w:numFmt w:val="bullet"/>
      <w:lvlText w:val="•"/>
      <w:lvlJc w:val="left"/>
      <w:pPr>
        <w:tabs>
          <w:tab w:val="num" w:pos="0"/>
        </w:tabs>
        <w:ind w:left="2861" w:hanging="411"/>
      </w:pPr>
      <w:rPr>
        <w:rFonts w:ascii="Liberation Serif" w:hAnsi="Liberation Serif" w:hint="default"/>
        <w:lang w:val="pt-PT" w:bidi="ar-SA"/>
      </w:rPr>
    </w:lvl>
    <w:lvl w:ilvl="3">
      <w:numFmt w:val="bullet"/>
      <w:lvlText w:val="•"/>
      <w:lvlJc w:val="left"/>
      <w:pPr>
        <w:tabs>
          <w:tab w:val="num" w:pos="0"/>
        </w:tabs>
        <w:ind w:left="3881" w:hanging="411"/>
      </w:pPr>
      <w:rPr>
        <w:rFonts w:ascii="Liberation Serif" w:hAnsi="Liberation Serif" w:hint="default"/>
        <w:lang w:val="pt-PT" w:bidi="ar-SA"/>
      </w:rPr>
    </w:lvl>
    <w:lvl w:ilvl="4">
      <w:numFmt w:val="bullet"/>
      <w:lvlText w:val="•"/>
      <w:lvlJc w:val="left"/>
      <w:pPr>
        <w:tabs>
          <w:tab w:val="num" w:pos="0"/>
        </w:tabs>
        <w:ind w:left="4902" w:hanging="411"/>
      </w:pPr>
      <w:rPr>
        <w:rFonts w:ascii="Liberation Serif" w:hAnsi="Liberation Serif" w:hint="default"/>
        <w:lang w:val="pt-PT" w:bidi="ar-SA"/>
      </w:rPr>
    </w:lvl>
    <w:lvl w:ilvl="5">
      <w:numFmt w:val="bullet"/>
      <w:lvlText w:val="•"/>
      <w:lvlJc w:val="left"/>
      <w:pPr>
        <w:tabs>
          <w:tab w:val="num" w:pos="0"/>
        </w:tabs>
        <w:ind w:left="5923" w:hanging="411"/>
      </w:pPr>
      <w:rPr>
        <w:rFonts w:ascii="Liberation Serif" w:hAnsi="Liberation Serif" w:hint="default"/>
        <w:lang w:val="pt-PT" w:bidi="ar-SA"/>
      </w:rPr>
    </w:lvl>
    <w:lvl w:ilvl="6">
      <w:numFmt w:val="bullet"/>
      <w:lvlText w:val="•"/>
      <w:lvlJc w:val="left"/>
      <w:pPr>
        <w:tabs>
          <w:tab w:val="num" w:pos="0"/>
        </w:tabs>
        <w:ind w:left="6943" w:hanging="411"/>
      </w:pPr>
      <w:rPr>
        <w:rFonts w:ascii="Liberation Serif" w:hAnsi="Liberation Serif" w:hint="default"/>
        <w:lang w:val="pt-PT" w:bidi="ar-SA"/>
      </w:rPr>
    </w:lvl>
    <w:lvl w:ilvl="7">
      <w:numFmt w:val="bullet"/>
      <w:lvlText w:val="•"/>
      <w:lvlJc w:val="left"/>
      <w:pPr>
        <w:tabs>
          <w:tab w:val="num" w:pos="0"/>
        </w:tabs>
        <w:ind w:left="7964" w:hanging="411"/>
      </w:pPr>
      <w:rPr>
        <w:rFonts w:ascii="Liberation Serif" w:hAnsi="Liberation Serif" w:hint="default"/>
        <w:lang w:val="pt-PT" w:bidi="ar-SA"/>
      </w:rPr>
    </w:lvl>
    <w:lvl w:ilvl="8">
      <w:numFmt w:val="bullet"/>
      <w:lvlText w:val="•"/>
      <w:lvlJc w:val="left"/>
      <w:pPr>
        <w:tabs>
          <w:tab w:val="num" w:pos="0"/>
        </w:tabs>
        <w:ind w:left="8985" w:hanging="411"/>
      </w:pPr>
      <w:rPr>
        <w:rFonts w:ascii="Liberation Serif" w:hAnsi="Liberation Serif" w:hint="default"/>
        <w:lang w:val="pt-PT" w:bidi="ar-SA"/>
      </w:rPr>
    </w:lvl>
  </w:abstractNum>
  <w:abstractNum w:abstractNumId="51" w15:restartNumberingAfterBreak="0">
    <w:nsid w:val="00000035"/>
    <w:multiLevelType w:val="singleLevel"/>
    <w:tmpl w:val="00000035"/>
    <w:name w:val="WW8Num59"/>
    <w:lvl w:ilvl="0">
      <w:start w:val="4"/>
      <w:numFmt w:val="decimal"/>
      <w:lvlText w:val="%1."/>
      <w:lvlJc w:val="left"/>
      <w:pPr>
        <w:tabs>
          <w:tab w:val="num" w:pos="0"/>
        </w:tabs>
        <w:ind w:left="5180" w:hanging="360"/>
      </w:pPr>
      <w:rPr>
        <w:rFonts w:ascii="Arial" w:hAnsi="Arial" w:cs="Arial" w:hint="default"/>
        <w:b/>
        <w:color w:val="000000"/>
        <w:sz w:val="24"/>
      </w:rPr>
    </w:lvl>
  </w:abstractNum>
  <w:abstractNum w:abstractNumId="52" w15:restartNumberingAfterBreak="0">
    <w:nsid w:val="0C985D3C"/>
    <w:multiLevelType w:val="multilevel"/>
    <w:tmpl w:val="0F928F36"/>
    <w:styleLink w:val="WW8Num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0E6A2D5C"/>
    <w:multiLevelType w:val="multilevel"/>
    <w:tmpl w:val="A4BC6772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4" w15:restartNumberingAfterBreak="0">
    <w:nsid w:val="1218649A"/>
    <w:multiLevelType w:val="multilevel"/>
    <w:tmpl w:val="8D58049C"/>
    <w:styleLink w:val="WW8Num3"/>
    <w:lvl w:ilvl="0">
      <w:start w:val="1"/>
      <w:numFmt w:val="lowerLetter"/>
      <w:lvlText w:val="%1)"/>
      <w:lvlJc w:val="left"/>
      <w:rPr>
        <w:rFonts w:ascii="Arial" w:hAnsi="Arial" w:cs="Arial"/>
        <w:b w:val="0"/>
        <w:color w:val="000000"/>
        <w:sz w:val="22"/>
        <w:szCs w:val="22"/>
      </w:rPr>
    </w:lvl>
    <w:lvl w:ilvl="1">
      <w:start w:val="1"/>
      <w:numFmt w:val="decimal"/>
      <w:lvlText w:val="%2."/>
      <w:lvlJc w:val="left"/>
      <w:rPr>
        <w:rFonts w:ascii="Arial" w:hAnsi="Arial" w:cs="Arial"/>
        <w:b w:val="0"/>
        <w:color w:val="000000"/>
        <w:sz w:val="22"/>
        <w:szCs w:val="22"/>
      </w:rPr>
    </w:lvl>
    <w:lvl w:ilvl="2">
      <w:start w:val="1"/>
      <w:numFmt w:val="decimal"/>
      <w:lvlText w:val="%3."/>
      <w:lvlJc w:val="left"/>
      <w:rPr>
        <w:rFonts w:ascii="Arial" w:hAnsi="Arial" w:cs="Arial"/>
        <w:b w:val="0"/>
        <w:color w:val="000000"/>
        <w:sz w:val="22"/>
        <w:szCs w:val="22"/>
      </w:rPr>
    </w:lvl>
    <w:lvl w:ilvl="3">
      <w:start w:val="1"/>
      <w:numFmt w:val="decimal"/>
      <w:lvlText w:val="%4."/>
      <w:lvlJc w:val="left"/>
      <w:rPr>
        <w:rFonts w:ascii="Arial" w:hAnsi="Arial" w:cs="Arial"/>
        <w:b w:val="0"/>
        <w:color w:val="000000"/>
        <w:sz w:val="22"/>
        <w:szCs w:val="22"/>
      </w:rPr>
    </w:lvl>
    <w:lvl w:ilvl="4">
      <w:start w:val="1"/>
      <w:numFmt w:val="decimal"/>
      <w:lvlText w:val="%5."/>
      <w:lvlJc w:val="left"/>
      <w:rPr>
        <w:rFonts w:ascii="Arial" w:hAnsi="Arial" w:cs="Arial"/>
        <w:b w:val="0"/>
        <w:color w:val="000000"/>
        <w:sz w:val="22"/>
        <w:szCs w:val="22"/>
      </w:rPr>
    </w:lvl>
    <w:lvl w:ilvl="5">
      <w:start w:val="1"/>
      <w:numFmt w:val="decimal"/>
      <w:lvlText w:val="%6."/>
      <w:lvlJc w:val="left"/>
      <w:rPr>
        <w:rFonts w:ascii="Arial" w:hAnsi="Arial" w:cs="Arial"/>
        <w:b w:val="0"/>
        <w:color w:val="000000"/>
        <w:sz w:val="22"/>
        <w:szCs w:val="22"/>
      </w:rPr>
    </w:lvl>
    <w:lvl w:ilvl="6">
      <w:start w:val="1"/>
      <w:numFmt w:val="decimal"/>
      <w:lvlText w:val="%7."/>
      <w:lvlJc w:val="left"/>
      <w:rPr>
        <w:rFonts w:ascii="Arial" w:hAnsi="Arial" w:cs="Arial"/>
        <w:b w:val="0"/>
        <w:color w:val="000000"/>
        <w:sz w:val="22"/>
        <w:szCs w:val="22"/>
      </w:rPr>
    </w:lvl>
    <w:lvl w:ilvl="7">
      <w:start w:val="1"/>
      <w:numFmt w:val="decimal"/>
      <w:lvlText w:val="%8."/>
      <w:lvlJc w:val="left"/>
      <w:rPr>
        <w:rFonts w:ascii="Arial" w:hAnsi="Arial" w:cs="Arial"/>
        <w:b w:val="0"/>
        <w:color w:val="000000"/>
        <w:sz w:val="22"/>
        <w:szCs w:val="22"/>
      </w:rPr>
    </w:lvl>
    <w:lvl w:ilvl="8">
      <w:start w:val="1"/>
      <w:numFmt w:val="decimal"/>
      <w:lvlText w:val="%9."/>
      <w:lvlJc w:val="left"/>
      <w:rPr>
        <w:rFonts w:ascii="Arial" w:hAnsi="Arial" w:cs="Arial"/>
        <w:b w:val="0"/>
        <w:color w:val="000000"/>
        <w:sz w:val="22"/>
        <w:szCs w:val="22"/>
      </w:rPr>
    </w:lvl>
  </w:abstractNum>
  <w:abstractNum w:abstractNumId="55" w15:restartNumberingAfterBreak="0">
    <w:nsid w:val="2B6B6E8F"/>
    <w:multiLevelType w:val="multilevel"/>
    <w:tmpl w:val="5D4EF292"/>
    <w:styleLink w:val="WW8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DFA3A9B"/>
    <w:multiLevelType w:val="multilevel"/>
    <w:tmpl w:val="05B8DA36"/>
    <w:styleLink w:val="WW8Num1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56F564B"/>
    <w:multiLevelType w:val="multilevel"/>
    <w:tmpl w:val="8BD26E6C"/>
    <w:styleLink w:val="WW8Num1"/>
    <w:lvl w:ilvl="0">
      <w:start w:val="17"/>
      <w:numFmt w:val="decimal"/>
      <w:lvlText w:val="%1."/>
      <w:lvlJc w:val="left"/>
      <w:pPr>
        <w:ind w:left="780" w:hanging="780"/>
      </w:pPr>
    </w:lvl>
    <w:lvl w:ilvl="1">
      <w:start w:val="1"/>
      <w:numFmt w:val="decimal"/>
      <w:lvlText w:val="%1.%2."/>
      <w:lvlJc w:val="left"/>
      <w:pPr>
        <w:ind w:left="780" w:hanging="780"/>
      </w:pPr>
    </w:lvl>
    <w:lvl w:ilvl="2">
      <w:start w:val="10"/>
      <w:numFmt w:val="decimal"/>
      <w:lvlText w:val="%1.%2.%3."/>
      <w:lvlJc w:val="left"/>
      <w:pPr>
        <w:ind w:left="780" w:hanging="780"/>
      </w:pPr>
    </w:lvl>
    <w:lvl w:ilvl="3">
      <w:start w:val="1"/>
      <w:numFmt w:val="decimal"/>
      <w:lvlText w:val="%1.%2.%3.%4."/>
      <w:lvlJc w:val="left"/>
      <w:pPr>
        <w:ind w:left="780" w:hanging="7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58" w15:restartNumberingAfterBreak="0">
    <w:nsid w:val="74971C42"/>
    <w:multiLevelType w:val="multilevel"/>
    <w:tmpl w:val="8096891E"/>
    <w:styleLink w:val="WW8Num17"/>
    <w:lvl w:ilvl="0">
      <w:start w:val="1"/>
      <w:numFmt w:val="lowerLetter"/>
      <w:lvlText w:val="%1)"/>
      <w:lvlJc w:val="left"/>
      <w:pPr>
        <w:ind w:left="720" w:hanging="360"/>
      </w:pPr>
      <w:rPr>
        <w:rFonts w:ascii="Courier New" w:hAnsi="Courier New" w:cs="Courier New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915357221">
    <w:abstractNumId w:val="53"/>
  </w:num>
  <w:num w:numId="2" w16cid:durableId="1988973281">
    <w:abstractNumId w:val="57"/>
  </w:num>
  <w:num w:numId="3" w16cid:durableId="264267952">
    <w:abstractNumId w:val="55"/>
  </w:num>
  <w:num w:numId="4" w16cid:durableId="1283615335">
    <w:abstractNumId w:val="52"/>
  </w:num>
  <w:num w:numId="5" w16cid:durableId="121461769">
    <w:abstractNumId w:val="56"/>
  </w:num>
  <w:num w:numId="6" w16cid:durableId="547110748">
    <w:abstractNumId w:val="58"/>
  </w:num>
  <w:num w:numId="7" w16cid:durableId="676734170">
    <w:abstractNumId w:val="5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7D5"/>
    <w:rsid w:val="00000794"/>
    <w:rsid w:val="00000BF6"/>
    <w:rsid w:val="00001549"/>
    <w:rsid w:val="00002143"/>
    <w:rsid w:val="00002CBC"/>
    <w:rsid w:val="00002D96"/>
    <w:rsid w:val="00003107"/>
    <w:rsid w:val="00003873"/>
    <w:rsid w:val="00003E17"/>
    <w:rsid w:val="00004EB6"/>
    <w:rsid w:val="000050B7"/>
    <w:rsid w:val="000050C2"/>
    <w:rsid w:val="000054F3"/>
    <w:rsid w:val="00005550"/>
    <w:rsid w:val="000055A7"/>
    <w:rsid w:val="00005745"/>
    <w:rsid w:val="000058F4"/>
    <w:rsid w:val="00005E70"/>
    <w:rsid w:val="00005F98"/>
    <w:rsid w:val="00006633"/>
    <w:rsid w:val="00007D73"/>
    <w:rsid w:val="00007E47"/>
    <w:rsid w:val="00010475"/>
    <w:rsid w:val="0001091D"/>
    <w:rsid w:val="00010E07"/>
    <w:rsid w:val="000117FB"/>
    <w:rsid w:val="0001183B"/>
    <w:rsid w:val="00011913"/>
    <w:rsid w:val="00011A6D"/>
    <w:rsid w:val="00011E6B"/>
    <w:rsid w:val="000120AE"/>
    <w:rsid w:val="00012919"/>
    <w:rsid w:val="000129CA"/>
    <w:rsid w:val="000131A9"/>
    <w:rsid w:val="000137FA"/>
    <w:rsid w:val="00014D8F"/>
    <w:rsid w:val="00014DFD"/>
    <w:rsid w:val="00015199"/>
    <w:rsid w:val="000157F6"/>
    <w:rsid w:val="00015B6E"/>
    <w:rsid w:val="000173F9"/>
    <w:rsid w:val="000176C6"/>
    <w:rsid w:val="00017783"/>
    <w:rsid w:val="000202BA"/>
    <w:rsid w:val="0002064E"/>
    <w:rsid w:val="00020696"/>
    <w:rsid w:val="00022BFD"/>
    <w:rsid w:val="00022D28"/>
    <w:rsid w:val="000231E5"/>
    <w:rsid w:val="00023684"/>
    <w:rsid w:val="00023C79"/>
    <w:rsid w:val="00023D43"/>
    <w:rsid w:val="00024623"/>
    <w:rsid w:val="000256C6"/>
    <w:rsid w:val="00025C50"/>
    <w:rsid w:val="000269BA"/>
    <w:rsid w:val="00026C2E"/>
    <w:rsid w:val="00026FBE"/>
    <w:rsid w:val="000271AF"/>
    <w:rsid w:val="00030113"/>
    <w:rsid w:val="00030220"/>
    <w:rsid w:val="000305CD"/>
    <w:rsid w:val="0003082A"/>
    <w:rsid w:val="00030AA8"/>
    <w:rsid w:val="00030AD9"/>
    <w:rsid w:val="00031093"/>
    <w:rsid w:val="00031F48"/>
    <w:rsid w:val="0003234D"/>
    <w:rsid w:val="0003297E"/>
    <w:rsid w:val="00032D9D"/>
    <w:rsid w:val="0003303A"/>
    <w:rsid w:val="000330B3"/>
    <w:rsid w:val="000330F0"/>
    <w:rsid w:val="000338B6"/>
    <w:rsid w:val="00033C56"/>
    <w:rsid w:val="00034365"/>
    <w:rsid w:val="00034836"/>
    <w:rsid w:val="00034B80"/>
    <w:rsid w:val="00035601"/>
    <w:rsid w:val="00036067"/>
    <w:rsid w:val="000365E5"/>
    <w:rsid w:val="00037CC9"/>
    <w:rsid w:val="00037E19"/>
    <w:rsid w:val="00037F7E"/>
    <w:rsid w:val="00040071"/>
    <w:rsid w:val="0004012C"/>
    <w:rsid w:val="00040249"/>
    <w:rsid w:val="00041F4A"/>
    <w:rsid w:val="0004285F"/>
    <w:rsid w:val="00044992"/>
    <w:rsid w:val="00044A8B"/>
    <w:rsid w:val="0004564C"/>
    <w:rsid w:val="0004598C"/>
    <w:rsid w:val="00046873"/>
    <w:rsid w:val="000478BE"/>
    <w:rsid w:val="00047A24"/>
    <w:rsid w:val="00050710"/>
    <w:rsid w:val="00050762"/>
    <w:rsid w:val="00050FCF"/>
    <w:rsid w:val="000515ED"/>
    <w:rsid w:val="000519AC"/>
    <w:rsid w:val="00052917"/>
    <w:rsid w:val="00052CE3"/>
    <w:rsid w:val="00053422"/>
    <w:rsid w:val="00053718"/>
    <w:rsid w:val="00053C48"/>
    <w:rsid w:val="00054AB3"/>
    <w:rsid w:val="00054B28"/>
    <w:rsid w:val="00055D98"/>
    <w:rsid w:val="00055E4C"/>
    <w:rsid w:val="000564F5"/>
    <w:rsid w:val="000602D8"/>
    <w:rsid w:val="00060759"/>
    <w:rsid w:val="0006236E"/>
    <w:rsid w:val="0006250B"/>
    <w:rsid w:val="000650B6"/>
    <w:rsid w:val="00065450"/>
    <w:rsid w:val="000659E2"/>
    <w:rsid w:val="000665AD"/>
    <w:rsid w:val="00066DFA"/>
    <w:rsid w:val="00066E6E"/>
    <w:rsid w:val="0007085C"/>
    <w:rsid w:val="000709E7"/>
    <w:rsid w:val="00070A42"/>
    <w:rsid w:val="0007137B"/>
    <w:rsid w:val="00071710"/>
    <w:rsid w:val="00071B37"/>
    <w:rsid w:val="00071BED"/>
    <w:rsid w:val="00071D9B"/>
    <w:rsid w:val="000720FB"/>
    <w:rsid w:val="000726E6"/>
    <w:rsid w:val="00072817"/>
    <w:rsid w:val="00072892"/>
    <w:rsid w:val="00072FA2"/>
    <w:rsid w:val="000730F5"/>
    <w:rsid w:val="00073464"/>
    <w:rsid w:val="00074D24"/>
    <w:rsid w:val="0007509C"/>
    <w:rsid w:val="0007535D"/>
    <w:rsid w:val="000753E1"/>
    <w:rsid w:val="0007560E"/>
    <w:rsid w:val="00075738"/>
    <w:rsid w:val="00076EFE"/>
    <w:rsid w:val="000772B2"/>
    <w:rsid w:val="00077DC8"/>
    <w:rsid w:val="00080586"/>
    <w:rsid w:val="00082193"/>
    <w:rsid w:val="000823AF"/>
    <w:rsid w:val="00082523"/>
    <w:rsid w:val="000838F7"/>
    <w:rsid w:val="00083A83"/>
    <w:rsid w:val="00083DB3"/>
    <w:rsid w:val="00083FC1"/>
    <w:rsid w:val="00084057"/>
    <w:rsid w:val="0008410B"/>
    <w:rsid w:val="000842E1"/>
    <w:rsid w:val="00084C09"/>
    <w:rsid w:val="00084ECD"/>
    <w:rsid w:val="00084F55"/>
    <w:rsid w:val="000850C0"/>
    <w:rsid w:val="00086213"/>
    <w:rsid w:val="0008637A"/>
    <w:rsid w:val="00086544"/>
    <w:rsid w:val="00086A2C"/>
    <w:rsid w:val="00086C19"/>
    <w:rsid w:val="000871C3"/>
    <w:rsid w:val="00087DFB"/>
    <w:rsid w:val="00090209"/>
    <w:rsid w:val="000918A4"/>
    <w:rsid w:val="00091AB1"/>
    <w:rsid w:val="000923B2"/>
    <w:rsid w:val="000926F9"/>
    <w:rsid w:val="00093246"/>
    <w:rsid w:val="0009391A"/>
    <w:rsid w:val="00093CD2"/>
    <w:rsid w:val="000948D6"/>
    <w:rsid w:val="00094A66"/>
    <w:rsid w:val="00095EBC"/>
    <w:rsid w:val="00096140"/>
    <w:rsid w:val="000962A3"/>
    <w:rsid w:val="00096FD0"/>
    <w:rsid w:val="0009792C"/>
    <w:rsid w:val="00097A90"/>
    <w:rsid w:val="00097D14"/>
    <w:rsid w:val="000A027F"/>
    <w:rsid w:val="000A1233"/>
    <w:rsid w:val="000A14BA"/>
    <w:rsid w:val="000A155B"/>
    <w:rsid w:val="000A1F45"/>
    <w:rsid w:val="000A1F51"/>
    <w:rsid w:val="000A2F7C"/>
    <w:rsid w:val="000A582C"/>
    <w:rsid w:val="000A742E"/>
    <w:rsid w:val="000B0648"/>
    <w:rsid w:val="000B07E0"/>
    <w:rsid w:val="000B0EB7"/>
    <w:rsid w:val="000B21A2"/>
    <w:rsid w:val="000B23C8"/>
    <w:rsid w:val="000B2530"/>
    <w:rsid w:val="000B2D52"/>
    <w:rsid w:val="000B41F8"/>
    <w:rsid w:val="000B431A"/>
    <w:rsid w:val="000B47B4"/>
    <w:rsid w:val="000B4AAB"/>
    <w:rsid w:val="000B4B16"/>
    <w:rsid w:val="000B4FD0"/>
    <w:rsid w:val="000B54CC"/>
    <w:rsid w:val="000B5657"/>
    <w:rsid w:val="000B56BA"/>
    <w:rsid w:val="000B6384"/>
    <w:rsid w:val="000B65AC"/>
    <w:rsid w:val="000B777F"/>
    <w:rsid w:val="000C004C"/>
    <w:rsid w:val="000C09CC"/>
    <w:rsid w:val="000C0C07"/>
    <w:rsid w:val="000C109C"/>
    <w:rsid w:val="000C10BD"/>
    <w:rsid w:val="000C1B63"/>
    <w:rsid w:val="000C1FE3"/>
    <w:rsid w:val="000C26AB"/>
    <w:rsid w:val="000C28D7"/>
    <w:rsid w:val="000C4214"/>
    <w:rsid w:val="000C4320"/>
    <w:rsid w:val="000C48DD"/>
    <w:rsid w:val="000C4A57"/>
    <w:rsid w:val="000C4FC4"/>
    <w:rsid w:val="000C5440"/>
    <w:rsid w:val="000C5464"/>
    <w:rsid w:val="000C5602"/>
    <w:rsid w:val="000C5666"/>
    <w:rsid w:val="000C663F"/>
    <w:rsid w:val="000C6F2A"/>
    <w:rsid w:val="000C6F91"/>
    <w:rsid w:val="000C7974"/>
    <w:rsid w:val="000D018F"/>
    <w:rsid w:val="000D108D"/>
    <w:rsid w:val="000D10D6"/>
    <w:rsid w:val="000D142B"/>
    <w:rsid w:val="000D2354"/>
    <w:rsid w:val="000D277E"/>
    <w:rsid w:val="000D2EF2"/>
    <w:rsid w:val="000D42CF"/>
    <w:rsid w:val="000D5230"/>
    <w:rsid w:val="000D5BEB"/>
    <w:rsid w:val="000D6306"/>
    <w:rsid w:val="000D66FD"/>
    <w:rsid w:val="000D6E18"/>
    <w:rsid w:val="000D6E88"/>
    <w:rsid w:val="000D6EA1"/>
    <w:rsid w:val="000D6EAD"/>
    <w:rsid w:val="000D748F"/>
    <w:rsid w:val="000D7B2C"/>
    <w:rsid w:val="000E0A66"/>
    <w:rsid w:val="000E1028"/>
    <w:rsid w:val="000E1B18"/>
    <w:rsid w:val="000E21BB"/>
    <w:rsid w:val="000E32D0"/>
    <w:rsid w:val="000E4227"/>
    <w:rsid w:val="000E50B4"/>
    <w:rsid w:val="000E5A0B"/>
    <w:rsid w:val="000E6198"/>
    <w:rsid w:val="000E6D88"/>
    <w:rsid w:val="000E7071"/>
    <w:rsid w:val="000E70D1"/>
    <w:rsid w:val="000E74D3"/>
    <w:rsid w:val="000E7513"/>
    <w:rsid w:val="000E7777"/>
    <w:rsid w:val="000E7A2A"/>
    <w:rsid w:val="000E7F9B"/>
    <w:rsid w:val="000F00B9"/>
    <w:rsid w:val="000F01EE"/>
    <w:rsid w:val="000F0470"/>
    <w:rsid w:val="000F0474"/>
    <w:rsid w:val="000F071B"/>
    <w:rsid w:val="000F0B04"/>
    <w:rsid w:val="000F1304"/>
    <w:rsid w:val="000F15F5"/>
    <w:rsid w:val="000F1600"/>
    <w:rsid w:val="000F16AB"/>
    <w:rsid w:val="000F1AE0"/>
    <w:rsid w:val="000F1DB0"/>
    <w:rsid w:val="000F1E70"/>
    <w:rsid w:val="000F1EA7"/>
    <w:rsid w:val="000F1F4B"/>
    <w:rsid w:val="000F24FF"/>
    <w:rsid w:val="000F2888"/>
    <w:rsid w:val="000F28F2"/>
    <w:rsid w:val="000F3534"/>
    <w:rsid w:val="000F3B5A"/>
    <w:rsid w:val="000F4144"/>
    <w:rsid w:val="000F4282"/>
    <w:rsid w:val="000F4A39"/>
    <w:rsid w:val="000F524C"/>
    <w:rsid w:val="000F5256"/>
    <w:rsid w:val="000F54D0"/>
    <w:rsid w:val="000F5E4C"/>
    <w:rsid w:val="000F6E8F"/>
    <w:rsid w:val="000F6F21"/>
    <w:rsid w:val="000F74E4"/>
    <w:rsid w:val="000F75C4"/>
    <w:rsid w:val="000F7A3B"/>
    <w:rsid w:val="000F7D93"/>
    <w:rsid w:val="0010032C"/>
    <w:rsid w:val="00101B96"/>
    <w:rsid w:val="0010269A"/>
    <w:rsid w:val="00102AD0"/>
    <w:rsid w:val="00103A02"/>
    <w:rsid w:val="00104A49"/>
    <w:rsid w:val="001053B6"/>
    <w:rsid w:val="001058FB"/>
    <w:rsid w:val="00105A18"/>
    <w:rsid w:val="001062A1"/>
    <w:rsid w:val="001076E5"/>
    <w:rsid w:val="00110168"/>
    <w:rsid w:val="001103DA"/>
    <w:rsid w:val="001107C4"/>
    <w:rsid w:val="00110C81"/>
    <w:rsid w:val="00110F02"/>
    <w:rsid w:val="00111E23"/>
    <w:rsid w:val="00111F1D"/>
    <w:rsid w:val="00112AA0"/>
    <w:rsid w:val="00113411"/>
    <w:rsid w:val="001136A7"/>
    <w:rsid w:val="00113CA0"/>
    <w:rsid w:val="00114232"/>
    <w:rsid w:val="0011474E"/>
    <w:rsid w:val="00114836"/>
    <w:rsid w:val="00114851"/>
    <w:rsid w:val="00115696"/>
    <w:rsid w:val="001156EF"/>
    <w:rsid w:val="001157FF"/>
    <w:rsid w:val="00115B1C"/>
    <w:rsid w:val="00116518"/>
    <w:rsid w:val="00116D0D"/>
    <w:rsid w:val="00116F23"/>
    <w:rsid w:val="0011742E"/>
    <w:rsid w:val="001174DB"/>
    <w:rsid w:val="00117C19"/>
    <w:rsid w:val="00117CAD"/>
    <w:rsid w:val="00117E54"/>
    <w:rsid w:val="001204D6"/>
    <w:rsid w:val="00120B42"/>
    <w:rsid w:val="001211DE"/>
    <w:rsid w:val="00122531"/>
    <w:rsid w:val="001226DE"/>
    <w:rsid w:val="001238F0"/>
    <w:rsid w:val="00123BEF"/>
    <w:rsid w:val="00124A93"/>
    <w:rsid w:val="00124D3D"/>
    <w:rsid w:val="00124D6C"/>
    <w:rsid w:val="00124D79"/>
    <w:rsid w:val="00124E51"/>
    <w:rsid w:val="00125115"/>
    <w:rsid w:val="00125A31"/>
    <w:rsid w:val="00125B19"/>
    <w:rsid w:val="001261BC"/>
    <w:rsid w:val="00126233"/>
    <w:rsid w:val="001262CA"/>
    <w:rsid w:val="001269A3"/>
    <w:rsid w:val="001300F7"/>
    <w:rsid w:val="00130234"/>
    <w:rsid w:val="001303D6"/>
    <w:rsid w:val="00130F75"/>
    <w:rsid w:val="00131481"/>
    <w:rsid w:val="001315C0"/>
    <w:rsid w:val="00131A58"/>
    <w:rsid w:val="00131F9A"/>
    <w:rsid w:val="001324D3"/>
    <w:rsid w:val="00132C0E"/>
    <w:rsid w:val="00132F42"/>
    <w:rsid w:val="00132FAE"/>
    <w:rsid w:val="001330DD"/>
    <w:rsid w:val="00133171"/>
    <w:rsid w:val="00133893"/>
    <w:rsid w:val="00134B83"/>
    <w:rsid w:val="00134F06"/>
    <w:rsid w:val="00135119"/>
    <w:rsid w:val="00135231"/>
    <w:rsid w:val="001355DC"/>
    <w:rsid w:val="00136395"/>
    <w:rsid w:val="00136821"/>
    <w:rsid w:val="0013698B"/>
    <w:rsid w:val="00136A59"/>
    <w:rsid w:val="00136D4B"/>
    <w:rsid w:val="0013701D"/>
    <w:rsid w:val="001372D0"/>
    <w:rsid w:val="00137CD7"/>
    <w:rsid w:val="001427E0"/>
    <w:rsid w:val="001428E3"/>
    <w:rsid w:val="00142E16"/>
    <w:rsid w:val="001430D4"/>
    <w:rsid w:val="00144ABD"/>
    <w:rsid w:val="00144FBB"/>
    <w:rsid w:val="00145041"/>
    <w:rsid w:val="0014609A"/>
    <w:rsid w:val="00146766"/>
    <w:rsid w:val="0014686C"/>
    <w:rsid w:val="001470AB"/>
    <w:rsid w:val="001477DA"/>
    <w:rsid w:val="001519D0"/>
    <w:rsid w:val="001523EA"/>
    <w:rsid w:val="00152425"/>
    <w:rsid w:val="00152729"/>
    <w:rsid w:val="00152E1E"/>
    <w:rsid w:val="00153084"/>
    <w:rsid w:val="001532B0"/>
    <w:rsid w:val="001532BC"/>
    <w:rsid w:val="001532EA"/>
    <w:rsid w:val="00153AC2"/>
    <w:rsid w:val="00153E5C"/>
    <w:rsid w:val="00154A39"/>
    <w:rsid w:val="001551D2"/>
    <w:rsid w:val="001559AC"/>
    <w:rsid w:val="00156440"/>
    <w:rsid w:val="00156D9A"/>
    <w:rsid w:val="00157382"/>
    <w:rsid w:val="001578A0"/>
    <w:rsid w:val="00157AF2"/>
    <w:rsid w:val="00160276"/>
    <w:rsid w:val="00160ADB"/>
    <w:rsid w:val="0016113A"/>
    <w:rsid w:val="00161665"/>
    <w:rsid w:val="001619C6"/>
    <w:rsid w:val="00161AB5"/>
    <w:rsid w:val="00162073"/>
    <w:rsid w:val="00164569"/>
    <w:rsid w:val="00165892"/>
    <w:rsid w:val="00165A14"/>
    <w:rsid w:val="001669B4"/>
    <w:rsid w:val="00167EDD"/>
    <w:rsid w:val="001701AB"/>
    <w:rsid w:val="00170B45"/>
    <w:rsid w:val="00171BAC"/>
    <w:rsid w:val="00171C59"/>
    <w:rsid w:val="001726A7"/>
    <w:rsid w:val="001735E4"/>
    <w:rsid w:val="00173729"/>
    <w:rsid w:val="001737C7"/>
    <w:rsid w:val="0017383B"/>
    <w:rsid w:val="00173DE9"/>
    <w:rsid w:val="00173FD0"/>
    <w:rsid w:val="001747FF"/>
    <w:rsid w:val="00174BDF"/>
    <w:rsid w:val="001755DF"/>
    <w:rsid w:val="00175FBF"/>
    <w:rsid w:val="001769EA"/>
    <w:rsid w:val="00177085"/>
    <w:rsid w:val="001775FE"/>
    <w:rsid w:val="00177676"/>
    <w:rsid w:val="001779B8"/>
    <w:rsid w:val="0018015B"/>
    <w:rsid w:val="00180647"/>
    <w:rsid w:val="00181089"/>
    <w:rsid w:val="0018123F"/>
    <w:rsid w:val="00181418"/>
    <w:rsid w:val="00181B34"/>
    <w:rsid w:val="00181FAD"/>
    <w:rsid w:val="00182105"/>
    <w:rsid w:val="0018213B"/>
    <w:rsid w:val="00182525"/>
    <w:rsid w:val="00182FC9"/>
    <w:rsid w:val="00183D9D"/>
    <w:rsid w:val="00184C13"/>
    <w:rsid w:val="00184EDD"/>
    <w:rsid w:val="00185652"/>
    <w:rsid w:val="00185800"/>
    <w:rsid w:val="00185804"/>
    <w:rsid w:val="001860E0"/>
    <w:rsid w:val="001861B9"/>
    <w:rsid w:val="001863B0"/>
    <w:rsid w:val="00186706"/>
    <w:rsid w:val="00187131"/>
    <w:rsid w:val="001874E2"/>
    <w:rsid w:val="00187ADF"/>
    <w:rsid w:val="00190493"/>
    <w:rsid w:val="00190C41"/>
    <w:rsid w:val="00191862"/>
    <w:rsid w:val="00191896"/>
    <w:rsid w:val="001919DA"/>
    <w:rsid w:val="00191BD8"/>
    <w:rsid w:val="00192F00"/>
    <w:rsid w:val="00192FC1"/>
    <w:rsid w:val="00193E10"/>
    <w:rsid w:val="001967FF"/>
    <w:rsid w:val="001970A6"/>
    <w:rsid w:val="00197102"/>
    <w:rsid w:val="001974F1"/>
    <w:rsid w:val="00197616"/>
    <w:rsid w:val="001979FB"/>
    <w:rsid w:val="001A0016"/>
    <w:rsid w:val="001A0639"/>
    <w:rsid w:val="001A069A"/>
    <w:rsid w:val="001A102B"/>
    <w:rsid w:val="001A130F"/>
    <w:rsid w:val="001A14E3"/>
    <w:rsid w:val="001A1625"/>
    <w:rsid w:val="001A1A86"/>
    <w:rsid w:val="001A1BB8"/>
    <w:rsid w:val="001A3F2A"/>
    <w:rsid w:val="001A490C"/>
    <w:rsid w:val="001A4B0C"/>
    <w:rsid w:val="001A4D04"/>
    <w:rsid w:val="001A6112"/>
    <w:rsid w:val="001A6AC9"/>
    <w:rsid w:val="001A6C33"/>
    <w:rsid w:val="001A74E5"/>
    <w:rsid w:val="001A77AD"/>
    <w:rsid w:val="001A7BC9"/>
    <w:rsid w:val="001A7C06"/>
    <w:rsid w:val="001B059E"/>
    <w:rsid w:val="001B06A2"/>
    <w:rsid w:val="001B0702"/>
    <w:rsid w:val="001B0722"/>
    <w:rsid w:val="001B08FA"/>
    <w:rsid w:val="001B1633"/>
    <w:rsid w:val="001B1E52"/>
    <w:rsid w:val="001B23D5"/>
    <w:rsid w:val="001B27E7"/>
    <w:rsid w:val="001B293C"/>
    <w:rsid w:val="001B378C"/>
    <w:rsid w:val="001B474F"/>
    <w:rsid w:val="001B4C73"/>
    <w:rsid w:val="001B564E"/>
    <w:rsid w:val="001B568C"/>
    <w:rsid w:val="001B56DE"/>
    <w:rsid w:val="001B6011"/>
    <w:rsid w:val="001B7442"/>
    <w:rsid w:val="001C08E8"/>
    <w:rsid w:val="001C0CCE"/>
    <w:rsid w:val="001C136D"/>
    <w:rsid w:val="001C1C3C"/>
    <w:rsid w:val="001C28BF"/>
    <w:rsid w:val="001C29AA"/>
    <w:rsid w:val="001C306E"/>
    <w:rsid w:val="001C3854"/>
    <w:rsid w:val="001C3ED9"/>
    <w:rsid w:val="001C49B3"/>
    <w:rsid w:val="001C6727"/>
    <w:rsid w:val="001C6B48"/>
    <w:rsid w:val="001C6BC6"/>
    <w:rsid w:val="001C6C22"/>
    <w:rsid w:val="001C7411"/>
    <w:rsid w:val="001D08DB"/>
    <w:rsid w:val="001D0986"/>
    <w:rsid w:val="001D0DF0"/>
    <w:rsid w:val="001D0E2A"/>
    <w:rsid w:val="001D112F"/>
    <w:rsid w:val="001D14DB"/>
    <w:rsid w:val="001D2113"/>
    <w:rsid w:val="001D2125"/>
    <w:rsid w:val="001D2C4B"/>
    <w:rsid w:val="001D3968"/>
    <w:rsid w:val="001D4180"/>
    <w:rsid w:val="001D45A9"/>
    <w:rsid w:val="001D48D8"/>
    <w:rsid w:val="001D50C9"/>
    <w:rsid w:val="001D5D07"/>
    <w:rsid w:val="001D6156"/>
    <w:rsid w:val="001D6332"/>
    <w:rsid w:val="001D6387"/>
    <w:rsid w:val="001D672F"/>
    <w:rsid w:val="001D725C"/>
    <w:rsid w:val="001D77F1"/>
    <w:rsid w:val="001D77FB"/>
    <w:rsid w:val="001E00C8"/>
    <w:rsid w:val="001E0132"/>
    <w:rsid w:val="001E0402"/>
    <w:rsid w:val="001E0DE2"/>
    <w:rsid w:val="001E1178"/>
    <w:rsid w:val="001E1215"/>
    <w:rsid w:val="001E281D"/>
    <w:rsid w:val="001E2FE0"/>
    <w:rsid w:val="001E376E"/>
    <w:rsid w:val="001E3A08"/>
    <w:rsid w:val="001E4417"/>
    <w:rsid w:val="001E4746"/>
    <w:rsid w:val="001E4BF3"/>
    <w:rsid w:val="001E55FA"/>
    <w:rsid w:val="001E59CD"/>
    <w:rsid w:val="001E5D6A"/>
    <w:rsid w:val="001E6206"/>
    <w:rsid w:val="001E63BF"/>
    <w:rsid w:val="001E6531"/>
    <w:rsid w:val="001E65AE"/>
    <w:rsid w:val="001E6E9B"/>
    <w:rsid w:val="001E7717"/>
    <w:rsid w:val="001F0571"/>
    <w:rsid w:val="001F0602"/>
    <w:rsid w:val="001F1257"/>
    <w:rsid w:val="001F1E32"/>
    <w:rsid w:val="001F2C17"/>
    <w:rsid w:val="001F35B9"/>
    <w:rsid w:val="001F3615"/>
    <w:rsid w:val="001F36A9"/>
    <w:rsid w:val="001F3917"/>
    <w:rsid w:val="001F39AF"/>
    <w:rsid w:val="001F47EC"/>
    <w:rsid w:val="001F49CD"/>
    <w:rsid w:val="001F4B08"/>
    <w:rsid w:val="001F4B73"/>
    <w:rsid w:val="001F4B8D"/>
    <w:rsid w:val="001F50BB"/>
    <w:rsid w:val="001F5ACD"/>
    <w:rsid w:val="001F5B02"/>
    <w:rsid w:val="001F62DE"/>
    <w:rsid w:val="001F6B1B"/>
    <w:rsid w:val="001F6B5D"/>
    <w:rsid w:val="002003C2"/>
    <w:rsid w:val="00200465"/>
    <w:rsid w:val="00200521"/>
    <w:rsid w:val="00200CCA"/>
    <w:rsid w:val="00200EDF"/>
    <w:rsid w:val="002012E2"/>
    <w:rsid w:val="00201B60"/>
    <w:rsid w:val="0020207F"/>
    <w:rsid w:val="00202A86"/>
    <w:rsid w:val="00202C58"/>
    <w:rsid w:val="00203408"/>
    <w:rsid w:val="00203CA6"/>
    <w:rsid w:val="00203D0E"/>
    <w:rsid w:val="00204055"/>
    <w:rsid w:val="00205295"/>
    <w:rsid w:val="00205D12"/>
    <w:rsid w:val="00206AD9"/>
    <w:rsid w:val="00207C04"/>
    <w:rsid w:val="00207F44"/>
    <w:rsid w:val="002131FE"/>
    <w:rsid w:val="00213818"/>
    <w:rsid w:val="00214649"/>
    <w:rsid w:val="00214A85"/>
    <w:rsid w:val="0021517E"/>
    <w:rsid w:val="00215454"/>
    <w:rsid w:val="00215B34"/>
    <w:rsid w:val="00215F39"/>
    <w:rsid w:val="00216125"/>
    <w:rsid w:val="002168A2"/>
    <w:rsid w:val="00216C22"/>
    <w:rsid w:val="002177BF"/>
    <w:rsid w:val="00217AB2"/>
    <w:rsid w:val="00220DDB"/>
    <w:rsid w:val="00221CBB"/>
    <w:rsid w:val="00221FE5"/>
    <w:rsid w:val="00222277"/>
    <w:rsid w:val="00222864"/>
    <w:rsid w:val="00222A7B"/>
    <w:rsid w:val="002234D9"/>
    <w:rsid w:val="00223732"/>
    <w:rsid w:val="00223737"/>
    <w:rsid w:val="00223D28"/>
    <w:rsid w:val="00224082"/>
    <w:rsid w:val="002242D4"/>
    <w:rsid w:val="00224DFB"/>
    <w:rsid w:val="00224E2A"/>
    <w:rsid w:val="002260A4"/>
    <w:rsid w:val="00226B37"/>
    <w:rsid w:val="00226B53"/>
    <w:rsid w:val="00226D7B"/>
    <w:rsid w:val="00227191"/>
    <w:rsid w:val="002272B2"/>
    <w:rsid w:val="00227410"/>
    <w:rsid w:val="002279C2"/>
    <w:rsid w:val="00227A28"/>
    <w:rsid w:val="00227B35"/>
    <w:rsid w:val="00227BD2"/>
    <w:rsid w:val="00227FA6"/>
    <w:rsid w:val="00230001"/>
    <w:rsid w:val="00230597"/>
    <w:rsid w:val="00230946"/>
    <w:rsid w:val="00230CBD"/>
    <w:rsid w:val="00230FB4"/>
    <w:rsid w:val="002316AF"/>
    <w:rsid w:val="00232600"/>
    <w:rsid w:val="002326B7"/>
    <w:rsid w:val="00233220"/>
    <w:rsid w:val="00233714"/>
    <w:rsid w:val="0023423D"/>
    <w:rsid w:val="00234242"/>
    <w:rsid w:val="00234B26"/>
    <w:rsid w:val="00234B34"/>
    <w:rsid w:val="00235A15"/>
    <w:rsid w:val="00235E02"/>
    <w:rsid w:val="002364C4"/>
    <w:rsid w:val="00236507"/>
    <w:rsid w:val="0023689F"/>
    <w:rsid w:val="0023695A"/>
    <w:rsid w:val="00236992"/>
    <w:rsid w:val="00236AE9"/>
    <w:rsid w:val="00236F9B"/>
    <w:rsid w:val="0023740F"/>
    <w:rsid w:val="0024158D"/>
    <w:rsid w:val="00242189"/>
    <w:rsid w:val="002422C6"/>
    <w:rsid w:val="00242689"/>
    <w:rsid w:val="00243BD6"/>
    <w:rsid w:val="00243D88"/>
    <w:rsid w:val="00243F09"/>
    <w:rsid w:val="00244488"/>
    <w:rsid w:val="0024461C"/>
    <w:rsid w:val="002447D5"/>
    <w:rsid w:val="0024495A"/>
    <w:rsid w:val="00244F39"/>
    <w:rsid w:val="0024500C"/>
    <w:rsid w:val="0024545D"/>
    <w:rsid w:val="0024588A"/>
    <w:rsid w:val="00245CFE"/>
    <w:rsid w:val="002463E8"/>
    <w:rsid w:val="00246A4D"/>
    <w:rsid w:val="00250AF6"/>
    <w:rsid w:val="00250B46"/>
    <w:rsid w:val="00250EB7"/>
    <w:rsid w:val="0025162E"/>
    <w:rsid w:val="002531FA"/>
    <w:rsid w:val="00253349"/>
    <w:rsid w:val="00253FB2"/>
    <w:rsid w:val="002546C6"/>
    <w:rsid w:val="00254D70"/>
    <w:rsid w:val="00254EDC"/>
    <w:rsid w:val="00256086"/>
    <w:rsid w:val="00257328"/>
    <w:rsid w:val="0025773A"/>
    <w:rsid w:val="002603E7"/>
    <w:rsid w:val="00260F08"/>
    <w:rsid w:val="00262497"/>
    <w:rsid w:val="0026312D"/>
    <w:rsid w:val="00263739"/>
    <w:rsid w:val="00263A02"/>
    <w:rsid w:val="0026494F"/>
    <w:rsid w:val="00265579"/>
    <w:rsid w:val="00265F1C"/>
    <w:rsid w:val="002668DF"/>
    <w:rsid w:val="00266988"/>
    <w:rsid w:val="00266C02"/>
    <w:rsid w:val="00267523"/>
    <w:rsid w:val="002706AC"/>
    <w:rsid w:val="00270893"/>
    <w:rsid w:val="00270C56"/>
    <w:rsid w:val="00270F9B"/>
    <w:rsid w:val="00271D39"/>
    <w:rsid w:val="00271F45"/>
    <w:rsid w:val="00272EA8"/>
    <w:rsid w:val="00272FF6"/>
    <w:rsid w:val="002739A6"/>
    <w:rsid w:val="00273AE5"/>
    <w:rsid w:val="00273D04"/>
    <w:rsid w:val="00273E31"/>
    <w:rsid w:val="00274032"/>
    <w:rsid w:val="0027413E"/>
    <w:rsid w:val="002758EC"/>
    <w:rsid w:val="00275DA7"/>
    <w:rsid w:val="00276315"/>
    <w:rsid w:val="00276943"/>
    <w:rsid w:val="0027698D"/>
    <w:rsid w:val="0027719C"/>
    <w:rsid w:val="00277DE1"/>
    <w:rsid w:val="002821D5"/>
    <w:rsid w:val="002823B2"/>
    <w:rsid w:val="00282499"/>
    <w:rsid w:val="002827C3"/>
    <w:rsid w:val="00282B1A"/>
    <w:rsid w:val="002831B2"/>
    <w:rsid w:val="0028357E"/>
    <w:rsid w:val="00284A27"/>
    <w:rsid w:val="00285786"/>
    <w:rsid w:val="002858AA"/>
    <w:rsid w:val="00285944"/>
    <w:rsid w:val="002861AE"/>
    <w:rsid w:val="00286796"/>
    <w:rsid w:val="0028745D"/>
    <w:rsid w:val="0029083D"/>
    <w:rsid w:val="00290F41"/>
    <w:rsid w:val="00291472"/>
    <w:rsid w:val="00291993"/>
    <w:rsid w:val="0029227E"/>
    <w:rsid w:val="00292403"/>
    <w:rsid w:val="00292AFE"/>
    <w:rsid w:val="002932D0"/>
    <w:rsid w:val="00293B28"/>
    <w:rsid w:val="002946C9"/>
    <w:rsid w:val="002953C7"/>
    <w:rsid w:val="002962E0"/>
    <w:rsid w:val="002965FC"/>
    <w:rsid w:val="00296EEC"/>
    <w:rsid w:val="002A033B"/>
    <w:rsid w:val="002A04F6"/>
    <w:rsid w:val="002A14CD"/>
    <w:rsid w:val="002A1E35"/>
    <w:rsid w:val="002A1EE2"/>
    <w:rsid w:val="002A2391"/>
    <w:rsid w:val="002A2CE2"/>
    <w:rsid w:val="002A30AB"/>
    <w:rsid w:val="002A32F8"/>
    <w:rsid w:val="002A383E"/>
    <w:rsid w:val="002A3D46"/>
    <w:rsid w:val="002A421A"/>
    <w:rsid w:val="002A426E"/>
    <w:rsid w:val="002A452B"/>
    <w:rsid w:val="002A4710"/>
    <w:rsid w:val="002A481B"/>
    <w:rsid w:val="002A4ABB"/>
    <w:rsid w:val="002A4BF7"/>
    <w:rsid w:val="002A5629"/>
    <w:rsid w:val="002A58E5"/>
    <w:rsid w:val="002A5EFD"/>
    <w:rsid w:val="002A60EE"/>
    <w:rsid w:val="002A6236"/>
    <w:rsid w:val="002A6B88"/>
    <w:rsid w:val="002A6CC7"/>
    <w:rsid w:val="002A6CED"/>
    <w:rsid w:val="002A6ED4"/>
    <w:rsid w:val="002A70E1"/>
    <w:rsid w:val="002A78BC"/>
    <w:rsid w:val="002A7E40"/>
    <w:rsid w:val="002B0D10"/>
    <w:rsid w:val="002B0D7C"/>
    <w:rsid w:val="002B0EFB"/>
    <w:rsid w:val="002B305A"/>
    <w:rsid w:val="002B3141"/>
    <w:rsid w:val="002B368E"/>
    <w:rsid w:val="002B373C"/>
    <w:rsid w:val="002B3D99"/>
    <w:rsid w:val="002B3F69"/>
    <w:rsid w:val="002B4771"/>
    <w:rsid w:val="002B63D5"/>
    <w:rsid w:val="002B6C1A"/>
    <w:rsid w:val="002B72A1"/>
    <w:rsid w:val="002B7AF7"/>
    <w:rsid w:val="002C120F"/>
    <w:rsid w:val="002C17A5"/>
    <w:rsid w:val="002C1CB9"/>
    <w:rsid w:val="002C24B9"/>
    <w:rsid w:val="002C2923"/>
    <w:rsid w:val="002C2CEC"/>
    <w:rsid w:val="002C3B21"/>
    <w:rsid w:val="002C3C45"/>
    <w:rsid w:val="002C3FEC"/>
    <w:rsid w:val="002C406A"/>
    <w:rsid w:val="002C47B2"/>
    <w:rsid w:val="002C54EA"/>
    <w:rsid w:val="002C5985"/>
    <w:rsid w:val="002C660F"/>
    <w:rsid w:val="002C756C"/>
    <w:rsid w:val="002C7AA9"/>
    <w:rsid w:val="002C7AE3"/>
    <w:rsid w:val="002D01AC"/>
    <w:rsid w:val="002D0279"/>
    <w:rsid w:val="002D0557"/>
    <w:rsid w:val="002D09F7"/>
    <w:rsid w:val="002D0C7E"/>
    <w:rsid w:val="002D18F1"/>
    <w:rsid w:val="002D1CEC"/>
    <w:rsid w:val="002D1EA3"/>
    <w:rsid w:val="002D2320"/>
    <w:rsid w:val="002D2688"/>
    <w:rsid w:val="002D26EA"/>
    <w:rsid w:val="002D3296"/>
    <w:rsid w:val="002D39D0"/>
    <w:rsid w:val="002D3CDE"/>
    <w:rsid w:val="002D4971"/>
    <w:rsid w:val="002D5B50"/>
    <w:rsid w:val="002D631C"/>
    <w:rsid w:val="002D647E"/>
    <w:rsid w:val="002D6ECE"/>
    <w:rsid w:val="002D73FA"/>
    <w:rsid w:val="002D78D2"/>
    <w:rsid w:val="002D7BCB"/>
    <w:rsid w:val="002D7FD8"/>
    <w:rsid w:val="002E0095"/>
    <w:rsid w:val="002E080A"/>
    <w:rsid w:val="002E0E6A"/>
    <w:rsid w:val="002E1144"/>
    <w:rsid w:val="002E1630"/>
    <w:rsid w:val="002E1B0C"/>
    <w:rsid w:val="002E1DA9"/>
    <w:rsid w:val="002E1FED"/>
    <w:rsid w:val="002E22CA"/>
    <w:rsid w:val="002E27AE"/>
    <w:rsid w:val="002E2D06"/>
    <w:rsid w:val="002E3051"/>
    <w:rsid w:val="002E3B26"/>
    <w:rsid w:val="002E4787"/>
    <w:rsid w:val="002E4D15"/>
    <w:rsid w:val="002E510E"/>
    <w:rsid w:val="002E51ED"/>
    <w:rsid w:val="002E54A8"/>
    <w:rsid w:val="002E5DE3"/>
    <w:rsid w:val="002E75F5"/>
    <w:rsid w:val="002E78A1"/>
    <w:rsid w:val="002E7910"/>
    <w:rsid w:val="002E7999"/>
    <w:rsid w:val="002F00B2"/>
    <w:rsid w:val="002F0BC7"/>
    <w:rsid w:val="002F1A4A"/>
    <w:rsid w:val="002F1DE0"/>
    <w:rsid w:val="002F1E71"/>
    <w:rsid w:val="002F22EC"/>
    <w:rsid w:val="002F27FD"/>
    <w:rsid w:val="002F38A1"/>
    <w:rsid w:val="002F3CDA"/>
    <w:rsid w:val="002F3E34"/>
    <w:rsid w:val="002F4480"/>
    <w:rsid w:val="002F49C8"/>
    <w:rsid w:val="002F4D0B"/>
    <w:rsid w:val="002F54A2"/>
    <w:rsid w:val="002F550A"/>
    <w:rsid w:val="002F5907"/>
    <w:rsid w:val="002F6954"/>
    <w:rsid w:val="002F6CB2"/>
    <w:rsid w:val="00300B0A"/>
    <w:rsid w:val="00300B15"/>
    <w:rsid w:val="003010EE"/>
    <w:rsid w:val="00301189"/>
    <w:rsid w:val="003018C0"/>
    <w:rsid w:val="003019FB"/>
    <w:rsid w:val="00301C6D"/>
    <w:rsid w:val="0030234C"/>
    <w:rsid w:val="0030237C"/>
    <w:rsid w:val="00302487"/>
    <w:rsid w:val="00303183"/>
    <w:rsid w:val="00303422"/>
    <w:rsid w:val="00303969"/>
    <w:rsid w:val="00303B12"/>
    <w:rsid w:val="003042DA"/>
    <w:rsid w:val="00304D58"/>
    <w:rsid w:val="00305178"/>
    <w:rsid w:val="003058DA"/>
    <w:rsid w:val="00305A0A"/>
    <w:rsid w:val="003060D1"/>
    <w:rsid w:val="00306DAD"/>
    <w:rsid w:val="003074E6"/>
    <w:rsid w:val="0031006E"/>
    <w:rsid w:val="00310360"/>
    <w:rsid w:val="00310F6A"/>
    <w:rsid w:val="00311C66"/>
    <w:rsid w:val="003120F2"/>
    <w:rsid w:val="00313180"/>
    <w:rsid w:val="003134FE"/>
    <w:rsid w:val="003135CB"/>
    <w:rsid w:val="00313AE7"/>
    <w:rsid w:val="00314D59"/>
    <w:rsid w:val="00317B48"/>
    <w:rsid w:val="003207DC"/>
    <w:rsid w:val="0032099C"/>
    <w:rsid w:val="00320C23"/>
    <w:rsid w:val="0032160D"/>
    <w:rsid w:val="00321C1E"/>
    <w:rsid w:val="0032219E"/>
    <w:rsid w:val="00322694"/>
    <w:rsid w:val="00322A62"/>
    <w:rsid w:val="00323155"/>
    <w:rsid w:val="00323DB1"/>
    <w:rsid w:val="00324256"/>
    <w:rsid w:val="00324555"/>
    <w:rsid w:val="0032455A"/>
    <w:rsid w:val="00324BE6"/>
    <w:rsid w:val="00325DA3"/>
    <w:rsid w:val="0032619A"/>
    <w:rsid w:val="00326F68"/>
    <w:rsid w:val="003272EC"/>
    <w:rsid w:val="00327321"/>
    <w:rsid w:val="003274CB"/>
    <w:rsid w:val="00327DE6"/>
    <w:rsid w:val="00330887"/>
    <w:rsid w:val="00330C83"/>
    <w:rsid w:val="00330E17"/>
    <w:rsid w:val="00330FC6"/>
    <w:rsid w:val="00331AF5"/>
    <w:rsid w:val="00331BB1"/>
    <w:rsid w:val="00331BD9"/>
    <w:rsid w:val="00331E1E"/>
    <w:rsid w:val="00331F3D"/>
    <w:rsid w:val="003323E4"/>
    <w:rsid w:val="00332503"/>
    <w:rsid w:val="0033304D"/>
    <w:rsid w:val="0033331F"/>
    <w:rsid w:val="00333F35"/>
    <w:rsid w:val="003343C2"/>
    <w:rsid w:val="00334A8A"/>
    <w:rsid w:val="00334CEA"/>
    <w:rsid w:val="00335049"/>
    <w:rsid w:val="003353B1"/>
    <w:rsid w:val="003353B6"/>
    <w:rsid w:val="0033552B"/>
    <w:rsid w:val="003355E9"/>
    <w:rsid w:val="00335CDD"/>
    <w:rsid w:val="0033711C"/>
    <w:rsid w:val="00337609"/>
    <w:rsid w:val="0033796B"/>
    <w:rsid w:val="00337AB9"/>
    <w:rsid w:val="00340249"/>
    <w:rsid w:val="00340CF9"/>
    <w:rsid w:val="00341340"/>
    <w:rsid w:val="003421BA"/>
    <w:rsid w:val="00342319"/>
    <w:rsid w:val="00343366"/>
    <w:rsid w:val="003435F0"/>
    <w:rsid w:val="00343C2B"/>
    <w:rsid w:val="00345251"/>
    <w:rsid w:val="003459BC"/>
    <w:rsid w:val="00346141"/>
    <w:rsid w:val="003467A5"/>
    <w:rsid w:val="0034770C"/>
    <w:rsid w:val="00347D23"/>
    <w:rsid w:val="00347FCB"/>
    <w:rsid w:val="00350176"/>
    <w:rsid w:val="0035042F"/>
    <w:rsid w:val="00350AFB"/>
    <w:rsid w:val="0035122A"/>
    <w:rsid w:val="0035127D"/>
    <w:rsid w:val="003517F5"/>
    <w:rsid w:val="00351AD0"/>
    <w:rsid w:val="00351B11"/>
    <w:rsid w:val="00351DF1"/>
    <w:rsid w:val="003528BA"/>
    <w:rsid w:val="00352AFE"/>
    <w:rsid w:val="00353043"/>
    <w:rsid w:val="0035322F"/>
    <w:rsid w:val="0035373D"/>
    <w:rsid w:val="003537E1"/>
    <w:rsid w:val="00353880"/>
    <w:rsid w:val="00354341"/>
    <w:rsid w:val="00355537"/>
    <w:rsid w:val="0035588A"/>
    <w:rsid w:val="00355D3F"/>
    <w:rsid w:val="00355F44"/>
    <w:rsid w:val="0035650E"/>
    <w:rsid w:val="003566AE"/>
    <w:rsid w:val="0035684A"/>
    <w:rsid w:val="003569CC"/>
    <w:rsid w:val="00356A3E"/>
    <w:rsid w:val="00356C79"/>
    <w:rsid w:val="00356D0E"/>
    <w:rsid w:val="0035770E"/>
    <w:rsid w:val="00357F0C"/>
    <w:rsid w:val="003607F2"/>
    <w:rsid w:val="00360B64"/>
    <w:rsid w:val="00360B92"/>
    <w:rsid w:val="00360CD1"/>
    <w:rsid w:val="00361CFA"/>
    <w:rsid w:val="00361F4C"/>
    <w:rsid w:val="003620E5"/>
    <w:rsid w:val="00362386"/>
    <w:rsid w:val="0036298D"/>
    <w:rsid w:val="003633A7"/>
    <w:rsid w:val="00363CED"/>
    <w:rsid w:val="00363D1D"/>
    <w:rsid w:val="00364A3A"/>
    <w:rsid w:val="00364F2B"/>
    <w:rsid w:val="00365054"/>
    <w:rsid w:val="003656DC"/>
    <w:rsid w:val="0036580B"/>
    <w:rsid w:val="00365DA1"/>
    <w:rsid w:val="00365E9B"/>
    <w:rsid w:val="0036640D"/>
    <w:rsid w:val="00366ED4"/>
    <w:rsid w:val="003677C4"/>
    <w:rsid w:val="00370284"/>
    <w:rsid w:val="003711BA"/>
    <w:rsid w:val="003712E9"/>
    <w:rsid w:val="00371E69"/>
    <w:rsid w:val="0037242D"/>
    <w:rsid w:val="003725CC"/>
    <w:rsid w:val="003726F2"/>
    <w:rsid w:val="00373114"/>
    <w:rsid w:val="003731AF"/>
    <w:rsid w:val="00373D6C"/>
    <w:rsid w:val="00373E8F"/>
    <w:rsid w:val="0037437B"/>
    <w:rsid w:val="003748A9"/>
    <w:rsid w:val="00374C17"/>
    <w:rsid w:val="00374FB0"/>
    <w:rsid w:val="003752C8"/>
    <w:rsid w:val="00375886"/>
    <w:rsid w:val="00375916"/>
    <w:rsid w:val="00375EBC"/>
    <w:rsid w:val="00375F6B"/>
    <w:rsid w:val="00376E1A"/>
    <w:rsid w:val="00377779"/>
    <w:rsid w:val="003779C8"/>
    <w:rsid w:val="003805DA"/>
    <w:rsid w:val="00380AB6"/>
    <w:rsid w:val="00380DC5"/>
    <w:rsid w:val="0038108F"/>
    <w:rsid w:val="00381735"/>
    <w:rsid w:val="00381977"/>
    <w:rsid w:val="0038197D"/>
    <w:rsid w:val="00381EA9"/>
    <w:rsid w:val="003823DE"/>
    <w:rsid w:val="0038335B"/>
    <w:rsid w:val="00383808"/>
    <w:rsid w:val="003843E7"/>
    <w:rsid w:val="003848F0"/>
    <w:rsid w:val="003848F4"/>
    <w:rsid w:val="00384969"/>
    <w:rsid w:val="00385AE6"/>
    <w:rsid w:val="0038706D"/>
    <w:rsid w:val="00387FFB"/>
    <w:rsid w:val="003901D1"/>
    <w:rsid w:val="003904DE"/>
    <w:rsid w:val="003904F5"/>
    <w:rsid w:val="00391053"/>
    <w:rsid w:val="003913F3"/>
    <w:rsid w:val="00391561"/>
    <w:rsid w:val="00391D3B"/>
    <w:rsid w:val="00392719"/>
    <w:rsid w:val="0039284A"/>
    <w:rsid w:val="00392938"/>
    <w:rsid w:val="0039378D"/>
    <w:rsid w:val="003945A0"/>
    <w:rsid w:val="00394B42"/>
    <w:rsid w:val="0039603A"/>
    <w:rsid w:val="00396B98"/>
    <w:rsid w:val="003970D5"/>
    <w:rsid w:val="00397B6A"/>
    <w:rsid w:val="00397E30"/>
    <w:rsid w:val="003A04C2"/>
    <w:rsid w:val="003A09CA"/>
    <w:rsid w:val="003A0E11"/>
    <w:rsid w:val="003A1028"/>
    <w:rsid w:val="003A1600"/>
    <w:rsid w:val="003A1962"/>
    <w:rsid w:val="003A215F"/>
    <w:rsid w:val="003A2300"/>
    <w:rsid w:val="003A27A4"/>
    <w:rsid w:val="003A3609"/>
    <w:rsid w:val="003A36D4"/>
    <w:rsid w:val="003A397F"/>
    <w:rsid w:val="003A3A80"/>
    <w:rsid w:val="003A4312"/>
    <w:rsid w:val="003A43B0"/>
    <w:rsid w:val="003A46DA"/>
    <w:rsid w:val="003A532F"/>
    <w:rsid w:val="003A5864"/>
    <w:rsid w:val="003A5DC9"/>
    <w:rsid w:val="003A62A4"/>
    <w:rsid w:val="003A7513"/>
    <w:rsid w:val="003A7802"/>
    <w:rsid w:val="003B02A4"/>
    <w:rsid w:val="003B0606"/>
    <w:rsid w:val="003B0638"/>
    <w:rsid w:val="003B0B1E"/>
    <w:rsid w:val="003B10F9"/>
    <w:rsid w:val="003B1771"/>
    <w:rsid w:val="003B2427"/>
    <w:rsid w:val="003B2627"/>
    <w:rsid w:val="003B268D"/>
    <w:rsid w:val="003B2C1D"/>
    <w:rsid w:val="003B2F03"/>
    <w:rsid w:val="003B39D4"/>
    <w:rsid w:val="003B49ED"/>
    <w:rsid w:val="003B55DA"/>
    <w:rsid w:val="003B7713"/>
    <w:rsid w:val="003B7B50"/>
    <w:rsid w:val="003B7C21"/>
    <w:rsid w:val="003C0A74"/>
    <w:rsid w:val="003C0EC4"/>
    <w:rsid w:val="003C179B"/>
    <w:rsid w:val="003C18D5"/>
    <w:rsid w:val="003C224A"/>
    <w:rsid w:val="003C25E9"/>
    <w:rsid w:val="003C2DAE"/>
    <w:rsid w:val="003C3269"/>
    <w:rsid w:val="003C3A9D"/>
    <w:rsid w:val="003C43F9"/>
    <w:rsid w:val="003C472D"/>
    <w:rsid w:val="003C5C1F"/>
    <w:rsid w:val="003C6B72"/>
    <w:rsid w:val="003D017C"/>
    <w:rsid w:val="003D039A"/>
    <w:rsid w:val="003D140A"/>
    <w:rsid w:val="003D166B"/>
    <w:rsid w:val="003D1903"/>
    <w:rsid w:val="003D2051"/>
    <w:rsid w:val="003D26C2"/>
    <w:rsid w:val="003D2773"/>
    <w:rsid w:val="003D37C9"/>
    <w:rsid w:val="003D396E"/>
    <w:rsid w:val="003D4340"/>
    <w:rsid w:val="003D48E8"/>
    <w:rsid w:val="003D4B81"/>
    <w:rsid w:val="003D4E9B"/>
    <w:rsid w:val="003D53C9"/>
    <w:rsid w:val="003D53E1"/>
    <w:rsid w:val="003D5BA1"/>
    <w:rsid w:val="003D5C16"/>
    <w:rsid w:val="003D6559"/>
    <w:rsid w:val="003D6969"/>
    <w:rsid w:val="003D6EF0"/>
    <w:rsid w:val="003D713E"/>
    <w:rsid w:val="003D7D9B"/>
    <w:rsid w:val="003E00C7"/>
    <w:rsid w:val="003E0DFA"/>
    <w:rsid w:val="003E1634"/>
    <w:rsid w:val="003E18E9"/>
    <w:rsid w:val="003E1E41"/>
    <w:rsid w:val="003E221B"/>
    <w:rsid w:val="003E28F8"/>
    <w:rsid w:val="003E3567"/>
    <w:rsid w:val="003E35CA"/>
    <w:rsid w:val="003E3AE9"/>
    <w:rsid w:val="003E3B94"/>
    <w:rsid w:val="003E42C8"/>
    <w:rsid w:val="003E4866"/>
    <w:rsid w:val="003E49C4"/>
    <w:rsid w:val="003E5032"/>
    <w:rsid w:val="003E558F"/>
    <w:rsid w:val="003E5ED9"/>
    <w:rsid w:val="003E60ED"/>
    <w:rsid w:val="003E627C"/>
    <w:rsid w:val="003E643A"/>
    <w:rsid w:val="003E7957"/>
    <w:rsid w:val="003E7C53"/>
    <w:rsid w:val="003F02AA"/>
    <w:rsid w:val="003F0DE9"/>
    <w:rsid w:val="003F0DEB"/>
    <w:rsid w:val="003F16CA"/>
    <w:rsid w:val="003F1BA8"/>
    <w:rsid w:val="003F23C4"/>
    <w:rsid w:val="003F2B6D"/>
    <w:rsid w:val="003F2D67"/>
    <w:rsid w:val="003F32F3"/>
    <w:rsid w:val="003F332B"/>
    <w:rsid w:val="003F373D"/>
    <w:rsid w:val="003F3D45"/>
    <w:rsid w:val="003F3F6D"/>
    <w:rsid w:val="003F4842"/>
    <w:rsid w:val="003F50C6"/>
    <w:rsid w:val="003F5ED6"/>
    <w:rsid w:val="003F614D"/>
    <w:rsid w:val="003F71D1"/>
    <w:rsid w:val="003F772A"/>
    <w:rsid w:val="003F7D63"/>
    <w:rsid w:val="004008D8"/>
    <w:rsid w:val="00400F79"/>
    <w:rsid w:val="0040155C"/>
    <w:rsid w:val="00401C90"/>
    <w:rsid w:val="00401E01"/>
    <w:rsid w:val="00402CE9"/>
    <w:rsid w:val="00402D8E"/>
    <w:rsid w:val="0040303E"/>
    <w:rsid w:val="004034ED"/>
    <w:rsid w:val="00403889"/>
    <w:rsid w:val="00403C12"/>
    <w:rsid w:val="004040C2"/>
    <w:rsid w:val="00404122"/>
    <w:rsid w:val="00404137"/>
    <w:rsid w:val="00404A9F"/>
    <w:rsid w:val="00405229"/>
    <w:rsid w:val="00405443"/>
    <w:rsid w:val="00405D19"/>
    <w:rsid w:val="00405FA7"/>
    <w:rsid w:val="0040720A"/>
    <w:rsid w:val="0040756F"/>
    <w:rsid w:val="00407AE9"/>
    <w:rsid w:val="00410611"/>
    <w:rsid w:val="004109C7"/>
    <w:rsid w:val="00410D0B"/>
    <w:rsid w:val="00410D65"/>
    <w:rsid w:val="00411091"/>
    <w:rsid w:val="004111C1"/>
    <w:rsid w:val="004119E0"/>
    <w:rsid w:val="00411E6C"/>
    <w:rsid w:val="00411FF1"/>
    <w:rsid w:val="004121D5"/>
    <w:rsid w:val="004125F9"/>
    <w:rsid w:val="00412D84"/>
    <w:rsid w:val="004135A7"/>
    <w:rsid w:val="00413C6A"/>
    <w:rsid w:val="00413C6F"/>
    <w:rsid w:val="00413D1A"/>
    <w:rsid w:val="00413DDA"/>
    <w:rsid w:val="00413F1D"/>
    <w:rsid w:val="00414473"/>
    <w:rsid w:val="00414B9B"/>
    <w:rsid w:val="00415655"/>
    <w:rsid w:val="004160C7"/>
    <w:rsid w:val="00416165"/>
    <w:rsid w:val="00416DDC"/>
    <w:rsid w:val="00416FDA"/>
    <w:rsid w:val="00417142"/>
    <w:rsid w:val="0041717C"/>
    <w:rsid w:val="00417954"/>
    <w:rsid w:val="00417B4C"/>
    <w:rsid w:val="00417BD5"/>
    <w:rsid w:val="00420C3E"/>
    <w:rsid w:val="00420DEF"/>
    <w:rsid w:val="00420EEE"/>
    <w:rsid w:val="004212AC"/>
    <w:rsid w:val="004213F2"/>
    <w:rsid w:val="00421B33"/>
    <w:rsid w:val="00421F38"/>
    <w:rsid w:val="004228F5"/>
    <w:rsid w:val="00422930"/>
    <w:rsid w:val="004230DA"/>
    <w:rsid w:val="00423432"/>
    <w:rsid w:val="00424214"/>
    <w:rsid w:val="004242AA"/>
    <w:rsid w:val="004243F8"/>
    <w:rsid w:val="00424C13"/>
    <w:rsid w:val="00424EBD"/>
    <w:rsid w:val="0042505B"/>
    <w:rsid w:val="00425159"/>
    <w:rsid w:val="004260F5"/>
    <w:rsid w:val="0042669B"/>
    <w:rsid w:val="00426B26"/>
    <w:rsid w:val="00426D28"/>
    <w:rsid w:val="00427264"/>
    <w:rsid w:val="00427B76"/>
    <w:rsid w:val="00427CD8"/>
    <w:rsid w:val="00430801"/>
    <w:rsid w:val="00430876"/>
    <w:rsid w:val="00430906"/>
    <w:rsid w:val="00430C7F"/>
    <w:rsid w:val="00430CD6"/>
    <w:rsid w:val="00432791"/>
    <w:rsid w:val="00433783"/>
    <w:rsid w:val="00433C56"/>
    <w:rsid w:val="004349B1"/>
    <w:rsid w:val="00434B88"/>
    <w:rsid w:val="0043616F"/>
    <w:rsid w:val="004361A9"/>
    <w:rsid w:val="004365E1"/>
    <w:rsid w:val="00436A82"/>
    <w:rsid w:val="00436E78"/>
    <w:rsid w:val="00436FDE"/>
    <w:rsid w:val="0043710D"/>
    <w:rsid w:val="0043780B"/>
    <w:rsid w:val="00437C9F"/>
    <w:rsid w:val="00437DCD"/>
    <w:rsid w:val="00440B6C"/>
    <w:rsid w:val="00440C40"/>
    <w:rsid w:val="00440C43"/>
    <w:rsid w:val="00440F06"/>
    <w:rsid w:val="004418BC"/>
    <w:rsid w:val="00442298"/>
    <w:rsid w:val="004433DE"/>
    <w:rsid w:val="0044383D"/>
    <w:rsid w:val="00443EB6"/>
    <w:rsid w:val="00444C75"/>
    <w:rsid w:val="00444C97"/>
    <w:rsid w:val="00445240"/>
    <w:rsid w:val="004455B7"/>
    <w:rsid w:val="00445F21"/>
    <w:rsid w:val="004460A1"/>
    <w:rsid w:val="00447F62"/>
    <w:rsid w:val="00450B4E"/>
    <w:rsid w:val="00450E5A"/>
    <w:rsid w:val="00450E9B"/>
    <w:rsid w:val="004524A1"/>
    <w:rsid w:val="00452E1F"/>
    <w:rsid w:val="004537EA"/>
    <w:rsid w:val="004542C4"/>
    <w:rsid w:val="004546CA"/>
    <w:rsid w:val="00456099"/>
    <w:rsid w:val="0045623F"/>
    <w:rsid w:val="00456A21"/>
    <w:rsid w:val="00456B4B"/>
    <w:rsid w:val="00456E7B"/>
    <w:rsid w:val="00456F59"/>
    <w:rsid w:val="0045706B"/>
    <w:rsid w:val="00457689"/>
    <w:rsid w:val="00457E65"/>
    <w:rsid w:val="004603D4"/>
    <w:rsid w:val="00460DB9"/>
    <w:rsid w:val="004612A0"/>
    <w:rsid w:val="0046131F"/>
    <w:rsid w:val="00461DE9"/>
    <w:rsid w:val="0046247B"/>
    <w:rsid w:val="0046323C"/>
    <w:rsid w:val="00463545"/>
    <w:rsid w:val="00463D18"/>
    <w:rsid w:val="0046407E"/>
    <w:rsid w:val="00464186"/>
    <w:rsid w:val="004642F2"/>
    <w:rsid w:val="004645D0"/>
    <w:rsid w:val="00465007"/>
    <w:rsid w:val="00466119"/>
    <w:rsid w:val="004662C1"/>
    <w:rsid w:val="00467FCE"/>
    <w:rsid w:val="00471D69"/>
    <w:rsid w:val="00471DD2"/>
    <w:rsid w:val="00473225"/>
    <w:rsid w:val="00473ABA"/>
    <w:rsid w:val="004740A8"/>
    <w:rsid w:val="00474910"/>
    <w:rsid w:val="0047543B"/>
    <w:rsid w:val="00475567"/>
    <w:rsid w:val="00475774"/>
    <w:rsid w:val="00476B3D"/>
    <w:rsid w:val="00476EA5"/>
    <w:rsid w:val="004772FA"/>
    <w:rsid w:val="00477C24"/>
    <w:rsid w:val="00480172"/>
    <w:rsid w:val="004802B6"/>
    <w:rsid w:val="00480C1B"/>
    <w:rsid w:val="00481725"/>
    <w:rsid w:val="00481A26"/>
    <w:rsid w:val="00482292"/>
    <w:rsid w:val="00482CD0"/>
    <w:rsid w:val="00483497"/>
    <w:rsid w:val="00484756"/>
    <w:rsid w:val="004857B1"/>
    <w:rsid w:val="0048582A"/>
    <w:rsid w:val="004858AF"/>
    <w:rsid w:val="00485B00"/>
    <w:rsid w:val="0048683B"/>
    <w:rsid w:val="00486846"/>
    <w:rsid w:val="0048685C"/>
    <w:rsid w:val="00487843"/>
    <w:rsid w:val="00487A95"/>
    <w:rsid w:val="00490054"/>
    <w:rsid w:val="0049021B"/>
    <w:rsid w:val="004903BC"/>
    <w:rsid w:val="004906A2"/>
    <w:rsid w:val="00490E38"/>
    <w:rsid w:val="00492801"/>
    <w:rsid w:val="0049289D"/>
    <w:rsid w:val="00492B68"/>
    <w:rsid w:val="00492F33"/>
    <w:rsid w:val="004933A1"/>
    <w:rsid w:val="004938F4"/>
    <w:rsid w:val="00493A5F"/>
    <w:rsid w:val="00493C1D"/>
    <w:rsid w:val="00493EAB"/>
    <w:rsid w:val="004947FF"/>
    <w:rsid w:val="004948F9"/>
    <w:rsid w:val="00494EA8"/>
    <w:rsid w:val="00494FF1"/>
    <w:rsid w:val="00495254"/>
    <w:rsid w:val="00495272"/>
    <w:rsid w:val="0049620D"/>
    <w:rsid w:val="0049639E"/>
    <w:rsid w:val="00496503"/>
    <w:rsid w:val="00496702"/>
    <w:rsid w:val="00496ED0"/>
    <w:rsid w:val="004974D7"/>
    <w:rsid w:val="00497B8A"/>
    <w:rsid w:val="00497E8A"/>
    <w:rsid w:val="00497EDB"/>
    <w:rsid w:val="004A025D"/>
    <w:rsid w:val="004A02A0"/>
    <w:rsid w:val="004A0E6C"/>
    <w:rsid w:val="004A1D59"/>
    <w:rsid w:val="004A296B"/>
    <w:rsid w:val="004A3465"/>
    <w:rsid w:val="004A38FB"/>
    <w:rsid w:val="004A3CC8"/>
    <w:rsid w:val="004A3E9A"/>
    <w:rsid w:val="004A4170"/>
    <w:rsid w:val="004A49C4"/>
    <w:rsid w:val="004A4AEC"/>
    <w:rsid w:val="004A54EB"/>
    <w:rsid w:val="004A7655"/>
    <w:rsid w:val="004A7AB4"/>
    <w:rsid w:val="004B0028"/>
    <w:rsid w:val="004B00CE"/>
    <w:rsid w:val="004B0851"/>
    <w:rsid w:val="004B100C"/>
    <w:rsid w:val="004B1427"/>
    <w:rsid w:val="004B167C"/>
    <w:rsid w:val="004B1992"/>
    <w:rsid w:val="004B252B"/>
    <w:rsid w:val="004B2889"/>
    <w:rsid w:val="004B48E3"/>
    <w:rsid w:val="004B49D8"/>
    <w:rsid w:val="004B5024"/>
    <w:rsid w:val="004B52E5"/>
    <w:rsid w:val="004B5A5F"/>
    <w:rsid w:val="004B62F7"/>
    <w:rsid w:val="004B6B94"/>
    <w:rsid w:val="004B72F6"/>
    <w:rsid w:val="004B7EA4"/>
    <w:rsid w:val="004C0279"/>
    <w:rsid w:val="004C084F"/>
    <w:rsid w:val="004C0881"/>
    <w:rsid w:val="004C17CC"/>
    <w:rsid w:val="004C22C5"/>
    <w:rsid w:val="004C2A87"/>
    <w:rsid w:val="004C2BFD"/>
    <w:rsid w:val="004C3251"/>
    <w:rsid w:val="004C3A3C"/>
    <w:rsid w:val="004C4983"/>
    <w:rsid w:val="004C4BC8"/>
    <w:rsid w:val="004C4C84"/>
    <w:rsid w:val="004C5851"/>
    <w:rsid w:val="004C6BC7"/>
    <w:rsid w:val="004C6E6C"/>
    <w:rsid w:val="004C78CD"/>
    <w:rsid w:val="004C7A57"/>
    <w:rsid w:val="004C7F52"/>
    <w:rsid w:val="004D0B0E"/>
    <w:rsid w:val="004D1185"/>
    <w:rsid w:val="004D15CD"/>
    <w:rsid w:val="004D1814"/>
    <w:rsid w:val="004D2138"/>
    <w:rsid w:val="004D3171"/>
    <w:rsid w:val="004D323E"/>
    <w:rsid w:val="004D3879"/>
    <w:rsid w:val="004D4202"/>
    <w:rsid w:val="004D4617"/>
    <w:rsid w:val="004D4A6A"/>
    <w:rsid w:val="004D573E"/>
    <w:rsid w:val="004D58A0"/>
    <w:rsid w:val="004D5B43"/>
    <w:rsid w:val="004D5B84"/>
    <w:rsid w:val="004D5BA8"/>
    <w:rsid w:val="004D5FFC"/>
    <w:rsid w:val="004D68F5"/>
    <w:rsid w:val="004D6922"/>
    <w:rsid w:val="004D6CFE"/>
    <w:rsid w:val="004D7040"/>
    <w:rsid w:val="004D7440"/>
    <w:rsid w:val="004E0638"/>
    <w:rsid w:val="004E1776"/>
    <w:rsid w:val="004E1784"/>
    <w:rsid w:val="004E1D1B"/>
    <w:rsid w:val="004E1DD8"/>
    <w:rsid w:val="004E1F59"/>
    <w:rsid w:val="004E2A91"/>
    <w:rsid w:val="004E3308"/>
    <w:rsid w:val="004E333F"/>
    <w:rsid w:val="004E4246"/>
    <w:rsid w:val="004E4724"/>
    <w:rsid w:val="004E4F86"/>
    <w:rsid w:val="004E596B"/>
    <w:rsid w:val="004E64F0"/>
    <w:rsid w:val="004E686B"/>
    <w:rsid w:val="004E7B39"/>
    <w:rsid w:val="004E7E70"/>
    <w:rsid w:val="004F0C70"/>
    <w:rsid w:val="004F0F6C"/>
    <w:rsid w:val="004F109D"/>
    <w:rsid w:val="004F12C0"/>
    <w:rsid w:val="004F15B6"/>
    <w:rsid w:val="004F1799"/>
    <w:rsid w:val="004F19FC"/>
    <w:rsid w:val="004F2320"/>
    <w:rsid w:val="004F2870"/>
    <w:rsid w:val="004F2BD5"/>
    <w:rsid w:val="004F2F0B"/>
    <w:rsid w:val="004F2F68"/>
    <w:rsid w:val="004F3235"/>
    <w:rsid w:val="004F51C7"/>
    <w:rsid w:val="004F5438"/>
    <w:rsid w:val="004F58E9"/>
    <w:rsid w:val="004F5B3C"/>
    <w:rsid w:val="004F5D78"/>
    <w:rsid w:val="004F6049"/>
    <w:rsid w:val="004F6B2E"/>
    <w:rsid w:val="004F6D16"/>
    <w:rsid w:val="004F71F0"/>
    <w:rsid w:val="0050004B"/>
    <w:rsid w:val="0050070C"/>
    <w:rsid w:val="00500949"/>
    <w:rsid w:val="00500FD4"/>
    <w:rsid w:val="00501017"/>
    <w:rsid w:val="00501370"/>
    <w:rsid w:val="00501B84"/>
    <w:rsid w:val="00501DEF"/>
    <w:rsid w:val="00502528"/>
    <w:rsid w:val="00502ABA"/>
    <w:rsid w:val="0050339C"/>
    <w:rsid w:val="00504B19"/>
    <w:rsid w:val="00505C13"/>
    <w:rsid w:val="005067E1"/>
    <w:rsid w:val="00506C6B"/>
    <w:rsid w:val="00507374"/>
    <w:rsid w:val="005078B2"/>
    <w:rsid w:val="005078BA"/>
    <w:rsid w:val="005102B0"/>
    <w:rsid w:val="005103AB"/>
    <w:rsid w:val="005105B6"/>
    <w:rsid w:val="00510A7F"/>
    <w:rsid w:val="00510FEB"/>
    <w:rsid w:val="00511229"/>
    <w:rsid w:val="00511742"/>
    <w:rsid w:val="005117E8"/>
    <w:rsid w:val="00511B3B"/>
    <w:rsid w:val="00511BF9"/>
    <w:rsid w:val="00512C27"/>
    <w:rsid w:val="00513CB2"/>
    <w:rsid w:val="00515035"/>
    <w:rsid w:val="00515750"/>
    <w:rsid w:val="00515B82"/>
    <w:rsid w:val="005161C2"/>
    <w:rsid w:val="00516459"/>
    <w:rsid w:val="005171B0"/>
    <w:rsid w:val="00517A97"/>
    <w:rsid w:val="00517AC7"/>
    <w:rsid w:val="00517F82"/>
    <w:rsid w:val="005204F8"/>
    <w:rsid w:val="00520541"/>
    <w:rsid w:val="005205AA"/>
    <w:rsid w:val="00520BF7"/>
    <w:rsid w:val="00521208"/>
    <w:rsid w:val="00521DA2"/>
    <w:rsid w:val="00522299"/>
    <w:rsid w:val="00522A5F"/>
    <w:rsid w:val="00523437"/>
    <w:rsid w:val="00523C1D"/>
    <w:rsid w:val="005242A7"/>
    <w:rsid w:val="005243E1"/>
    <w:rsid w:val="005251D1"/>
    <w:rsid w:val="00525531"/>
    <w:rsid w:val="0052568A"/>
    <w:rsid w:val="00525878"/>
    <w:rsid w:val="00526D8F"/>
    <w:rsid w:val="00527945"/>
    <w:rsid w:val="0053016D"/>
    <w:rsid w:val="00530254"/>
    <w:rsid w:val="0053026E"/>
    <w:rsid w:val="00530B39"/>
    <w:rsid w:val="00530FE2"/>
    <w:rsid w:val="00531671"/>
    <w:rsid w:val="005319EA"/>
    <w:rsid w:val="00531FD2"/>
    <w:rsid w:val="005324B0"/>
    <w:rsid w:val="00532593"/>
    <w:rsid w:val="005329DB"/>
    <w:rsid w:val="00532EE8"/>
    <w:rsid w:val="00532FE4"/>
    <w:rsid w:val="005332FE"/>
    <w:rsid w:val="005336BB"/>
    <w:rsid w:val="00533795"/>
    <w:rsid w:val="00533AAF"/>
    <w:rsid w:val="0053441F"/>
    <w:rsid w:val="00534A10"/>
    <w:rsid w:val="005351E4"/>
    <w:rsid w:val="0053533A"/>
    <w:rsid w:val="00535C7D"/>
    <w:rsid w:val="00536A68"/>
    <w:rsid w:val="00537BD0"/>
    <w:rsid w:val="00537C79"/>
    <w:rsid w:val="00540918"/>
    <w:rsid w:val="00540EDB"/>
    <w:rsid w:val="00541962"/>
    <w:rsid w:val="00541CFD"/>
    <w:rsid w:val="00541FE8"/>
    <w:rsid w:val="0054388B"/>
    <w:rsid w:val="005439C2"/>
    <w:rsid w:val="00543DD9"/>
    <w:rsid w:val="00544039"/>
    <w:rsid w:val="005450B6"/>
    <w:rsid w:val="0054589A"/>
    <w:rsid w:val="00545E69"/>
    <w:rsid w:val="005462EA"/>
    <w:rsid w:val="00546965"/>
    <w:rsid w:val="005470CE"/>
    <w:rsid w:val="00547C5C"/>
    <w:rsid w:val="00547FB4"/>
    <w:rsid w:val="0055013B"/>
    <w:rsid w:val="00550553"/>
    <w:rsid w:val="00551A9D"/>
    <w:rsid w:val="005525D8"/>
    <w:rsid w:val="0055288A"/>
    <w:rsid w:val="00552D22"/>
    <w:rsid w:val="0055312A"/>
    <w:rsid w:val="005531C0"/>
    <w:rsid w:val="00554038"/>
    <w:rsid w:val="00554F86"/>
    <w:rsid w:val="00554FE5"/>
    <w:rsid w:val="00555DA7"/>
    <w:rsid w:val="00556194"/>
    <w:rsid w:val="00556520"/>
    <w:rsid w:val="00561CB0"/>
    <w:rsid w:val="00562F2A"/>
    <w:rsid w:val="005639FC"/>
    <w:rsid w:val="00563C5F"/>
    <w:rsid w:val="005648DC"/>
    <w:rsid w:val="00564D85"/>
    <w:rsid w:val="005655B8"/>
    <w:rsid w:val="005659CF"/>
    <w:rsid w:val="00566040"/>
    <w:rsid w:val="005660E4"/>
    <w:rsid w:val="00567325"/>
    <w:rsid w:val="005677BD"/>
    <w:rsid w:val="0056789A"/>
    <w:rsid w:val="00567D3C"/>
    <w:rsid w:val="005700F3"/>
    <w:rsid w:val="005705B8"/>
    <w:rsid w:val="00570EBF"/>
    <w:rsid w:val="00571405"/>
    <w:rsid w:val="00571F9A"/>
    <w:rsid w:val="00572EF0"/>
    <w:rsid w:val="00573415"/>
    <w:rsid w:val="00574609"/>
    <w:rsid w:val="00576443"/>
    <w:rsid w:val="00577562"/>
    <w:rsid w:val="00577673"/>
    <w:rsid w:val="00577BB6"/>
    <w:rsid w:val="00580051"/>
    <w:rsid w:val="005801C5"/>
    <w:rsid w:val="005808C6"/>
    <w:rsid w:val="0058155E"/>
    <w:rsid w:val="0058182D"/>
    <w:rsid w:val="00581DD9"/>
    <w:rsid w:val="00582345"/>
    <w:rsid w:val="00582509"/>
    <w:rsid w:val="005827BE"/>
    <w:rsid w:val="00582C71"/>
    <w:rsid w:val="00582E55"/>
    <w:rsid w:val="00583368"/>
    <w:rsid w:val="005838A0"/>
    <w:rsid w:val="005839E4"/>
    <w:rsid w:val="00584A6D"/>
    <w:rsid w:val="00584F70"/>
    <w:rsid w:val="00584FED"/>
    <w:rsid w:val="0058504E"/>
    <w:rsid w:val="005852C4"/>
    <w:rsid w:val="00585E0E"/>
    <w:rsid w:val="005863C9"/>
    <w:rsid w:val="00586EE8"/>
    <w:rsid w:val="005876B6"/>
    <w:rsid w:val="00587CB1"/>
    <w:rsid w:val="0059003E"/>
    <w:rsid w:val="0059097D"/>
    <w:rsid w:val="00590F11"/>
    <w:rsid w:val="00591063"/>
    <w:rsid w:val="0059157A"/>
    <w:rsid w:val="005932C2"/>
    <w:rsid w:val="00593A3A"/>
    <w:rsid w:val="00593A87"/>
    <w:rsid w:val="00593C43"/>
    <w:rsid w:val="00595E34"/>
    <w:rsid w:val="005965AD"/>
    <w:rsid w:val="00596B92"/>
    <w:rsid w:val="00596BCD"/>
    <w:rsid w:val="00597DB2"/>
    <w:rsid w:val="00597E47"/>
    <w:rsid w:val="00597F0D"/>
    <w:rsid w:val="00597F3C"/>
    <w:rsid w:val="005A1EDB"/>
    <w:rsid w:val="005A219A"/>
    <w:rsid w:val="005A2569"/>
    <w:rsid w:val="005A2B7A"/>
    <w:rsid w:val="005A2ED2"/>
    <w:rsid w:val="005A316C"/>
    <w:rsid w:val="005A4841"/>
    <w:rsid w:val="005A4ADC"/>
    <w:rsid w:val="005A50AF"/>
    <w:rsid w:val="005A524B"/>
    <w:rsid w:val="005A6CE5"/>
    <w:rsid w:val="005A76F5"/>
    <w:rsid w:val="005A782C"/>
    <w:rsid w:val="005A788E"/>
    <w:rsid w:val="005A79E9"/>
    <w:rsid w:val="005A7D6E"/>
    <w:rsid w:val="005B0596"/>
    <w:rsid w:val="005B0BB3"/>
    <w:rsid w:val="005B12D8"/>
    <w:rsid w:val="005B2007"/>
    <w:rsid w:val="005B25A1"/>
    <w:rsid w:val="005B2CB5"/>
    <w:rsid w:val="005B31B2"/>
    <w:rsid w:val="005B33B8"/>
    <w:rsid w:val="005B3579"/>
    <w:rsid w:val="005B4179"/>
    <w:rsid w:val="005B4854"/>
    <w:rsid w:val="005B48D2"/>
    <w:rsid w:val="005B54F5"/>
    <w:rsid w:val="005B7D23"/>
    <w:rsid w:val="005C1B3B"/>
    <w:rsid w:val="005C1C4C"/>
    <w:rsid w:val="005C1EDE"/>
    <w:rsid w:val="005C2BCA"/>
    <w:rsid w:val="005C3003"/>
    <w:rsid w:val="005C3036"/>
    <w:rsid w:val="005C30D1"/>
    <w:rsid w:val="005C30DD"/>
    <w:rsid w:val="005C3FC0"/>
    <w:rsid w:val="005C4EDA"/>
    <w:rsid w:val="005C5F3A"/>
    <w:rsid w:val="005C6241"/>
    <w:rsid w:val="005C70E2"/>
    <w:rsid w:val="005C721D"/>
    <w:rsid w:val="005C73CA"/>
    <w:rsid w:val="005C786C"/>
    <w:rsid w:val="005C7902"/>
    <w:rsid w:val="005D02E1"/>
    <w:rsid w:val="005D033A"/>
    <w:rsid w:val="005D112F"/>
    <w:rsid w:val="005D1BAC"/>
    <w:rsid w:val="005D224A"/>
    <w:rsid w:val="005D22C2"/>
    <w:rsid w:val="005D3954"/>
    <w:rsid w:val="005D49F1"/>
    <w:rsid w:val="005D4B60"/>
    <w:rsid w:val="005D52AF"/>
    <w:rsid w:val="005D67FC"/>
    <w:rsid w:val="005D78BA"/>
    <w:rsid w:val="005E025D"/>
    <w:rsid w:val="005E038B"/>
    <w:rsid w:val="005E0442"/>
    <w:rsid w:val="005E0475"/>
    <w:rsid w:val="005E0651"/>
    <w:rsid w:val="005E06F1"/>
    <w:rsid w:val="005E0A6E"/>
    <w:rsid w:val="005E0E40"/>
    <w:rsid w:val="005E1005"/>
    <w:rsid w:val="005E1439"/>
    <w:rsid w:val="005E159A"/>
    <w:rsid w:val="005E34A6"/>
    <w:rsid w:val="005E40E6"/>
    <w:rsid w:val="005E4216"/>
    <w:rsid w:val="005E4642"/>
    <w:rsid w:val="005E4F96"/>
    <w:rsid w:val="005E5424"/>
    <w:rsid w:val="005E582C"/>
    <w:rsid w:val="005E5F8A"/>
    <w:rsid w:val="005E6C4A"/>
    <w:rsid w:val="005E7A9F"/>
    <w:rsid w:val="005F0388"/>
    <w:rsid w:val="005F0E33"/>
    <w:rsid w:val="005F115B"/>
    <w:rsid w:val="005F1D0E"/>
    <w:rsid w:val="005F2953"/>
    <w:rsid w:val="005F2BB0"/>
    <w:rsid w:val="005F2EC6"/>
    <w:rsid w:val="005F3536"/>
    <w:rsid w:val="005F39F0"/>
    <w:rsid w:val="005F3BC2"/>
    <w:rsid w:val="005F3C54"/>
    <w:rsid w:val="005F4461"/>
    <w:rsid w:val="005F468F"/>
    <w:rsid w:val="005F5DBC"/>
    <w:rsid w:val="005F6287"/>
    <w:rsid w:val="005F68F3"/>
    <w:rsid w:val="005F6B0F"/>
    <w:rsid w:val="005F7ADB"/>
    <w:rsid w:val="006000E2"/>
    <w:rsid w:val="00600575"/>
    <w:rsid w:val="006007D4"/>
    <w:rsid w:val="00600E48"/>
    <w:rsid w:val="0060171A"/>
    <w:rsid w:val="00602030"/>
    <w:rsid w:val="00602049"/>
    <w:rsid w:val="00602554"/>
    <w:rsid w:val="006028F4"/>
    <w:rsid w:val="0060349C"/>
    <w:rsid w:val="006034C4"/>
    <w:rsid w:val="006035C7"/>
    <w:rsid w:val="00604124"/>
    <w:rsid w:val="00604769"/>
    <w:rsid w:val="006049C7"/>
    <w:rsid w:val="006052A9"/>
    <w:rsid w:val="006079BF"/>
    <w:rsid w:val="00607C2B"/>
    <w:rsid w:val="00607D1A"/>
    <w:rsid w:val="00607DCC"/>
    <w:rsid w:val="00607DCD"/>
    <w:rsid w:val="00607E76"/>
    <w:rsid w:val="00610998"/>
    <w:rsid w:val="00610DEE"/>
    <w:rsid w:val="006111F7"/>
    <w:rsid w:val="00611348"/>
    <w:rsid w:val="006114BE"/>
    <w:rsid w:val="00611836"/>
    <w:rsid w:val="00612306"/>
    <w:rsid w:val="00612412"/>
    <w:rsid w:val="00613A3E"/>
    <w:rsid w:val="006140DE"/>
    <w:rsid w:val="00615392"/>
    <w:rsid w:val="0061598D"/>
    <w:rsid w:val="00615EED"/>
    <w:rsid w:val="0061617B"/>
    <w:rsid w:val="006167D0"/>
    <w:rsid w:val="00616E52"/>
    <w:rsid w:val="00617775"/>
    <w:rsid w:val="00617D1E"/>
    <w:rsid w:val="00620C81"/>
    <w:rsid w:val="00621FAB"/>
    <w:rsid w:val="00622039"/>
    <w:rsid w:val="006226C1"/>
    <w:rsid w:val="00623489"/>
    <w:rsid w:val="00623D23"/>
    <w:rsid w:val="00624039"/>
    <w:rsid w:val="0062471B"/>
    <w:rsid w:val="00624A8D"/>
    <w:rsid w:val="00624E78"/>
    <w:rsid w:val="00625A9D"/>
    <w:rsid w:val="00625F7B"/>
    <w:rsid w:val="0062622F"/>
    <w:rsid w:val="0062694D"/>
    <w:rsid w:val="00626A34"/>
    <w:rsid w:val="00626DF6"/>
    <w:rsid w:val="00627417"/>
    <w:rsid w:val="006275C4"/>
    <w:rsid w:val="00627A0A"/>
    <w:rsid w:val="006300EC"/>
    <w:rsid w:val="006304EC"/>
    <w:rsid w:val="006309CF"/>
    <w:rsid w:val="00630A9D"/>
    <w:rsid w:val="006328C0"/>
    <w:rsid w:val="00633013"/>
    <w:rsid w:val="00633F17"/>
    <w:rsid w:val="00634423"/>
    <w:rsid w:val="0063455C"/>
    <w:rsid w:val="00634589"/>
    <w:rsid w:val="006353FC"/>
    <w:rsid w:val="006356BD"/>
    <w:rsid w:val="006357A7"/>
    <w:rsid w:val="0063721D"/>
    <w:rsid w:val="00640054"/>
    <w:rsid w:val="006407B9"/>
    <w:rsid w:val="00640B8D"/>
    <w:rsid w:val="006411DD"/>
    <w:rsid w:val="00641435"/>
    <w:rsid w:val="00641439"/>
    <w:rsid w:val="00641B4B"/>
    <w:rsid w:val="006421FF"/>
    <w:rsid w:val="0064228C"/>
    <w:rsid w:val="00643F2C"/>
    <w:rsid w:val="00643FAA"/>
    <w:rsid w:val="006443F4"/>
    <w:rsid w:val="00644774"/>
    <w:rsid w:val="00644CD5"/>
    <w:rsid w:val="00644F0A"/>
    <w:rsid w:val="00645CBC"/>
    <w:rsid w:val="00646EF2"/>
    <w:rsid w:val="00647246"/>
    <w:rsid w:val="0064779B"/>
    <w:rsid w:val="00650299"/>
    <w:rsid w:val="0065036E"/>
    <w:rsid w:val="00650817"/>
    <w:rsid w:val="00650DAF"/>
    <w:rsid w:val="00650ECD"/>
    <w:rsid w:val="00651320"/>
    <w:rsid w:val="00651590"/>
    <w:rsid w:val="006516B3"/>
    <w:rsid w:val="00651B4A"/>
    <w:rsid w:val="006524C3"/>
    <w:rsid w:val="006528A9"/>
    <w:rsid w:val="0065290B"/>
    <w:rsid w:val="00652DEE"/>
    <w:rsid w:val="006532B4"/>
    <w:rsid w:val="00653439"/>
    <w:rsid w:val="0065462D"/>
    <w:rsid w:val="00654840"/>
    <w:rsid w:val="00655E70"/>
    <w:rsid w:val="006567BA"/>
    <w:rsid w:val="00656834"/>
    <w:rsid w:val="00656AC3"/>
    <w:rsid w:val="00656BBC"/>
    <w:rsid w:val="00656C61"/>
    <w:rsid w:val="006604A5"/>
    <w:rsid w:val="00660D04"/>
    <w:rsid w:val="00660E80"/>
    <w:rsid w:val="006613B5"/>
    <w:rsid w:val="00661428"/>
    <w:rsid w:val="00661587"/>
    <w:rsid w:val="006615BD"/>
    <w:rsid w:val="00661850"/>
    <w:rsid w:val="006623F7"/>
    <w:rsid w:val="00662682"/>
    <w:rsid w:val="00662761"/>
    <w:rsid w:val="00662D22"/>
    <w:rsid w:val="00663044"/>
    <w:rsid w:val="006630DB"/>
    <w:rsid w:val="00663485"/>
    <w:rsid w:val="006637FC"/>
    <w:rsid w:val="00664005"/>
    <w:rsid w:val="00664E2D"/>
    <w:rsid w:val="00665105"/>
    <w:rsid w:val="00665145"/>
    <w:rsid w:val="00665231"/>
    <w:rsid w:val="0066569E"/>
    <w:rsid w:val="00665946"/>
    <w:rsid w:val="00665B68"/>
    <w:rsid w:val="00666A24"/>
    <w:rsid w:val="00667477"/>
    <w:rsid w:val="006675EE"/>
    <w:rsid w:val="00667899"/>
    <w:rsid w:val="00667D66"/>
    <w:rsid w:val="006702E9"/>
    <w:rsid w:val="006702EF"/>
    <w:rsid w:val="0067060E"/>
    <w:rsid w:val="006709D1"/>
    <w:rsid w:val="00670EF4"/>
    <w:rsid w:val="006711FE"/>
    <w:rsid w:val="00671CA0"/>
    <w:rsid w:val="00671E8C"/>
    <w:rsid w:val="0067207D"/>
    <w:rsid w:val="00672AD6"/>
    <w:rsid w:val="00672E31"/>
    <w:rsid w:val="00673384"/>
    <w:rsid w:val="00673643"/>
    <w:rsid w:val="00674108"/>
    <w:rsid w:val="00674332"/>
    <w:rsid w:val="00674A64"/>
    <w:rsid w:val="00675B59"/>
    <w:rsid w:val="00675EE2"/>
    <w:rsid w:val="0067600C"/>
    <w:rsid w:val="00676620"/>
    <w:rsid w:val="00677987"/>
    <w:rsid w:val="00677DA6"/>
    <w:rsid w:val="00680D44"/>
    <w:rsid w:val="00681350"/>
    <w:rsid w:val="00682308"/>
    <w:rsid w:val="00682820"/>
    <w:rsid w:val="00682829"/>
    <w:rsid w:val="00682D70"/>
    <w:rsid w:val="00683CF3"/>
    <w:rsid w:val="00683E52"/>
    <w:rsid w:val="00684458"/>
    <w:rsid w:val="006847C4"/>
    <w:rsid w:val="0068482F"/>
    <w:rsid w:val="00684893"/>
    <w:rsid w:val="00685487"/>
    <w:rsid w:val="00685977"/>
    <w:rsid w:val="0068645C"/>
    <w:rsid w:val="006867B3"/>
    <w:rsid w:val="006867D8"/>
    <w:rsid w:val="0068698F"/>
    <w:rsid w:val="00686B76"/>
    <w:rsid w:val="00686C99"/>
    <w:rsid w:val="00686F88"/>
    <w:rsid w:val="00686FC9"/>
    <w:rsid w:val="0068777D"/>
    <w:rsid w:val="0068784E"/>
    <w:rsid w:val="006908F1"/>
    <w:rsid w:val="0069092F"/>
    <w:rsid w:val="00690A42"/>
    <w:rsid w:val="00690BC1"/>
    <w:rsid w:val="00690E15"/>
    <w:rsid w:val="0069122E"/>
    <w:rsid w:val="0069359D"/>
    <w:rsid w:val="00694479"/>
    <w:rsid w:val="00695083"/>
    <w:rsid w:val="006950C1"/>
    <w:rsid w:val="0069622C"/>
    <w:rsid w:val="006963D1"/>
    <w:rsid w:val="00696D8E"/>
    <w:rsid w:val="006978D7"/>
    <w:rsid w:val="006A0EA8"/>
    <w:rsid w:val="006A16B4"/>
    <w:rsid w:val="006A1B18"/>
    <w:rsid w:val="006A1E98"/>
    <w:rsid w:val="006A1F5B"/>
    <w:rsid w:val="006A250F"/>
    <w:rsid w:val="006A296E"/>
    <w:rsid w:val="006A2DD1"/>
    <w:rsid w:val="006A300F"/>
    <w:rsid w:val="006A35B9"/>
    <w:rsid w:val="006A365D"/>
    <w:rsid w:val="006A3682"/>
    <w:rsid w:val="006A4279"/>
    <w:rsid w:val="006A4A0B"/>
    <w:rsid w:val="006A4BB3"/>
    <w:rsid w:val="006A4C8B"/>
    <w:rsid w:val="006A4F63"/>
    <w:rsid w:val="006A62F9"/>
    <w:rsid w:val="006A67BD"/>
    <w:rsid w:val="006A76F3"/>
    <w:rsid w:val="006A7863"/>
    <w:rsid w:val="006A79AF"/>
    <w:rsid w:val="006B1B62"/>
    <w:rsid w:val="006B1CF7"/>
    <w:rsid w:val="006B22DB"/>
    <w:rsid w:val="006B248B"/>
    <w:rsid w:val="006B3754"/>
    <w:rsid w:val="006B3CDA"/>
    <w:rsid w:val="006B3CDE"/>
    <w:rsid w:val="006B3E15"/>
    <w:rsid w:val="006B4024"/>
    <w:rsid w:val="006B487E"/>
    <w:rsid w:val="006B4B5C"/>
    <w:rsid w:val="006B52E9"/>
    <w:rsid w:val="006B552C"/>
    <w:rsid w:val="006B5816"/>
    <w:rsid w:val="006B6429"/>
    <w:rsid w:val="006B65E7"/>
    <w:rsid w:val="006B6F82"/>
    <w:rsid w:val="006B7057"/>
    <w:rsid w:val="006B74A6"/>
    <w:rsid w:val="006B7803"/>
    <w:rsid w:val="006B7CDA"/>
    <w:rsid w:val="006B7DBE"/>
    <w:rsid w:val="006C0308"/>
    <w:rsid w:val="006C05CA"/>
    <w:rsid w:val="006C0E34"/>
    <w:rsid w:val="006C0E5C"/>
    <w:rsid w:val="006C1004"/>
    <w:rsid w:val="006C1359"/>
    <w:rsid w:val="006C172A"/>
    <w:rsid w:val="006C188D"/>
    <w:rsid w:val="006C18F6"/>
    <w:rsid w:val="006C1B05"/>
    <w:rsid w:val="006C1CCD"/>
    <w:rsid w:val="006C1D26"/>
    <w:rsid w:val="006C2230"/>
    <w:rsid w:val="006C22CD"/>
    <w:rsid w:val="006C268F"/>
    <w:rsid w:val="006C2B1F"/>
    <w:rsid w:val="006C2F55"/>
    <w:rsid w:val="006C401F"/>
    <w:rsid w:val="006C4646"/>
    <w:rsid w:val="006C4AE0"/>
    <w:rsid w:val="006C4E67"/>
    <w:rsid w:val="006C50FA"/>
    <w:rsid w:val="006C55E8"/>
    <w:rsid w:val="006C5C20"/>
    <w:rsid w:val="006C5C28"/>
    <w:rsid w:val="006C5E7D"/>
    <w:rsid w:val="006C621D"/>
    <w:rsid w:val="006C6EB9"/>
    <w:rsid w:val="006C7D41"/>
    <w:rsid w:val="006D0634"/>
    <w:rsid w:val="006D0E0D"/>
    <w:rsid w:val="006D1130"/>
    <w:rsid w:val="006D1257"/>
    <w:rsid w:val="006D1748"/>
    <w:rsid w:val="006D1AFA"/>
    <w:rsid w:val="006D1B35"/>
    <w:rsid w:val="006D1C7E"/>
    <w:rsid w:val="006D1C7F"/>
    <w:rsid w:val="006D2CAA"/>
    <w:rsid w:val="006D2EDB"/>
    <w:rsid w:val="006D39C6"/>
    <w:rsid w:val="006D3E34"/>
    <w:rsid w:val="006D4E03"/>
    <w:rsid w:val="006D5D5B"/>
    <w:rsid w:val="006D632F"/>
    <w:rsid w:val="006D67B6"/>
    <w:rsid w:val="006D67C6"/>
    <w:rsid w:val="006D6959"/>
    <w:rsid w:val="006D739A"/>
    <w:rsid w:val="006D7AA4"/>
    <w:rsid w:val="006E004E"/>
    <w:rsid w:val="006E0074"/>
    <w:rsid w:val="006E05F3"/>
    <w:rsid w:val="006E0655"/>
    <w:rsid w:val="006E0E36"/>
    <w:rsid w:val="006E1130"/>
    <w:rsid w:val="006E141D"/>
    <w:rsid w:val="006E16DA"/>
    <w:rsid w:val="006E1E0D"/>
    <w:rsid w:val="006E3FC8"/>
    <w:rsid w:val="006E423F"/>
    <w:rsid w:val="006E4330"/>
    <w:rsid w:val="006E4506"/>
    <w:rsid w:val="006E47EF"/>
    <w:rsid w:val="006E48F2"/>
    <w:rsid w:val="006E4F50"/>
    <w:rsid w:val="006E52F1"/>
    <w:rsid w:val="006E6ADE"/>
    <w:rsid w:val="006E6DAC"/>
    <w:rsid w:val="006E6E7D"/>
    <w:rsid w:val="006F0435"/>
    <w:rsid w:val="006F133B"/>
    <w:rsid w:val="006F1BA9"/>
    <w:rsid w:val="006F1C66"/>
    <w:rsid w:val="006F1DB1"/>
    <w:rsid w:val="006F20D1"/>
    <w:rsid w:val="006F2798"/>
    <w:rsid w:val="006F280E"/>
    <w:rsid w:val="006F2E66"/>
    <w:rsid w:val="006F2FC3"/>
    <w:rsid w:val="006F34B1"/>
    <w:rsid w:val="006F3BC2"/>
    <w:rsid w:val="006F3E17"/>
    <w:rsid w:val="006F4E42"/>
    <w:rsid w:val="006F5052"/>
    <w:rsid w:val="006F5261"/>
    <w:rsid w:val="006F56B8"/>
    <w:rsid w:val="006F5B2F"/>
    <w:rsid w:val="006F5B7F"/>
    <w:rsid w:val="006F5C6E"/>
    <w:rsid w:val="006F5EB1"/>
    <w:rsid w:val="006F61AB"/>
    <w:rsid w:val="006F638E"/>
    <w:rsid w:val="006F71D3"/>
    <w:rsid w:val="006F7888"/>
    <w:rsid w:val="006F7FA9"/>
    <w:rsid w:val="00700BFF"/>
    <w:rsid w:val="007012E8"/>
    <w:rsid w:val="00701936"/>
    <w:rsid w:val="007027F5"/>
    <w:rsid w:val="00702D62"/>
    <w:rsid w:val="00703939"/>
    <w:rsid w:val="00703B40"/>
    <w:rsid w:val="00703CBB"/>
    <w:rsid w:val="00704338"/>
    <w:rsid w:val="007045E7"/>
    <w:rsid w:val="007050E5"/>
    <w:rsid w:val="00705111"/>
    <w:rsid w:val="00705192"/>
    <w:rsid w:val="007051A4"/>
    <w:rsid w:val="00706224"/>
    <w:rsid w:val="0070631C"/>
    <w:rsid w:val="00706646"/>
    <w:rsid w:val="00706ED4"/>
    <w:rsid w:val="00707463"/>
    <w:rsid w:val="00707852"/>
    <w:rsid w:val="00707BAA"/>
    <w:rsid w:val="00707E86"/>
    <w:rsid w:val="0071003D"/>
    <w:rsid w:val="00710D6B"/>
    <w:rsid w:val="00710D9D"/>
    <w:rsid w:val="00711163"/>
    <w:rsid w:val="007115CE"/>
    <w:rsid w:val="007124E2"/>
    <w:rsid w:val="00712A2B"/>
    <w:rsid w:val="00712A92"/>
    <w:rsid w:val="00712E15"/>
    <w:rsid w:val="00713163"/>
    <w:rsid w:val="00714482"/>
    <w:rsid w:val="007146D1"/>
    <w:rsid w:val="007148E5"/>
    <w:rsid w:val="00714A0C"/>
    <w:rsid w:val="00714A72"/>
    <w:rsid w:val="007153AB"/>
    <w:rsid w:val="007157EC"/>
    <w:rsid w:val="00715962"/>
    <w:rsid w:val="00716171"/>
    <w:rsid w:val="00716311"/>
    <w:rsid w:val="007168EB"/>
    <w:rsid w:val="0071690A"/>
    <w:rsid w:val="007169B2"/>
    <w:rsid w:val="00717131"/>
    <w:rsid w:val="00717FB4"/>
    <w:rsid w:val="00720A4A"/>
    <w:rsid w:val="00720CAA"/>
    <w:rsid w:val="00720D86"/>
    <w:rsid w:val="0072135B"/>
    <w:rsid w:val="00721791"/>
    <w:rsid w:val="00721C1B"/>
    <w:rsid w:val="00721FC1"/>
    <w:rsid w:val="007220B7"/>
    <w:rsid w:val="0072237D"/>
    <w:rsid w:val="007228E1"/>
    <w:rsid w:val="00722920"/>
    <w:rsid w:val="00722C8C"/>
    <w:rsid w:val="007238E6"/>
    <w:rsid w:val="00723D4E"/>
    <w:rsid w:val="00723DB0"/>
    <w:rsid w:val="00723E1F"/>
    <w:rsid w:val="00724124"/>
    <w:rsid w:val="0072474D"/>
    <w:rsid w:val="00724754"/>
    <w:rsid w:val="00724B9E"/>
    <w:rsid w:val="00725A59"/>
    <w:rsid w:val="00725C87"/>
    <w:rsid w:val="00725EEA"/>
    <w:rsid w:val="007261FA"/>
    <w:rsid w:val="00726DA6"/>
    <w:rsid w:val="00726FF5"/>
    <w:rsid w:val="00727157"/>
    <w:rsid w:val="00727BFF"/>
    <w:rsid w:val="00727CA9"/>
    <w:rsid w:val="00727DD8"/>
    <w:rsid w:val="00727EE7"/>
    <w:rsid w:val="0073003C"/>
    <w:rsid w:val="0073093A"/>
    <w:rsid w:val="00730C97"/>
    <w:rsid w:val="00731628"/>
    <w:rsid w:val="00731BC4"/>
    <w:rsid w:val="00731D83"/>
    <w:rsid w:val="00732F17"/>
    <w:rsid w:val="00733BBF"/>
    <w:rsid w:val="00733DA2"/>
    <w:rsid w:val="00733EAE"/>
    <w:rsid w:val="0073486B"/>
    <w:rsid w:val="007353CC"/>
    <w:rsid w:val="0073699C"/>
    <w:rsid w:val="00736A0C"/>
    <w:rsid w:val="00736C16"/>
    <w:rsid w:val="00736E3D"/>
    <w:rsid w:val="00737802"/>
    <w:rsid w:val="00737C6C"/>
    <w:rsid w:val="00740F4B"/>
    <w:rsid w:val="00741275"/>
    <w:rsid w:val="007417B7"/>
    <w:rsid w:val="00742868"/>
    <w:rsid w:val="00743E94"/>
    <w:rsid w:val="0074489E"/>
    <w:rsid w:val="00744994"/>
    <w:rsid w:val="00745435"/>
    <w:rsid w:val="007456FE"/>
    <w:rsid w:val="00745C53"/>
    <w:rsid w:val="00745D76"/>
    <w:rsid w:val="00746120"/>
    <w:rsid w:val="007474D6"/>
    <w:rsid w:val="007475B3"/>
    <w:rsid w:val="00747967"/>
    <w:rsid w:val="00747A85"/>
    <w:rsid w:val="0075098E"/>
    <w:rsid w:val="00750FFE"/>
    <w:rsid w:val="0075108E"/>
    <w:rsid w:val="007513EA"/>
    <w:rsid w:val="00751CEB"/>
    <w:rsid w:val="00752B02"/>
    <w:rsid w:val="0075458F"/>
    <w:rsid w:val="0075584F"/>
    <w:rsid w:val="00756561"/>
    <w:rsid w:val="007578E4"/>
    <w:rsid w:val="00757F7A"/>
    <w:rsid w:val="0076105F"/>
    <w:rsid w:val="0076160D"/>
    <w:rsid w:val="0076172E"/>
    <w:rsid w:val="00761D78"/>
    <w:rsid w:val="00761FF2"/>
    <w:rsid w:val="00763953"/>
    <w:rsid w:val="00763A7D"/>
    <w:rsid w:val="00763D4F"/>
    <w:rsid w:val="007649C7"/>
    <w:rsid w:val="0076525F"/>
    <w:rsid w:val="007652B0"/>
    <w:rsid w:val="00765994"/>
    <w:rsid w:val="00765BDD"/>
    <w:rsid w:val="00765E43"/>
    <w:rsid w:val="007669B6"/>
    <w:rsid w:val="00766B20"/>
    <w:rsid w:val="0076727F"/>
    <w:rsid w:val="00767F3D"/>
    <w:rsid w:val="00770103"/>
    <w:rsid w:val="007706FC"/>
    <w:rsid w:val="007710AD"/>
    <w:rsid w:val="007712BA"/>
    <w:rsid w:val="00771E2F"/>
    <w:rsid w:val="0077282F"/>
    <w:rsid w:val="00772C36"/>
    <w:rsid w:val="00772D10"/>
    <w:rsid w:val="00772DCA"/>
    <w:rsid w:val="007731A6"/>
    <w:rsid w:val="007731C4"/>
    <w:rsid w:val="007737FB"/>
    <w:rsid w:val="007739E9"/>
    <w:rsid w:val="007742C8"/>
    <w:rsid w:val="00774D9A"/>
    <w:rsid w:val="007757FA"/>
    <w:rsid w:val="00776BCE"/>
    <w:rsid w:val="00776CD4"/>
    <w:rsid w:val="007772E2"/>
    <w:rsid w:val="00777885"/>
    <w:rsid w:val="007807D4"/>
    <w:rsid w:val="007810DC"/>
    <w:rsid w:val="007812BD"/>
    <w:rsid w:val="00781A25"/>
    <w:rsid w:val="00782C21"/>
    <w:rsid w:val="00782FCE"/>
    <w:rsid w:val="007831D0"/>
    <w:rsid w:val="007839E4"/>
    <w:rsid w:val="00783FA5"/>
    <w:rsid w:val="0078471E"/>
    <w:rsid w:val="00784B27"/>
    <w:rsid w:val="00784CB6"/>
    <w:rsid w:val="00784E78"/>
    <w:rsid w:val="007859E1"/>
    <w:rsid w:val="00785E19"/>
    <w:rsid w:val="007869A6"/>
    <w:rsid w:val="00787A7E"/>
    <w:rsid w:val="00791137"/>
    <w:rsid w:val="007911C7"/>
    <w:rsid w:val="0079124C"/>
    <w:rsid w:val="0079158D"/>
    <w:rsid w:val="00791A6E"/>
    <w:rsid w:val="00792628"/>
    <w:rsid w:val="00792BE3"/>
    <w:rsid w:val="00793221"/>
    <w:rsid w:val="00793F09"/>
    <w:rsid w:val="007941ED"/>
    <w:rsid w:val="00794AA0"/>
    <w:rsid w:val="00794E42"/>
    <w:rsid w:val="00795186"/>
    <w:rsid w:val="00796DC3"/>
    <w:rsid w:val="007971D3"/>
    <w:rsid w:val="007971F2"/>
    <w:rsid w:val="007973EA"/>
    <w:rsid w:val="007978DC"/>
    <w:rsid w:val="00797D3F"/>
    <w:rsid w:val="007A04DB"/>
    <w:rsid w:val="007A06B4"/>
    <w:rsid w:val="007A1022"/>
    <w:rsid w:val="007A14DA"/>
    <w:rsid w:val="007A1904"/>
    <w:rsid w:val="007A213B"/>
    <w:rsid w:val="007A23AF"/>
    <w:rsid w:val="007A23F0"/>
    <w:rsid w:val="007A330E"/>
    <w:rsid w:val="007A45F2"/>
    <w:rsid w:val="007A4B35"/>
    <w:rsid w:val="007A4EBB"/>
    <w:rsid w:val="007A5904"/>
    <w:rsid w:val="007A5C54"/>
    <w:rsid w:val="007A5F36"/>
    <w:rsid w:val="007A655D"/>
    <w:rsid w:val="007A669D"/>
    <w:rsid w:val="007B0389"/>
    <w:rsid w:val="007B0ADB"/>
    <w:rsid w:val="007B1205"/>
    <w:rsid w:val="007B217D"/>
    <w:rsid w:val="007B234A"/>
    <w:rsid w:val="007B2E0E"/>
    <w:rsid w:val="007B3359"/>
    <w:rsid w:val="007B35D4"/>
    <w:rsid w:val="007B3C50"/>
    <w:rsid w:val="007B3E7F"/>
    <w:rsid w:val="007B469A"/>
    <w:rsid w:val="007B4FF9"/>
    <w:rsid w:val="007B5490"/>
    <w:rsid w:val="007B5580"/>
    <w:rsid w:val="007B5B90"/>
    <w:rsid w:val="007B5C5D"/>
    <w:rsid w:val="007C02D2"/>
    <w:rsid w:val="007C1964"/>
    <w:rsid w:val="007C34A2"/>
    <w:rsid w:val="007C3E08"/>
    <w:rsid w:val="007C3E4D"/>
    <w:rsid w:val="007C4230"/>
    <w:rsid w:val="007C44E0"/>
    <w:rsid w:val="007C4C51"/>
    <w:rsid w:val="007C4ECC"/>
    <w:rsid w:val="007C5287"/>
    <w:rsid w:val="007C55DC"/>
    <w:rsid w:val="007C5DB5"/>
    <w:rsid w:val="007C642A"/>
    <w:rsid w:val="007C65A6"/>
    <w:rsid w:val="007C662A"/>
    <w:rsid w:val="007C6DD7"/>
    <w:rsid w:val="007C6F48"/>
    <w:rsid w:val="007C7DE7"/>
    <w:rsid w:val="007D04AF"/>
    <w:rsid w:val="007D17AD"/>
    <w:rsid w:val="007D18E7"/>
    <w:rsid w:val="007D229B"/>
    <w:rsid w:val="007D2A25"/>
    <w:rsid w:val="007D3A94"/>
    <w:rsid w:val="007D3C28"/>
    <w:rsid w:val="007D3FCE"/>
    <w:rsid w:val="007D413D"/>
    <w:rsid w:val="007D4BCF"/>
    <w:rsid w:val="007D517D"/>
    <w:rsid w:val="007D5956"/>
    <w:rsid w:val="007D5DD1"/>
    <w:rsid w:val="007D6961"/>
    <w:rsid w:val="007D6C38"/>
    <w:rsid w:val="007D7724"/>
    <w:rsid w:val="007D7999"/>
    <w:rsid w:val="007E0756"/>
    <w:rsid w:val="007E1063"/>
    <w:rsid w:val="007E18A9"/>
    <w:rsid w:val="007E1FB9"/>
    <w:rsid w:val="007E25C7"/>
    <w:rsid w:val="007E2AEA"/>
    <w:rsid w:val="007E334A"/>
    <w:rsid w:val="007E35BC"/>
    <w:rsid w:val="007E3DCA"/>
    <w:rsid w:val="007E6006"/>
    <w:rsid w:val="007E6164"/>
    <w:rsid w:val="007E7086"/>
    <w:rsid w:val="007E7263"/>
    <w:rsid w:val="007E737C"/>
    <w:rsid w:val="007E79C0"/>
    <w:rsid w:val="007E7AAE"/>
    <w:rsid w:val="007E7D76"/>
    <w:rsid w:val="007F027B"/>
    <w:rsid w:val="007F04D2"/>
    <w:rsid w:val="007F0AF3"/>
    <w:rsid w:val="007F1582"/>
    <w:rsid w:val="007F1585"/>
    <w:rsid w:val="007F2B85"/>
    <w:rsid w:val="007F3F52"/>
    <w:rsid w:val="007F5766"/>
    <w:rsid w:val="007F5864"/>
    <w:rsid w:val="007F5967"/>
    <w:rsid w:val="007F620F"/>
    <w:rsid w:val="007F66F3"/>
    <w:rsid w:val="007F6BC0"/>
    <w:rsid w:val="007F6F16"/>
    <w:rsid w:val="007F6FD3"/>
    <w:rsid w:val="007F7023"/>
    <w:rsid w:val="007F7252"/>
    <w:rsid w:val="007F747E"/>
    <w:rsid w:val="00800512"/>
    <w:rsid w:val="00800E68"/>
    <w:rsid w:val="00800EC3"/>
    <w:rsid w:val="00800F15"/>
    <w:rsid w:val="0080187B"/>
    <w:rsid w:val="008020B3"/>
    <w:rsid w:val="008024DD"/>
    <w:rsid w:val="00802C63"/>
    <w:rsid w:val="00803370"/>
    <w:rsid w:val="0080504E"/>
    <w:rsid w:val="0080598C"/>
    <w:rsid w:val="00806C34"/>
    <w:rsid w:val="00806D28"/>
    <w:rsid w:val="00806D50"/>
    <w:rsid w:val="00807140"/>
    <w:rsid w:val="00807199"/>
    <w:rsid w:val="00807253"/>
    <w:rsid w:val="0080736F"/>
    <w:rsid w:val="008077FC"/>
    <w:rsid w:val="00807B33"/>
    <w:rsid w:val="00807CA2"/>
    <w:rsid w:val="00810167"/>
    <w:rsid w:val="00810788"/>
    <w:rsid w:val="00810F16"/>
    <w:rsid w:val="00811434"/>
    <w:rsid w:val="00811B05"/>
    <w:rsid w:val="00811E61"/>
    <w:rsid w:val="00811FFE"/>
    <w:rsid w:val="00812444"/>
    <w:rsid w:val="00812EB1"/>
    <w:rsid w:val="00813CD3"/>
    <w:rsid w:val="00813F3B"/>
    <w:rsid w:val="00814D60"/>
    <w:rsid w:val="00815255"/>
    <w:rsid w:val="00815617"/>
    <w:rsid w:val="00815F09"/>
    <w:rsid w:val="00816A2C"/>
    <w:rsid w:val="00816AC0"/>
    <w:rsid w:val="00816D97"/>
    <w:rsid w:val="008170EF"/>
    <w:rsid w:val="0081768B"/>
    <w:rsid w:val="00821A06"/>
    <w:rsid w:val="00821BB7"/>
    <w:rsid w:val="00821E4D"/>
    <w:rsid w:val="00822577"/>
    <w:rsid w:val="008234E4"/>
    <w:rsid w:val="0082363F"/>
    <w:rsid w:val="008236E4"/>
    <w:rsid w:val="0082522A"/>
    <w:rsid w:val="0082591A"/>
    <w:rsid w:val="00825B20"/>
    <w:rsid w:val="00825E39"/>
    <w:rsid w:val="0082791B"/>
    <w:rsid w:val="008304E3"/>
    <w:rsid w:val="00830BE6"/>
    <w:rsid w:val="00830E3E"/>
    <w:rsid w:val="0083147C"/>
    <w:rsid w:val="00831A7C"/>
    <w:rsid w:val="008325B9"/>
    <w:rsid w:val="0083391F"/>
    <w:rsid w:val="00833E42"/>
    <w:rsid w:val="00834CF0"/>
    <w:rsid w:val="00835750"/>
    <w:rsid w:val="008358E5"/>
    <w:rsid w:val="00835950"/>
    <w:rsid w:val="00835FF3"/>
    <w:rsid w:val="008363B0"/>
    <w:rsid w:val="0084020C"/>
    <w:rsid w:val="00841029"/>
    <w:rsid w:val="008412F2"/>
    <w:rsid w:val="00841538"/>
    <w:rsid w:val="00841F1F"/>
    <w:rsid w:val="00841FBE"/>
    <w:rsid w:val="00843FE4"/>
    <w:rsid w:val="0084436B"/>
    <w:rsid w:val="0084461C"/>
    <w:rsid w:val="00844E8D"/>
    <w:rsid w:val="008451EA"/>
    <w:rsid w:val="008452BE"/>
    <w:rsid w:val="008459CD"/>
    <w:rsid w:val="008459E5"/>
    <w:rsid w:val="00845A45"/>
    <w:rsid w:val="00845BD9"/>
    <w:rsid w:val="00845C6A"/>
    <w:rsid w:val="00850464"/>
    <w:rsid w:val="008506EE"/>
    <w:rsid w:val="00850C26"/>
    <w:rsid w:val="00850F7B"/>
    <w:rsid w:val="008512C7"/>
    <w:rsid w:val="00851651"/>
    <w:rsid w:val="00851CA4"/>
    <w:rsid w:val="00851D42"/>
    <w:rsid w:val="00852CA4"/>
    <w:rsid w:val="00852DB0"/>
    <w:rsid w:val="00853954"/>
    <w:rsid w:val="008548F8"/>
    <w:rsid w:val="00855B51"/>
    <w:rsid w:val="00856076"/>
    <w:rsid w:val="00856127"/>
    <w:rsid w:val="0085691A"/>
    <w:rsid w:val="0085747D"/>
    <w:rsid w:val="00857533"/>
    <w:rsid w:val="00857770"/>
    <w:rsid w:val="00857BF6"/>
    <w:rsid w:val="00857F00"/>
    <w:rsid w:val="00857F2C"/>
    <w:rsid w:val="008609C0"/>
    <w:rsid w:val="00860C9E"/>
    <w:rsid w:val="00860E1D"/>
    <w:rsid w:val="00861228"/>
    <w:rsid w:val="00861276"/>
    <w:rsid w:val="008612B2"/>
    <w:rsid w:val="008615FC"/>
    <w:rsid w:val="0086201E"/>
    <w:rsid w:val="008623EA"/>
    <w:rsid w:val="00862A78"/>
    <w:rsid w:val="00862D36"/>
    <w:rsid w:val="00862FEC"/>
    <w:rsid w:val="00863226"/>
    <w:rsid w:val="0086397C"/>
    <w:rsid w:val="00864268"/>
    <w:rsid w:val="008646A8"/>
    <w:rsid w:val="008646CC"/>
    <w:rsid w:val="0086485F"/>
    <w:rsid w:val="008649A2"/>
    <w:rsid w:val="008650DD"/>
    <w:rsid w:val="008657E3"/>
    <w:rsid w:val="008659D0"/>
    <w:rsid w:val="00866214"/>
    <w:rsid w:val="00866DB0"/>
    <w:rsid w:val="0086781A"/>
    <w:rsid w:val="00867A6A"/>
    <w:rsid w:val="0087038D"/>
    <w:rsid w:val="008710DC"/>
    <w:rsid w:val="008715DD"/>
    <w:rsid w:val="0087293E"/>
    <w:rsid w:val="008729A4"/>
    <w:rsid w:val="008735E5"/>
    <w:rsid w:val="0087459B"/>
    <w:rsid w:val="00875975"/>
    <w:rsid w:val="00875AC8"/>
    <w:rsid w:val="00875C50"/>
    <w:rsid w:val="00875D97"/>
    <w:rsid w:val="00876032"/>
    <w:rsid w:val="008776EF"/>
    <w:rsid w:val="0087770E"/>
    <w:rsid w:val="00877C68"/>
    <w:rsid w:val="008807F0"/>
    <w:rsid w:val="00880F92"/>
    <w:rsid w:val="008812F2"/>
    <w:rsid w:val="00881B9B"/>
    <w:rsid w:val="00881D34"/>
    <w:rsid w:val="0088219D"/>
    <w:rsid w:val="00882AAE"/>
    <w:rsid w:val="00883CED"/>
    <w:rsid w:val="00883F04"/>
    <w:rsid w:val="00884252"/>
    <w:rsid w:val="008842E4"/>
    <w:rsid w:val="00884E39"/>
    <w:rsid w:val="0088533D"/>
    <w:rsid w:val="0088614C"/>
    <w:rsid w:val="00886F94"/>
    <w:rsid w:val="008875C4"/>
    <w:rsid w:val="00887B53"/>
    <w:rsid w:val="00887F35"/>
    <w:rsid w:val="0089080C"/>
    <w:rsid w:val="00890E94"/>
    <w:rsid w:val="00891266"/>
    <w:rsid w:val="008918AF"/>
    <w:rsid w:val="00891A53"/>
    <w:rsid w:val="00891AF9"/>
    <w:rsid w:val="00892130"/>
    <w:rsid w:val="0089287F"/>
    <w:rsid w:val="008931EB"/>
    <w:rsid w:val="00893210"/>
    <w:rsid w:val="00893335"/>
    <w:rsid w:val="00893BD7"/>
    <w:rsid w:val="00894F85"/>
    <w:rsid w:val="008950BE"/>
    <w:rsid w:val="00895D8D"/>
    <w:rsid w:val="008963B7"/>
    <w:rsid w:val="008968F0"/>
    <w:rsid w:val="00896E92"/>
    <w:rsid w:val="0089727B"/>
    <w:rsid w:val="00897306"/>
    <w:rsid w:val="008A041D"/>
    <w:rsid w:val="008A0BF8"/>
    <w:rsid w:val="008A0E3C"/>
    <w:rsid w:val="008A0F5B"/>
    <w:rsid w:val="008A1075"/>
    <w:rsid w:val="008A1383"/>
    <w:rsid w:val="008A15D3"/>
    <w:rsid w:val="008A1BCF"/>
    <w:rsid w:val="008A22EA"/>
    <w:rsid w:val="008A2465"/>
    <w:rsid w:val="008A2A34"/>
    <w:rsid w:val="008A2AA0"/>
    <w:rsid w:val="008A2ABA"/>
    <w:rsid w:val="008A30E8"/>
    <w:rsid w:val="008A3533"/>
    <w:rsid w:val="008A3D8D"/>
    <w:rsid w:val="008A4182"/>
    <w:rsid w:val="008A50D8"/>
    <w:rsid w:val="008A5116"/>
    <w:rsid w:val="008A5326"/>
    <w:rsid w:val="008A5670"/>
    <w:rsid w:val="008A5A58"/>
    <w:rsid w:val="008A6088"/>
    <w:rsid w:val="008A69B9"/>
    <w:rsid w:val="008A7006"/>
    <w:rsid w:val="008A77F0"/>
    <w:rsid w:val="008A7A80"/>
    <w:rsid w:val="008A7C2B"/>
    <w:rsid w:val="008B08B0"/>
    <w:rsid w:val="008B0D9C"/>
    <w:rsid w:val="008B0FDA"/>
    <w:rsid w:val="008B14F5"/>
    <w:rsid w:val="008B1B4D"/>
    <w:rsid w:val="008B1D0B"/>
    <w:rsid w:val="008B2474"/>
    <w:rsid w:val="008B2621"/>
    <w:rsid w:val="008B2DF3"/>
    <w:rsid w:val="008B40B3"/>
    <w:rsid w:val="008B48D8"/>
    <w:rsid w:val="008B49E4"/>
    <w:rsid w:val="008B520F"/>
    <w:rsid w:val="008B5A71"/>
    <w:rsid w:val="008B60BA"/>
    <w:rsid w:val="008B652B"/>
    <w:rsid w:val="008B668D"/>
    <w:rsid w:val="008B669F"/>
    <w:rsid w:val="008B7518"/>
    <w:rsid w:val="008C0037"/>
    <w:rsid w:val="008C0122"/>
    <w:rsid w:val="008C0480"/>
    <w:rsid w:val="008C0871"/>
    <w:rsid w:val="008C213E"/>
    <w:rsid w:val="008C32CA"/>
    <w:rsid w:val="008C3E6B"/>
    <w:rsid w:val="008C532E"/>
    <w:rsid w:val="008C5BB9"/>
    <w:rsid w:val="008C6758"/>
    <w:rsid w:val="008C6BE9"/>
    <w:rsid w:val="008C75E9"/>
    <w:rsid w:val="008C7634"/>
    <w:rsid w:val="008C7C14"/>
    <w:rsid w:val="008D0F64"/>
    <w:rsid w:val="008D12A6"/>
    <w:rsid w:val="008D1950"/>
    <w:rsid w:val="008D279F"/>
    <w:rsid w:val="008D35E4"/>
    <w:rsid w:val="008D386C"/>
    <w:rsid w:val="008D4AE5"/>
    <w:rsid w:val="008D4B46"/>
    <w:rsid w:val="008D4B51"/>
    <w:rsid w:val="008D4CE3"/>
    <w:rsid w:val="008D4F26"/>
    <w:rsid w:val="008D572E"/>
    <w:rsid w:val="008D578F"/>
    <w:rsid w:val="008D57CF"/>
    <w:rsid w:val="008D5ACD"/>
    <w:rsid w:val="008D5BC9"/>
    <w:rsid w:val="008D5F9C"/>
    <w:rsid w:val="008D6128"/>
    <w:rsid w:val="008D661E"/>
    <w:rsid w:val="008D6AC2"/>
    <w:rsid w:val="008D7306"/>
    <w:rsid w:val="008D73DB"/>
    <w:rsid w:val="008D7521"/>
    <w:rsid w:val="008E02B9"/>
    <w:rsid w:val="008E0584"/>
    <w:rsid w:val="008E155B"/>
    <w:rsid w:val="008E17AE"/>
    <w:rsid w:val="008E1BCC"/>
    <w:rsid w:val="008E2228"/>
    <w:rsid w:val="008E22B9"/>
    <w:rsid w:val="008E37EC"/>
    <w:rsid w:val="008E3986"/>
    <w:rsid w:val="008E3A5C"/>
    <w:rsid w:val="008E46E8"/>
    <w:rsid w:val="008E4FF9"/>
    <w:rsid w:val="008E57B5"/>
    <w:rsid w:val="008E5AC5"/>
    <w:rsid w:val="008E5B54"/>
    <w:rsid w:val="008E5B7D"/>
    <w:rsid w:val="008E5F9A"/>
    <w:rsid w:val="008E60EB"/>
    <w:rsid w:val="008E757F"/>
    <w:rsid w:val="008E7B1F"/>
    <w:rsid w:val="008E7DE9"/>
    <w:rsid w:val="008F00BD"/>
    <w:rsid w:val="008F0AB1"/>
    <w:rsid w:val="008F200B"/>
    <w:rsid w:val="008F397A"/>
    <w:rsid w:val="008F4620"/>
    <w:rsid w:val="008F5722"/>
    <w:rsid w:val="008F5FAC"/>
    <w:rsid w:val="008F7112"/>
    <w:rsid w:val="008F73B3"/>
    <w:rsid w:val="008F7527"/>
    <w:rsid w:val="008F7806"/>
    <w:rsid w:val="008F7963"/>
    <w:rsid w:val="008F7CC7"/>
    <w:rsid w:val="00900048"/>
    <w:rsid w:val="0090062A"/>
    <w:rsid w:val="0090065D"/>
    <w:rsid w:val="0090065E"/>
    <w:rsid w:val="0090113A"/>
    <w:rsid w:val="00901D0E"/>
    <w:rsid w:val="00902703"/>
    <w:rsid w:val="009027DE"/>
    <w:rsid w:val="00902A3A"/>
    <w:rsid w:val="00902C85"/>
    <w:rsid w:val="00903500"/>
    <w:rsid w:val="009035EA"/>
    <w:rsid w:val="0090429D"/>
    <w:rsid w:val="00904595"/>
    <w:rsid w:val="00904BC1"/>
    <w:rsid w:val="00904F8E"/>
    <w:rsid w:val="00905318"/>
    <w:rsid w:val="0090656A"/>
    <w:rsid w:val="0090683D"/>
    <w:rsid w:val="00906965"/>
    <w:rsid w:val="00907E2E"/>
    <w:rsid w:val="0091055F"/>
    <w:rsid w:val="00910F64"/>
    <w:rsid w:val="00911621"/>
    <w:rsid w:val="00911A84"/>
    <w:rsid w:val="00912DBD"/>
    <w:rsid w:val="00913401"/>
    <w:rsid w:val="00913635"/>
    <w:rsid w:val="009138AF"/>
    <w:rsid w:val="009139C5"/>
    <w:rsid w:val="00913D5F"/>
    <w:rsid w:val="0091406F"/>
    <w:rsid w:val="009141AF"/>
    <w:rsid w:val="00914229"/>
    <w:rsid w:val="0091576A"/>
    <w:rsid w:val="00915AB7"/>
    <w:rsid w:val="00915DB8"/>
    <w:rsid w:val="00916741"/>
    <w:rsid w:val="009170EF"/>
    <w:rsid w:val="00917283"/>
    <w:rsid w:val="0091762F"/>
    <w:rsid w:val="0091778E"/>
    <w:rsid w:val="00917BD4"/>
    <w:rsid w:val="00921A8B"/>
    <w:rsid w:val="00922F56"/>
    <w:rsid w:val="009235E2"/>
    <w:rsid w:val="009247AD"/>
    <w:rsid w:val="00924877"/>
    <w:rsid w:val="00924A6E"/>
    <w:rsid w:val="00924CDE"/>
    <w:rsid w:val="00924D0C"/>
    <w:rsid w:val="00924D2C"/>
    <w:rsid w:val="00924E6E"/>
    <w:rsid w:val="00924E73"/>
    <w:rsid w:val="00925981"/>
    <w:rsid w:val="009265CA"/>
    <w:rsid w:val="00926C04"/>
    <w:rsid w:val="00927468"/>
    <w:rsid w:val="009279F1"/>
    <w:rsid w:val="009308CD"/>
    <w:rsid w:val="00931AED"/>
    <w:rsid w:val="00932293"/>
    <w:rsid w:val="009325F8"/>
    <w:rsid w:val="00932708"/>
    <w:rsid w:val="00932F59"/>
    <w:rsid w:val="0093323E"/>
    <w:rsid w:val="0093325B"/>
    <w:rsid w:val="0093412F"/>
    <w:rsid w:val="00934535"/>
    <w:rsid w:val="009349AD"/>
    <w:rsid w:val="00936998"/>
    <w:rsid w:val="0093778D"/>
    <w:rsid w:val="009377B8"/>
    <w:rsid w:val="0094186E"/>
    <w:rsid w:val="00941D5B"/>
    <w:rsid w:val="009427B0"/>
    <w:rsid w:val="0094289C"/>
    <w:rsid w:val="00942E0A"/>
    <w:rsid w:val="00943823"/>
    <w:rsid w:val="0094382E"/>
    <w:rsid w:val="009449FD"/>
    <w:rsid w:val="00944A42"/>
    <w:rsid w:val="00945981"/>
    <w:rsid w:val="00946130"/>
    <w:rsid w:val="00946718"/>
    <w:rsid w:val="009468B3"/>
    <w:rsid w:val="00946C46"/>
    <w:rsid w:val="0094791C"/>
    <w:rsid w:val="0095096E"/>
    <w:rsid w:val="00951461"/>
    <w:rsid w:val="00951645"/>
    <w:rsid w:val="00952561"/>
    <w:rsid w:val="00952F6A"/>
    <w:rsid w:val="009537B4"/>
    <w:rsid w:val="00953DA2"/>
    <w:rsid w:val="00953E27"/>
    <w:rsid w:val="00954786"/>
    <w:rsid w:val="00955607"/>
    <w:rsid w:val="00955C9C"/>
    <w:rsid w:val="00955E7C"/>
    <w:rsid w:val="009561B9"/>
    <w:rsid w:val="00956B1D"/>
    <w:rsid w:val="009571A3"/>
    <w:rsid w:val="00957CB6"/>
    <w:rsid w:val="00957E06"/>
    <w:rsid w:val="00957E11"/>
    <w:rsid w:val="00960A48"/>
    <w:rsid w:val="00960FE8"/>
    <w:rsid w:val="00961A00"/>
    <w:rsid w:val="00961B2E"/>
    <w:rsid w:val="00961EDC"/>
    <w:rsid w:val="00961F17"/>
    <w:rsid w:val="009625BF"/>
    <w:rsid w:val="00962D61"/>
    <w:rsid w:val="0096418B"/>
    <w:rsid w:val="009644C1"/>
    <w:rsid w:val="00964500"/>
    <w:rsid w:val="00964744"/>
    <w:rsid w:val="009653C5"/>
    <w:rsid w:val="00965C3C"/>
    <w:rsid w:val="00966AA4"/>
    <w:rsid w:val="00966D29"/>
    <w:rsid w:val="00966DEF"/>
    <w:rsid w:val="00967625"/>
    <w:rsid w:val="009677AA"/>
    <w:rsid w:val="00967F65"/>
    <w:rsid w:val="0097086E"/>
    <w:rsid w:val="00970C70"/>
    <w:rsid w:val="00971155"/>
    <w:rsid w:val="00971287"/>
    <w:rsid w:val="009728CF"/>
    <w:rsid w:val="00974302"/>
    <w:rsid w:val="00974EE5"/>
    <w:rsid w:val="00975149"/>
    <w:rsid w:val="00975426"/>
    <w:rsid w:val="009761FF"/>
    <w:rsid w:val="00977F19"/>
    <w:rsid w:val="00980133"/>
    <w:rsid w:val="00981064"/>
    <w:rsid w:val="0098167E"/>
    <w:rsid w:val="0098217E"/>
    <w:rsid w:val="00982192"/>
    <w:rsid w:val="00982C16"/>
    <w:rsid w:val="00983DEB"/>
    <w:rsid w:val="00984175"/>
    <w:rsid w:val="009849C1"/>
    <w:rsid w:val="009849D9"/>
    <w:rsid w:val="0098537A"/>
    <w:rsid w:val="00985A18"/>
    <w:rsid w:val="009862A7"/>
    <w:rsid w:val="00986574"/>
    <w:rsid w:val="00987074"/>
    <w:rsid w:val="00987266"/>
    <w:rsid w:val="00987F5E"/>
    <w:rsid w:val="00987FF4"/>
    <w:rsid w:val="0099003A"/>
    <w:rsid w:val="0099049B"/>
    <w:rsid w:val="00990782"/>
    <w:rsid w:val="00990C79"/>
    <w:rsid w:val="00991697"/>
    <w:rsid w:val="009919FB"/>
    <w:rsid w:val="00991B5D"/>
    <w:rsid w:val="00991C73"/>
    <w:rsid w:val="009934A6"/>
    <w:rsid w:val="009940E2"/>
    <w:rsid w:val="00994671"/>
    <w:rsid w:val="009949F3"/>
    <w:rsid w:val="00994D23"/>
    <w:rsid w:val="00994D48"/>
    <w:rsid w:val="00996272"/>
    <w:rsid w:val="009965B2"/>
    <w:rsid w:val="00996757"/>
    <w:rsid w:val="00996AE8"/>
    <w:rsid w:val="00996D92"/>
    <w:rsid w:val="0099701E"/>
    <w:rsid w:val="00997072"/>
    <w:rsid w:val="009970F5"/>
    <w:rsid w:val="00997414"/>
    <w:rsid w:val="0099778F"/>
    <w:rsid w:val="00997A6C"/>
    <w:rsid w:val="009A039A"/>
    <w:rsid w:val="009A06A2"/>
    <w:rsid w:val="009A0BEF"/>
    <w:rsid w:val="009A11B7"/>
    <w:rsid w:val="009A1C83"/>
    <w:rsid w:val="009A2091"/>
    <w:rsid w:val="009A2C53"/>
    <w:rsid w:val="009A32CF"/>
    <w:rsid w:val="009A34FE"/>
    <w:rsid w:val="009A43A9"/>
    <w:rsid w:val="009A4696"/>
    <w:rsid w:val="009A474D"/>
    <w:rsid w:val="009A4A72"/>
    <w:rsid w:val="009A4C6D"/>
    <w:rsid w:val="009A4F9F"/>
    <w:rsid w:val="009A6C9B"/>
    <w:rsid w:val="009A77A1"/>
    <w:rsid w:val="009A79A7"/>
    <w:rsid w:val="009A7B91"/>
    <w:rsid w:val="009B0508"/>
    <w:rsid w:val="009B0B15"/>
    <w:rsid w:val="009B0D2F"/>
    <w:rsid w:val="009B0D36"/>
    <w:rsid w:val="009B107F"/>
    <w:rsid w:val="009B143F"/>
    <w:rsid w:val="009B156C"/>
    <w:rsid w:val="009B187D"/>
    <w:rsid w:val="009B1C34"/>
    <w:rsid w:val="009B255D"/>
    <w:rsid w:val="009B2E56"/>
    <w:rsid w:val="009B3563"/>
    <w:rsid w:val="009B3DD5"/>
    <w:rsid w:val="009B3F0A"/>
    <w:rsid w:val="009B572F"/>
    <w:rsid w:val="009B5BAA"/>
    <w:rsid w:val="009B5C7B"/>
    <w:rsid w:val="009B5CF2"/>
    <w:rsid w:val="009B646B"/>
    <w:rsid w:val="009B66F1"/>
    <w:rsid w:val="009B673B"/>
    <w:rsid w:val="009B7046"/>
    <w:rsid w:val="009B7B13"/>
    <w:rsid w:val="009C0806"/>
    <w:rsid w:val="009C0AE1"/>
    <w:rsid w:val="009C14E0"/>
    <w:rsid w:val="009C1579"/>
    <w:rsid w:val="009C1AF4"/>
    <w:rsid w:val="009C294C"/>
    <w:rsid w:val="009C2E88"/>
    <w:rsid w:val="009C3256"/>
    <w:rsid w:val="009C49A8"/>
    <w:rsid w:val="009C4C38"/>
    <w:rsid w:val="009C5BED"/>
    <w:rsid w:val="009C74D8"/>
    <w:rsid w:val="009C76DC"/>
    <w:rsid w:val="009C7962"/>
    <w:rsid w:val="009C7A39"/>
    <w:rsid w:val="009D056A"/>
    <w:rsid w:val="009D06FC"/>
    <w:rsid w:val="009D0C79"/>
    <w:rsid w:val="009D0CC5"/>
    <w:rsid w:val="009D1A74"/>
    <w:rsid w:val="009D2462"/>
    <w:rsid w:val="009D248B"/>
    <w:rsid w:val="009D38A6"/>
    <w:rsid w:val="009D40E5"/>
    <w:rsid w:val="009D4338"/>
    <w:rsid w:val="009D43D0"/>
    <w:rsid w:val="009D46B6"/>
    <w:rsid w:val="009D6587"/>
    <w:rsid w:val="009D6C72"/>
    <w:rsid w:val="009D6C98"/>
    <w:rsid w:val="009D6CAD"/>
    <w:rsid w:val="009D7689"/>
    <w:rsid w:val="009E07AC"/>
    <w:rsid w:val="009E1847"/>
    <w:rsid w:val="009E21FA"/>
    <w:rsid w:val="009E2291"/>
    <w:rsid w:val="009E2884"/>
    <w:rsid w:val="009E38B2"/>
    <w:rsid w:val="009E39DF"/>
    <w:rsid w:val="009E4664"/>
    <w:rsid w:val="009E5BF1"/>
    <w:rsid w:val="009E6062"/>
    <w:rsid w:val="009E64DB"/>
    <w:rsid w:val="009E723B"/>
    <w:rsid w:val="009E7EB3"/>
    <w:rsid w:val="009F0A64"/>
    <w:rsid w:val="009F1427"/>
    <w:rsid w:val="009F1574"/>
    <w:rsid w:val="009F2567"/>
    <w:rsid w:val="009F2EB5"/>
    <w:rsid w:val="009F2FDC"/>
    <w:rsid w:val="009F3960"/>
    <w:rsid w:val="009F43CD"/>
    <w:rsid w:val="009F48A8"/>
    <w:rsid w:val="009F4B2D"/>
    <w:rsid w:val="009F4F82"/>
    <w:rsid w:val="009F511A"/>
    <w:rsid w:val="009F5F8D"/>
    <w:rsid w:val="009F6E0B"/>
    <w:rsid w:val="009F70B5"/>
    <w:rsid w:val="009F76A1"/>
    <w:rsid w:val="009F785C"/>
    <w:rsid w:val="00A001A2"/>
    <w:rsid w:val="00A00293"/>
    <w:rsid w:val="00A0091C"/>
    <w:rsid w:val="00A00D12"/>
    <w:rsid w:val="00A00D59"/>
    <w:rsid w:val="00A011FA"/>
    <w:rsid w:val="00A01344"/>
    <w:rsid w:val="00A02423"/>
    <w:rsid w:val="00A02AEE"/>
    <w:rsid w:val="00A03881"/>
    <w:rsid w:val="00A03EA9"/>
    <w:rsid w:val="00A04244"/>
    <w:rsid w:val="00A04802"/>
    <w:rsid w:val="00A055B6"/>
    <w:rsid w:val="00A055E6"/>
    <w:rsid w:val="00A05D19"/>
    <w:rsid w:val="00A05D2E"/>
    <w:rsid w:val="00A0697F"/>
    <w:rsid w:val="00A06EED"/>
    <w:rsid w:val="00A07419"/>
    <w:rsid w:val="00A10CC0"/>
    <w:rsid w:val="00A116E4"/>
    <w:rsid w:val="00A118A6"/>
    <w:rsid w:val="00A11909"/>
    <w:rsid w:val="00A12751"/>
    <w:rsid w:val="00A12DAB"/>
    <w:rsid w:val="00A1393F"/>
    <w:rsid w:val="00A13FED"/>
    <w:rsid w:val="00A14861"/>
    <w:rsid w:val="00A1532B"/>
    <w:rsid w:val="00A158E0"/>
    <w:rsid w:val="00A15C88"/>
    <w:rsid w:val="00A164B7"/>
    <w:rsid w:val="00A16874"/>
    <w:rsid w:val="00A16927"/>
    <w:rsid w:val="00A171DC"/>
    <w:rsid w:val="00A173C6"/>
    <w:rsid w:val="00A1771C"/>
    <w:rsid w:val="00A17DE5"/>
    <w:rsid w:val="00A208AA"/>
    <w:rsid w:val="00A20E29"/>
    <w:rsid w:val="00A21307"/>
    <w:rsid w:val="00A21509"/>
    <w:rsid w:val="00A221A8"/>
    <w:rsid w:val="00A2265E"/>
    <w:rsid w:val="00A2286C"/>
    <w:rsid w:val="00A233BD"/>
    <w:rsid w:val="00A243FC"/>
    <w:rsid w:val="00A24852"/>
    <w:rsid w:val="00A24A0A"/>
    <w:rsid w:val="00A253BF"/>
    <w:rsid w:val="00A25EDB"/>
    <w:rsid w:val="00A263A0"/>
    <w:rsid w:val="00A266AA"/>
    <w:rsid w:val="00A269D9"/>
    <w:rsid w:val="00A26FFD"/>
    <w:rsid w:val="00A27199"/>
    <w:rsid w:val="00A27A10"/>
    <w:rsid w:val="00A27AF7"/>
    <w:rsid w:val="00A30517"/>
    <w:rsid w:val="00A30800"/>
    <w:rsid w:val="00A30E3D"/>
    <w:rsid w:val="00A321AA"/>
    <w:rsid w:val="00A322DF"/>
    <w:rsid w:val="00A32D2B"/>
    <w:rsid w:val="00A33314"/>
    <w:rsid w:val="00A335B1"/>
    <w:rsid w:val="00A33E08"/>
    <w:rsid w:val="00A34508"/>
    <w:rsid w:val="00A348E7"/>
    <w:rsid w:val="00A349DE"/>
    <w:rsid w:val="00A34E72"/>
    <w:rsid w:val="00A34F00"/>
    <w:rsid w:val="00A35954"/>
    <w:rsid w:val="00A360A8"/>
    <w:rsid w:val="00A364CD"/>
    <w:rsid w:val="00A367FB"/>
    <w:rsid w:val="00A36DB6"/>
    <w:rsid w:val="00A36F10"/>
    <w:rsid w:val="00A37015"/>
    <w:rsid w:val="00A3735B"/>
    <w:rsid w:val="00A3775A"/>
    <w:rsid w:val="00A379A0"/>
    <w:rsid w:val="00A4001C"/>
    <w:rsid w:val="00A403DB"/>
    <w:rsid w:val="00A416D7"/>
    <w:rsid w:val="00A42481"/>
    <w:rsid w:val="00A42D21"/>
    <w:rsid w:val="00A42F1E"/>
    <w:rsid w:val="00A4313B"/>
    <w:rsid w:val="00A4381D"/>
    <w:rsid w:val="00A4395B"/>
    <w:rsid w:val="00A43FCE"/>
    <w:rsid w:val="00A446EF"/>
    <w:rsid w:val="00A44903"/>
    <w:rsid w:val="00A44B0E"/>
    <w:rsid w:val="00A44E28"/>
    <w:rsid w:val="00A45230"/>
    <w:rsid w:val="00A45B6D"/>
    <w:rsid w:val="00A45D9E"/>
    <w:rsid w:val="00A47651"/>
    <w:rsid w:val="00A47CAB"/>
    <w:rsid w:val="00A47EC4"/>
    <w:rsid w:val="00A47FCD"/>
    <w:rsid w:val="00A51672"/>
    <w:rsid w:val="00A51FA5"/>
    <w:rsid w:val="00A52995"/>
    <w:rsid w:val="00A53155"/>
    <w:rsid w:val="00A5370A"/>
    <w:rsid w:val="00A54B23"/>
    <w:rsid w:val="00A54D12"/>
    <w:rsid w:val="00A54DE8"/>
    <w:rsid w:val="00A550F5"/>
    <w:rsid w:val="00A5590B"/>
    <w:rsid w:val="00A56769"/>
    <w:rsid w:val="00A5690C"/>
    <w:rsid w:val="00A5734F"/>
    <w:rsid w:val="00A57D44"/>
    <w:rsid w:val="00A57FBE"/>
    <w:rsid w:val="00A60B73"/>
    <w:rsid w:val="00A61001"/>
    <w:rsid w:val="00A618B1"/>
    <w:rsid w:val="00A62B44"/>
    <w:rsid w:val="00A6342D"/>
    <w:rsid w:val="00A6359B"/>
    <w:rsid w:val="00A63EEB"/>
    <w:rsid w:val="00A64839"/>
    <w:rsid w:val="00A6529A"/>
    <w:rsid w:val="00A66FF6"/>
    <w:rsid w:val="00A678B4"/>
    <w:rsid w:val="00A67AD1"/>
    <w:rsid w:val="00A70836"/>
    <w:rsid w:val="00A70D5E"/>
    <w:rsid w:val="00A7104B"/>
    <w:rsid w:val="00A7118E"/>
    <w:rsid w:val="00A71731"/>
    <w:rsid w:val="00A71D50"/>
    <w:rsid w:val="00A7288F"/>
    <w:rsid w:val="00A72CBA"/>
    <w:rsid w:val="00A730E8"/>
    <w:rsid w:val="00A731BB"/>
    <w:rsid w:val="00A737B9"/>
    <w:rsid w:val="00A73C7E"/>
    <w:rsid w:val="00A74932"/>
    <w:rsid w:val="00A74B32"/>
    <w:rsid w:val="00A74CA8"/>
    <w:rsid w:val="00A76E0E"/>
    <w:rsid w:val="00A776AF"/>
    <w:rsid w:val="00A77F2A"/>
    <w:rsid w:val="00A80016"/>
    <w:rsid w:val="00A8027D"/>
    <w:rsid w:val="00A82796"/>
    <w:rsid w:val="00A83105"/>
    <w:rsid w:val="00A839BB"/>
    <w:rsid w:val="00A83DF9"/>
    <w:rsid w:val="00A84159"/>
    <w:rsid w:val="00A85B45"/>
    <w:rsid w:val="00A85E3B"/>
    <w:rsid w:val="00A86534"/>
    <w:rsid w:val="00A867F0"/>
    <w:rsid w:val="00A868B5"/>
    <w:rsid w:val="00A869DB"/>
    <w:rsid w:val="00A878DE"/>
    <w:rsid w:val="00A87B7B"/>
    <w:rsid w:val="00A87D6C"/>
    <w:rsid w:val="00A87D9D"/>
    <w:rsid w:val="00A87E85"/>
    <w:rsid w:val="00A90100"/>
    <w:rsid w:val="00A90597"/>
    <w:rsid w:val="00A90603"/>
    <w:rsid w:val="00A90A1A"/>
    <w:rsid w:val="00A90BED"/>
    <w:rsid w:val="00A90C1A"/>
    <w:rsid w:val="00A91127"/>
    <w:rsid w:val="00A911FD"/>
    <w:rsid w:val="00A913D0"/>
    <w:rsid w:val="00A91A0B"/>
    <w:rsid w:val="00A924EA"/>
    <w:rsid w:val="00A924F0"/>
    <w:rsid w:val="00A9256C"/>
    <w:rsid w:val="00A92F4E"/>
    <w:rsid w:val="00A9303B"/>
    <w:rsid w:val="00A93BA0"/>
    <w:rsid w:val="00A93DA0"/>
    <w:rsid w:val="00A93EBD"/>
    <w:rsid w:val="00A9440F"/>
    <w:rsid w:val="00A94E2F"/>
    <w:rsid w:val="00A94E7F"/>
    <w:rsid w:val="00A94FF2"/>
    <w:rsid w:val="00A95DAC"/>
    <w:rsid w:val="00A96386"/>
    <w:rsid w:val="00A96A45"/>
    <w:rsid w:val="00A96BE0"/>
    <w:rsid w:val="00A970EB"/>
    <w:rsid w:val="00AA0189"/>
    <w:rsid w:val="00AA0948"/>
    <w:rsid w:val="00AA0A24"/>
    <w:rsid w:val="00AA0E91"/>
    <w:rsid w:val="00AA12FF"/>
    <w:rsid w:val="00AA298A"/>
    <w:rsid w:val="00AA2F49"/>
    <w:rsid w:val="00AA345C"/>
    <w:rsid w:val="00AA3613"/>
    <w:rsid w:val="00AA377A"/>
    <w:rsid w:val="00AA39B3"/>
    <w:rsid w:val="00AA3BA0"/>
    <w:rsid w:val="00AA4124"/>
    <w:rsid w:val="00AA4406"/>
    <w:rsid w:val="00AA44FF"/>
    <w:rsid w:val="00AA4DA1"/>
    <w:rsid w:val="00AA52A6"/>
    <w:rsid w:val="00AA565C"/>
    <w:rsid w:val="00AA587E"/>
    <w:rsid w:val="00AA5B01"/>
    <w:rsid w:val="00AA6170"/>
    <w:rsid w:val="00AA61F4"/>
    <w:rsid w:val="00AA66E2"/>
    <w:rsid w:val="00AA6716"/>
    <w:rsid w:val="00AA7465"/>
    <w:rsid w:val="00AA7559"/>
    <w:rsid w:val="00AA7993"/>
    <w:rsid w:val="00AA7FD4"/>
    <w:rsid w:val="00AB03D7"/>
    <w:rsid w:val="00AB0FE4"/>
    <w:rsid w:val="00AB10D6"/>
    <w:rsid w:val="00AB1764"/>
    <w:rsid w:val="00AB189F"/>
    <w:rsid w:val="00AB2502"/>
    <w:rsid w:val="00AB34D4"/>
    <w:rsid w:val="00AB360E"/>
    <w:rsid w:val="00AB4400"/>
    <w:rsid w:val="00AB66BB"/>
    <w:rsid w:val="00AB7997"/>
    <w:rsid w:val="00AB7CD3"/>
    <w:rsid w:val="00AB7E95"/>
    <w:rsid w:val="00AC02DD"/>
    <w:rsid w:val="00AC080A"/>
    <w:rsid w:val="00AC0C8C"/>
    <w:rsid w:val="00AC4208"/>
    <w:rsid w:val="00AC4684"/>
    <w:rsid w:val="00AC484D"/>
    <w:rsid w:val="00AC577C"/>
    <w:rsid w:val="00AC585E"/>
    <w:rsid w:val="00AC5BF6"/>
    <w:rsid w:val="00AC61ED"/>
    <w:rsid w:val="00AC6539"/>
    <w:rsid w:val="00AC6F49"/>
    <w:rsid w:val="00AC7885"/>
    <w:rsid w:val="00AD0228"/>
    <w:rsid w:val="00AD083F"/>
    <w:rsid w:val="00AD134D"/>
    <w:rsid w:val="00AD13EB"/>
    <w:rsid w:val="00AD2359"/>
    <w:rsid w:val="00AD24C7"/>
    <w:rsid w:val="00AD2B7D"/>
    <w:rsid w:val="00AD3257"/>
    <w:rsid w:val="00AD34A1"/>
    <w:rsid w:val="00AD396C"/>
    <w:rsid w:val="00AD4A71"/>
    <w:rsid w:val="00AD5133"/>
    <w:rsid w:val="00AD5A54"/>
    <w:rsid w:val="00AD5CFA"/>
    <w:rsid w:val="00AD61D3"/>
    <w:rsid w:val="00AD6E9D"/>
    <w:rsid w:val="00AE07B5"/>
    <w:rsid w:val="00AE1597"/>
    <w:rsid w:val="00AE2FAC"/>
    <w:rsid w:val="00AE31AC"/>
    <w:rsid w:val="00AE3334"/>
    <w:rsid w:val="00AE4126"/>
    <w:rsid w:val="00AE4543"/>
    <w:rsid w:val="00AE4E91"/>
    <w:rsid w:val="00AE4FA6"/>
    <w:rsid w:val="00AE50E0"/>
    <w:rsid w:val="00AE59A9"/>
    <w:rsid w:val="00AE5B0A"/>
    <w:rsid w:val="00AE6391"/>
    <w:rsid w:val="00AF02A4"/>
    <w:rsid w:val="00AF0349"/>
    <w:rsid w:val="00AF058D"/>
    <w:rsid w:val="00AF08BC"/>
    <w:rsid w:val="00AF0E95"/>
    <w:rsid w:val="00AF118D"/>
    <w:rsid w:val="00AF12F8"/>
    <w:rsid w:val="00AF1B19"/>
    <w:rsid w:val="00AF1BC2"/>
    <w:rsid w:val="00AF1E7A"/>
    <w:rsid w:val="00AF2EBF"/>
    <w:rsid w:val="00AF2FD6"/>
    <w:rsid w:val="00AF419A"/>
    <w:rsid w:val="00AF4213"/>
    <w:rsid w:val="00AF438A"/>
    <w:rsid w:val="00AF4784"/>
    <w:rsid w:val="00AF47AE"/>
    <w:rsid w:val="00AF496B"/>
    <w:rsid w:val="00AF4A29"/>
    <w:rsid w:val="00AF4DE0"/>
    <w:rsid w:val="00AF5993"/>
    <w:rsid w:val="00AF5E98"/>
    <w:rsid w:val="00AF66AA"/>
    <w:rsid w:val="00AF7445"/>
    <w:rsid w:val="00AF79A2"/>
    <w:rsid w:val="00B002F6"/>
    <w:rsid w:val="00B00CBB"/>
    <w:rsid w:val="00B01A04"/>
    <w:rsid w:val="00B01CCF"/>
    <w:rsid w:val="00B023CE"/>
    <w:rsid w:val="00B02436"/>
    <w:rsid w:val="00B02EEF"/>
    <w:rsid w:val="00B03650"/>
    <w:rsid w:val="00B04AED"/>
    <w:rsid w:val="00B04DA3"/>
    <w:rsid w:val="00B0514A"/>
    <w:rsid w:val="00B05FCB"/>
    <w:rsid w:val="00B067D5"/>
    <w:rsid w:val="00B068CB"/>
    <w:rsid w:val="00B06C16"/>
    <w:rsid w:val="00B074D1"/>
    <w:rsid w:val="00B07A0D"/>
    <w:rsid w:val="00B07D18"/>
    <w:rsid w:val="00B10970"/>
    <w:rsid w:val="00B10A63"/>
    <w:rsid w:val="00B10B31"/>
    <w:rsid w:val="00B10F7E"/>
    <w:rsid w:val="00B110CF"/>
    <w:rsid w:val="00B127E6"/>
    <w:rsid w:val="00B13551"/>
    <w:rsid w:val="00B13783"/>
    <w:rsid w:val="00B140F6"/>
    <w:rsid w:val="00B14979"/>
    <w:rsid w:val="00B155D4"/>
    <w:rsid w:val="00B15874"/>
    <w:rsid w:val="00B16522"/>
    <w:rsid w:val="00B172E4"/>
    <w:rsid w:val="00B17300"/>
    <w:rsid w:val="00B17660"/>
    <w:rsid w:val="00B179EE"/>
    <w:rsid w:val="00B17D7F"/>
    <w:rsid w:val="00B20021"/>
    <w:rsid w:val="00B201E5"/>
    <w:rsid w:val="00B209FF"/>
    <w:rsid w:val="00B2110B"/>
    <w:rsid w:val="00B2182A"/>
    <w:rsid w:val="00B21A08"/>
    <w:rsid w:val="00B23D22"/>
    <w:rsid w:val="00B25393"/>
    <w:rsid w:val="00B2554B"/>
    <w:rsid w:val="00B25EAB"/>
    <w:rsid w:val="00B2663F"/>
    <w:rsid w:val="00B267C9"/>
    <w:rsid w:val="00B26BD8"/>
    <w:rsid w:val="00B271B8"/>
    <w:rsid w:val="00B27393"/>
    <w:rsid w:val="00B27909"/>
    <w:rsid w:val="00B27F72"/>
    <w:rsid w:val="00B307BE"/>
    <w:rsid w:val="00B30CC3"/>
    <w:rsid w:val="00B30EB0"/>
    <w:rsid w:val="00B319B0"/>
    <w:rsid w:val="00B31A17"/>
    <w:rsid w:val="00B31B7D"/>
    <w:rsid w:val="00B3230B"/>
    <w:rsid w:val="00B32A02"/>
    <w:rsid w:val="00B32EBE"/>
    <w:rsid w:val="00B33328"/>
    <w:rsid w:val="00B33AE9"/>
    <w:rsid w:val="00B3405F"/>
    <w:rsid w:val="00B359A7"/>
    <w:rsid w:val="00B359AF"/>
    <w:rsid w:val="00B35EC2"/>
    <w:rsid w:val="00B365F7"/>
    <w:rsid w:val="00B366E3"/>
    <w:rsid w:val="00B36F81"/>
    <w:rsid w:val="00B37D57"/>
    <w:rsid w:val="00B40A17"/>
    <w:rsid w:val="00B40C6F"/>
    <w:rsid w:val="00B4132D"/>
    <w:rsid w:val="00B41A01"/>
    <w:rsid w:val="00B41A3B"/>
    <w:rsid w:val="00B427CC"/>
    <w:rsid w:val="00B4312D"/>
    <w:rsid w:val="00B44218"/>
    <w:rsid w:val="00B443BC"/>
    <w:rsid w:val="00B44D4C"/>
    <w:rsid w:val="00B45225"/>
    <w:rsid w:val="00B4543E"/>
    <w:rsid w:val="00B454DE"/>
    <w:rsid w:val="00B46E03"/>
    <w:rsid w:val="00B4705D"/>
    <w:rsid w:val="00B479FC"/>
    <w:rsid w:val="00B47AD3"/>
    <w:rsid w:val="00B5026E"/>
    <w:rsid w:val="00B507B0"/>
    <w:rsid w:val="00B50B5F"/>
    <w:rsid w:val="00B52BDC"/>
    <w:rsid w:val="00B53AC8"/>
    <w:rsid w:val="00B5493A"/>
    <w:rsid w:val="00B54AA4"/>
    <w:rsid w:val="00B551CB"/>
    <w:rsid w:val="00B553E4"/>
    <w:rsid w:val="00B55544"/>
    <w:rsid w:val="00B55634"/>
    <w:rsid w:val="00B55797"/>
    <w:rsid w:val="00B55D5A"/>
    <w:rsid w:val="00B56799"/>
    <w:rsid w:val="00B579CA"/>
    <w:rsid w:val="00B57B73"/>
    <w:rsid w:val="00B57FC2"/>
    <w:rsid w:val="00B60421"/>
    <w:rsid w:val="00B606DF"/>
    <w:rsid w:val="00B6087D"/>
    <w:rsid w:val="00B60C6D"/>
    <w:rsid w:val="00B60EEE"/>
    <w:rsid w:val="00B60F64"/>
    <w:rsid w:val="00B60FF6"/>
    <w:rsid w:val="00B61075"/>
    <w:rsid w:val="00B61203"/>
    <w:rsid w:val="00B615D6"/>
    <w:rsid w:val="00B61ACB"/>
    <w:rsid w:val="00B61C1D"/>
    <w:rsid w:val="00B63134"/>
    <w:rsid w:val="00B63187"/>
    <w:rsid w:val="00B63B3E"/>
    <w:rsid w:val="00B63DDC"/>
    <w:rsid w:val="00B64276"/>
    <w:rsid w:val="00B65A9F"/>
    <w:rsid w:val="00B66206"/>
    <w:rsid w:val="00B663E3"/>
    <w:rsid w:val="00B66623"/>
    <w:rsid w:val="00B66933"/>
    <w:rsid w:val="00B66956"/>
    <w:rsid w:val="00B67C23"/>
    <w:rsid w:val="00B67F1A"/>
    <w:rsid w:val="00B70D67"/>
    <w:rsid w:val="00B70E79"/>
    <w:rsid w:val="00B70E9D"/>
    <w:rsid w:val="00B71143"/>
    <w:rsid w:val="00B71614"/>
    <w:rsid w:val="00B717C2"/>
    <w:rsid w:val="00B71A55"/>
    <w:rsid w:val="00B71E05"/>
    <w:rsid w:val="00B7312E"/>
    <w:rsid w:val="00B737C6"/>
    <w:rsid w:val="00B75816"/>
    <w:rsid w:val="00B7599F"/>
    <w:rsid w:val="00B75BC3"/>
    <w:rsid w:val="00B75BF8"/>
    <w:rsid w:val="00B75D63"/>
    <w:rsid w:val="00B76F78"/>
    <w:rsid w:val="00B77899"/>
    <w:rsid w:val="00B77A0E"/>
    <w:rsid w:val="00B77D78"/>
    <w:rsid w:val="00B77DB0"/>
    <w:rsid w:val="00B80630"/>
    <w:rsid w:val="00B808F3"/>
    <w:rsid w:val="00B80A23"/>
    <w:rsid w:val="00B8180E"/>
    <w:rsid w:val="00B81FEA"/>
    <w:rsid w:val="00B82E65"/>
    <w:rsid w:val="00B82EA1"/>
    <w:rsid w:val="00B83204"/>
    <w:rsid w:val="00B841F3"/>
    <w:rsid w:val="00B84277"/>
    <w:rsid w:val="00B84A02"/>
    <w:rsid w:val="00B85878"/>
    <w:rsid w:val="00B86218"/>
    <w:rsid w:val="00B8674C"/>
    <w:rsid w:val="00B86F13"/>
    <w:rsid w:val="00B870AA"/>
    <w:rsid w:val="00B872C2"/>
    <w:rsid w:val="00B8732B"/>
    <w:rsid w:val="00B873B4"/>
    <w:rsid w:val="00B87504"/>
    <w:rsid w:val="00B879CA"/>
    <w:rsid w:val="00B87A6D"/>
    <w:rsid w:val="00B87D06"/>
    <w:rsid w:val="00B90251"/>
    <w:rsid w:val="00B9038B"/>
    <w:rsid w:val="00B9087D"/>
    <w:rsid w:val="00B912FF"/>
    <w:rsid w:val="00B9146D"/>
    <w:rsid w:val="00B919B1"/>
    <w:rsid w:val="00B91FA0"/>
    <w:rsid w:val="00B921BD"/>
    <w:rsid w:val="00B92805"/>
    <w:rsid w:val="00B93793"/>
    <w:rsid w:val="00B93C40"/>
    <w:rsid w:val="00B93FE0"/>
    <w:rsid w:val="00B94193"/>
    <w:rsid w:val="00B9492C"/>
    <w:rsid w:val="00B95441"/>
    <w:rsid w:val="00B95453"/>
    <w:rsid w:val="00B9596F"/>
    <w:rsid w:val="00B960F3"/>
    <w:rsid w:val="00B96207"/>
    <w:rsid w:val="00B96446"/>
    <w:rsid w:val="00B96827"/>
    <w:rsid w:val="00B968B0"/>
    <w:rsid w:val="00B96AD4"/>
    <w:rsid w:val="00B96B59"/>
    <w:rsid w:val="00B96BD7"/>
    <w:rsid w:val="00B971B1"/>
    <w:rsid w:val="00B97405"/>
    <w:rsid w:val="00B974BD"/>
    <w:rsid w:val="00BA0953"/>
    <w:rsid w:val="00BA0BB8"/>
    <w:rsid w:val="00BA0BD6"/>
    <w:rsid w:val="00BA155C"/>
    <w:rsid w:val="00BA1593"/>
    <w:rsid w:val="00BA1F6E"/>
    <w:rsid w:val="00BA2242"/>
    <w:rsid w:val="00BA2355"/>
    <w:rsid w:val="00BA235F"/>
    <w:rsid w:val="00BA2B2F"/>
    <w:rsid w:val="00BA3307"/>
    <w:rsid w:val="00BA4068"/>
    <w:rsid w:val="00BA42E7"/>
    <w:rsid w:val="00BA46AC"/>
    <w:rsid w:val="00BA4A85"/>
    <w:rsid w:val="00BA5126"/>
    <w:rsid w:val="00BA5416"/>
    <w:rsid w:val="00BA591C"/>
    <w:rsid w:val="00BA5C24"/>
    <w:rsid w:val="00BA60C3"/>
    <w:rsid w:val="00BA6389"/>
    <w:rsid w:val="00BA6CFE"/>
    <w:rsid w:val="00BA71FA"/>
    <w:rsid w:val="00BA73EA"/>
    <w:rsid w:val="00BA7D89"/>
    <w:rsid w:val="00BB07E7"/>
    <w:rsid w:val="00BB1D18"/>
    <w:rsid w:val="00BB2201"/>
    <w:rsid w:val="00BB2863"/>
    <w:rsid w:val="00BB29C1"/>
    <w:rsid w:val="00BB2BA9"/>
    <w:rsid w:val="00BB4223"/>
    <w:rsid w:val="00BB4BEF"/>
    <w:rsid w:val="00BB4F2E"/>
    <w:rsid w:val="00BB5020"/>
    <w:rsid w:val="00BB5CD1"/>
    <w:rsid w:val="00BB5E00"/>
    <w:rsid w:val="00BB5F6F"/>
    <w:rsid w:val="00BB632B"/>
    <w:rsid w:val="00BB6523"/>
    <w:rsid w:val="00BB659E"/>
    <w:rsid w:val="00BB6E6E"/>
    <w:rsid w:val="00BB6FC2"/>
    <w:rsid w:val="00BC0583"/>
    <w:rsid w:val="00BC1918"/>
    <w:rsid w:val="00BC1C23"/>
    <w:rsid w:val="00BC2227"/>
    <w:rsid w:val="00BC24C5"/>
    <w:rsid w:val="00BC3A44"/>
    <w:rsid w:val="00BC3EA0"/>
    <w:rsid w:val="00BC498B"/>
    <w:rsid w:val="00BC50C1"/>
    <w:rsid w:val="00BC6249"/>
    <w:rsid w:val="00BC7E15"/>
    <w:rsid w:val="00BC7E20"/>
    <w:rsid w:val="00BC7F41"/>
    <w:rsid w:val="00BD0C6D"/>
    <w:rsid w:val="00BD10BB"/>
    <w:rsid w:val="00BD117D"/>
    <w:rsid w:val="00BD22CB"/>
    <w:rsid w:val="00BD2EA5"/>
    <w:rsid w:val="00BD3712"/>
    <w:rsid w:val="00BD67B4"/>
    <w:rsid w:val="00BD7191"/>
    <w:rsid w:val="00BD7819"/>
    <w:rsid w:val="00BE1239"/>
    <w:rsid w:val="00BE1AD9"/>
    <w:rsid w:val="00BE2242"/>
    <w:rsid w:val="00BE2822"/>
    <w:rsid w:val="00BE2B99"/>
    <w:rsid w:val="00BE321B"/>
    <w:rsid w:val="00BE44B4"/>
    <w:rsid w:val="00BE4D3A"/>
    <w:rsid w:val="00BE50E5"/>
    <w:rsid w:val="00BE5A62"/>
    <w:rsid w:val="00BE5BFE"/>
    <w:rsid w:val="00BE6092"/>
    <w:rsid w:val="00BE61CE"/>
    <w:rsid w:val="00BE62A7"/>
    <w:rsid w:val="00BE66EA"/>
    <w:rsid w:val="00BE6C84"/>
    <w:rsid w:val="00BE7435"/>
    <w:rsid w:val="00BE7555"/>
    <w:rsid w:val="00BE793E"/>
    <w:rsid w:val="00BF1BE6"/>
    <w:rsid w:val="00BF2B57"/>
    <w:rsid w:val="00BF2CC9"/>
    <w:rsid w:val="00BF40CC"/>
    <w:rsid w:val="00BF4595"/>
    <w:rsid w:val="00BF520F"/>
    <w:rsid w:val="00BF5368"/>
    <w:rsid w:val="00BF560A"/>
    <w:rsid w:val="00BF57EC"/>
    <w:rsid w:val="00BF5A36"/>
    <w:rsid w:val="00BF679B"/>
    <w:rsid w:val="00BF6D12"/>
    <w:rsid w:val="00BF6E5F"/>
    <w:rsid w:val="00BF70D4"/>
    <w:rsid w:val="00C00C2E"/>
    <w:rsid w:val="00C00D69"/>
    <w:rsid w:val="00C0119D"/>
    <w:rsid w:val="00C018A5"/>
    <w:rsid w:val="00C01DA6"/>
    <w:rsid w:val="00C01FF1"/>
    <w:rsid w:val="00C0221E"/>
    <w:rsid w:val="00C023F1"/>
    <w:rsid w:val="00C023F9"/>
    <w:rsid w:val="00C03E09"/>
    <w:rsid w:val="00C03FF2"/>
    <w:rsid w:val="00C040FD"/>
    <w:rsid w:val="00C04130"/>
    <w:rsid w:val="00C0436D"/>
    <w:rsid w:val="00C04A73"/>
    <w:rsid w:val="00C04BDC"/>
    <w:rsid w:val="00C0538E"/>
    <w:rsid w:val="00C055F3"/>
    <w:rsid w:val="00C057E0"/>
    <w:rsid w:val="00C05C43"/>
    <w:rsid w:val="00C068FE"/>
    <w:rsid w:val="00C074BB"/>
    <w:rsid w:val="00C100C9"/>
    <w:rsid w:val="00C108AE"/>
    <w:rsid w:val="00C10A8F"/>
    <w:rsid w:val="00C10B3F"/>
    <w:rsid w:val="00C10BDE"/>
    <w:rsid w:val="00C11586"/>
    <w:rsid w:val="00C11F21"/>
    <w:rsid w:val="00C12333"/>
    <w:rsid w:val="00C12A05"/>
    <w:rsid w:val="00C133EA"/>
    <w:rsid w:val="00C1376D"/>
    <w:rsid w:val="00C139DC"/>
    <w:rsid w:val="00C140D7"/>
    <w:rsid w:val="00C149E0"/>
    <w:rsid w:val="00C14FBF"/>
    <w:rsid w:val="00C15020"/>
    <w:rsid w:val="00C1564D"/>
    <w:rsid w:val="00C16525"/>
    <w:rsid w:val="00C17372"/>
    <w:rsid w:val="00C1749F"/>
    <w:rsid w:val="00C17504"/>
    <w:rsid w:val="00C17629"/>
    <w:rsid w:val="00C17CD4"/>
    <w:rsid w:val="00C204D6"/>
    <w:rsid w:val="00C2080E"/>
    <w:rsid w:val="00C20C89"/>
    <w:rsid w:val="00C21705"/>
    <w:rsid w:val="00C22F6A"/>
    <w:rsid w:val="00C23DA0"/>
    <w:rsid w:val="00C23ED6"/>
    <w:rsid w:val="00C23F56"/>
    <w:rsid w:val="00C2470D"/>
    <w:rsid w:val="00C2506B"/>
    <w:rsid w:val="00C261FC"/>
    <w:rsid w:val="00C268B1"/>
    <w:rsid w:val="00C27801"/>
    <w:rsid w:val="00C279D6"/>
    <w:rsid w:val="00C27C82"/>
    <w:rsid w:val="00C3044F"/>
    <w:rsid w:val="00C304C4"/>
    <w:rsid w:val="00C305B8"/>
    <w:rsid w:val="00C30682"/>
    <w:rsid w:val="00C308FC"/>
    <w:rsid w:val="00C3119A"/>
    <w:rsid w:val="00C3161D"/>
    <w:rsid w:val="00C31C18"/>
    <w:rsid w:val="00C32A7A"/>
    <w:rsid w:val="00C32D7A"/>
    <w:rsid w:val="00C3304F"/>
    <w:rsid w:val="00C335ED"/>
    <w:rsid w:val="00C337C1"/>
    <w:rsid w:val="00C34499"/>
    <w:rsid w:val="00C3503C"/>
    <w:rsid w:val="00C35531"/>
    <w:rsid w:val="00C35576"/>
    <w:rsid w:val="00C355EF"/>
    <w:rsid w:val="00C35985"/>
    <w:rsid w:val="00C364C7"/>
    <w:rsid w:val="00C368EA"/>
    <w:rsid w:val="00C36BA1"/>
    <w:rsid w:val="00C3712D"/>
    <w:rsid w:val="00C40DDB"/>
    <w:rsid w:val="00C4119C"/>
    <w:rsid w:val="00C41C87"/>
    <w:rsid w:val="00C4354E"/>
    <w:rsid w:val="00C437A0"/>
    <w:rsid w:val="00C43898"/>
    <w:rsid w:val="00C4441B"/>
    <w:rsid w:val="00C444DF"/>
    <w:rsid w:val="00C445A8"/>
    <w:rsid w:val="00C449CB"/>
    <w:rsid w:val="00C45146"/>
    <w:rsid w:val="00C45973"/>
    <w:rsid w:val="00C45B09"/>
    <w:rsid w:val="00C45EB7"/>
    <w:rsid w:val="00C467CA"/>
    <w:rsid w:val="00C46FB1"/>
    <w:rsid w:val="00C470ED"/>
    <w:rsid w:val="00C47CB9"/>
    <w:rsid w:val="00C47FF6"/>
    <w:rsid w:val="00C503D5"/>
    <w:rsid w:val="00C5052B"/>
    <w:rsid w:val="00C5099A"/>
    <w:rsid w:val="00C5104D"/>
    <w:rsid w:val="00C510A6"/>
    <w:rsid w:val="00C5133F"/>
    <w:rsid w:val="00C517C3"/>
    <w:rsid w:val="00C5221A"/>
    <w:rsid w:val="00C52363"/>
    <w:rsid w:val="00C52AA1"/>
    <w:rsid w:val="00C52E10"/>
    <w:rsid w:val="00C53593"/>
    <w:rsid w:val="00C54CF6"/>
    <w:rsid w:val="00C54D2F"/>
    <w:rsid w:val="00C54DCE"/>
    <w:rsid w:val="00C55888"/>
    <w:rsid w:val="00C55ECA"/>
    <w:rsid w:val="00C55F1C"/>
    <w:rsid w:val="00C5610F"/>
    <w:rsid w:val="00C562A7"/>
    <w:rsid w:val="00C567B9"/>
    <w:rsid w:val="00C5715F"/>
    <w:rsid w:val="00C606DC"/>
    <w:rsid w:val="00C60D94"/>
    <w:rsid w:val="00C614AD"/>
    <w:rsid w:val="00C616E0"/>
    <w:rsid w:val="00C6196C"/>
    <w:rsid w:val="00C61B9D"/>
    <w:rsid w:val="00C6229B"/>
    <w:rsid w:val="00C628C5"/>
    <w:rsid w:val="00C63DFE"/>
    <w:rsid w:val="00C64607"/>
    <w:rsid w:val="00C650DA"/>
    <w:rsid w:val="00C650F9"/>
    <w:rsid w:val="00C653A7"/>
    <w:rsid w:val="00C658C1"/>
    <w:rsid w:val="00C65BE5"/>
    <w:rsid w:val="00C660D2"/>
    <w:rsid w:val="00C66FE5"/>
    <w:rsid w:val="00C67BE7"/>
    <w:rsid w:val="00C67CE8"/>
    <w:rsid w:val="00C7035C"/>
    <w:rsid w:val="00C709C7"/>
    <w:rsid w:val="00C71548"/>
    <w:rsid w:val="00C71A08"/>
    <w:rsid w:val="00C71A26"/>
    <w:rsid w:val="00C7273A"/>
    <w:rsid w:val="00C72BFB"/>
    <w:rsid w:val="00C72EE1"/>
    <w:rsid w:val="00C73862"/>
    <w:rsid w:val="00C73C13"/>
    <w:rsid w:val="00C7408A"/>
    <w:rsid w:val="00C74260"/>
    <w:rsid w:val="00C74362"/>
    <w:rsid w:val="00C74F3F"/>
    <w:rsid w:val="00C75970"/>
    <w:rsid w:val="00C75C1C"/>
    <w:rsid w:val="00C75C69"/>
    <w:rsid w:val="00C75C80"/>
    <w:rsid w:val="00C75F30"/>
    <w:rsid w:val="00C76082"/>
    <w:rsid w:val="00C7654F"/>
    <w:rsid w:val="00C773D0"/>
    <w:rsid w:val="00C777B1"/>
    <w:rsid w:val="00C80088"/>
    <w:rsid w:val="00C80AE2"/>
    <w:rsid w:val="00C81371"/>
    <w:rsid w:val="00C81652"/>
    <w:rsid w:val="00C81882"/>
    <w:rsid w:val="00C8189A"/>
    <w:rsid w:val="00C82678"/>
    <w:rsid w:val="00C82E8B"/>
    <w:rsid w:val="00C831D6"/>
    <w:rsid w:val="00C83A9B"/>
    <w:rsid w:val="00C84914"/>
    <w:rsid w:val="00C84B94"/>
    <w:rsid w:val="00C85263"/>
    <w:rsid w:val="00C861D6"/>
    <w:rsid w:val="00C867D9"/>
    <w:rsid w:val="00C86963"/>
    <w:rsid w:val="00C86C6B"/>
    <w:rsid w:val="00C86F52"/>
    <w:rsid w:val="00C87BDB"/>
    <w:rsid w:val="00C90382"/>
    <w:rsid w:val="00C909E2"/>
    <w:rsid w:val="00C90B55"/>
    <w:rsid w:val="00C90B9D"/>
    <w:rsid w:val="00C92938"/>
    <w:rsid w:val="00C92D18"/>
    <w:rsid w:val="00C93B56"/>
    <w:rsid w:val="00C94157"/>
    <w:rsid w:val="00C946EF"/>
    <w:rsid w:val="00C94E04"/>
    <w:rsid w:val="00C953D9"/>
    <w:rsid w:val="00C967A3"/>
    <w:rsid w:val="00C96C99"/>
    <w:rsid w:val="00C96E6A"/>
    <w:rsid w:val="00C96EEA"/>
    <w:rsid w:val="00C97C3A"/>
    <w:rsid w:val="00CA1133"/>
    <w:rsid w:val="00CA18DE"/>
    <w:rsid w:val="00CA26E0"/>
    <w:rsid w:val="00CA27CC"/>
    <w:rsid w:val="00CA4260"/>
    <w:rsid w:val="00CA5255"/>
    <w:rsid w:val="00CA583B"/>
    <w:rsid w:val="00CA647B"/>
    <w:rsid w:val="00CA67EE"/>
    <w:rsid w:val="00CA732C"/>
    <w:rsid w:val="00CA74BE"/>
    <w:rsid w:val="00CA74F2"/>
    <w:rsid w:val="00CB0169"/>
    <w:rsid w:val="00CB0386"/>
    <w:rsid w:val="00CB136F"/>
    <w:rsid w:val="00CB1508"/>
    <w:rsid w:val="00CB1817"/>
    <w:rsid w:val="00CB23B9"/>
    <w:rsid w:val="00CB23FE"/>
    <w:rsid w:val="00CB2431"/>
    <w:rsid w:val="00CB333E"/>
    <w:rsid w:val="00CB35BB"/>
    <w:rsid w:val="00CB3B80"/>
    <w:rsid w:val="00CB42BC"/>
    <w:rsid w:val="00CB4891"/>
    <w:rsid w:val="00CB4C05"/>
    <w:rsid w:val="00CB4C6E"/>
    <w:rsid w:val="00CB4D4B"/>
    <w:rsid w:val="00CB5483"/>
    <w:rsid w:val="00CB5BC0"/>
    <w:rsid w:val="00CB62E0"/>
    <w:rsid w:val="00CB63F4"/>
    <w:rsid w:val="00CB688A"/>
    <w:rsid w:val="00CB79AB"/>
    <w:rsid w:val="00CC140B"/>
    <w:rsid w:val="00CC1A2C"/>
    <w:rsid w:val="00CC1AB9"/>
    <w:rsid w:val="00CC2403"/>
    <w:rsid w:val="00CC3C5E"/>
    <w:rsid w:val="00CC3F5B"/>
    <w:rsid w:val="00CC5BBE"/>
    <w:rsid w:val="00CD01F9"/>
    <w:rsid w:val="00CD03B6"/>
    <w:rsid w:val="00CD0BC9"/>
    <w:rsid w:val="00CD0E35"/>
    <w:rsid w:val="00CD0E62"/>
    <w:rsid w:val="00CD1192"/>
    <w:rsid w:val="00CD1C60"/>
    <w:rsid w:val="00CD1FC3"/>
    <w:rsid w:val="00CD205F"/>
    <w:rsid w:val="00CD2809"/>
    <w:rsid w:val="00CD2930"/>
    <w:rsid w:val="00CD2E25"/>
    <w:rsid w:val="00CD3111"/>
    <w:rsid w:val="00CD34A2"/>
    <w:rsid w:val="00CD46DD"/>
    <w:rsid w:val="00CD472E"/>
    <w:rsid w:val="00CD4852"/>
    <w:rsid w:val="00CD4AD7"/>
    <w:rsid w:val="00CD4E9B"/>
    <w:rsid w:val="00CD5009"/>
    <w:rsid w:val="00CD577A"/>
    <w:rsid w:val="00CD61A2"/>
    <w:rsid w:val="00CD66FB"/>
    <w:rsid w:val="00CD6ED0"/>
    <w:rsid w:val="00CD7E89"/>
    <w:rsid w:val="00CE00D8"/>
    <w:rsid w:val="00CE016A"/>
    <w:rsid w:val="00CE02DD"/>
    <w:rsid w:val="00CE096D"/>
    <w:rsid w:val="00CE0B9A"/>
    <w:rsid w:val="00CE15E0"/>
    <w:rsid w:val="00CE18EF"/>
    <w:rsid w:val="00CE1DCB"/>
    <w:rsid w:val="00CE1E14"/>
    <w:rsid w:val="00CE22EB"/>
    <w:rsid w:val="00CE2FDD"/>
    <w:rsid w:val="00CE3994"/>
    <w:rsid w:val="00CE431C"/>
    <w:rsid w:val="00CE459D"/>
    <w:rsid w:val="00CE46D2"/>
    <w:rsid w:val="00CE48B0"/>
    <w:rsid w:val="00CE579E"/>
    <w:rsid w:val="00CE65FA"/>
    <w:rsid w:val="00CE6B4E"/>
    <w:rsid w:val="00CE6E15"/>
    <w:rsid w:val="00CE72FA"/>
    <w:rsid w:val="00CE773B"/>
    <w:rsid w:val="00CE7F4F"/>
    <w:rsid w:val="00CF0256"/>
    <w:rsid w:val="00CF05E7"/>
    <w:rsid w:val="00CF2A2D"/>
    <w:rsid w:val="00CF3AC1"/>
    <w:rsid w:val="00CF3F01"/>
    <w:rsid w:val="00CF4AAA"/>
    <w:rsid w:val="00CF576F"/>
    <w:rsid w:val="00CF6C8C"/>
    <w:rsid w:val="00CF71E0"/>
    <w:rsid w:val="00CF7384"/>
    <w:rsid w:val="00D0060A"/>
    <w:rsid w:val="00D010BE"/>
    <w:rsid w:val="00D01FF3"/>
    <w:rsid w:val="00D02867"/>
    <w:rsid w:val="00D02B8A"/>
    <w:rsid w:val="00D02F12"/>
    <w:rsid w:val="00D02F9C"/>
    <w:rsid w:val="00D0326F"/>
    <w:rsid w:val="00D03968"/>
    <w:rsid w:val="00D04705"/>
    <w:rsid w:val="00D04C64"/>
    <w:rsid w:val="00D05A5A"/>
    <w:rsid w:val="00D05A61"/>
    <w:rsid w:val="00D05AC9"/>
    <w:rsid w:val="00D05FCD"/>
    <w:rsid w:val="00D060AD"/>
    <w:rsid w:val="00D077BA"/>
    <w:rsid w:val="00D10630"/>
    <w:rsid w:val="00D10A2C"/>
    <w:rsid w:val="00D10CBF"/>
    <w:rsid w:val="00D115A2"/>
    <w:rsid w:val="00D11B63"/>
    <w:rsid w:val="00D11E68"/>
    <w:rsid w:val="00D12154"/>
    <w:rsid w:val="00D12B60"/>
    <w:rsid w:val="00D13055"/>
    <w:rsid w:val="00D132D3"/>
    <w:rsid w:val="00D13891"/>
    <w:rsid w:val="00D13951"/>
    <w:rsid w:val="00D13A46"/>
    <w:rsid w:val="00D13B9F"/>
    <w:rsid w:val="00D140CF"/>
    <w:rsid w:val="00D1498E"/>
    <w:rsid w:val="00D14F54"/>
    <w:rsid w:val="00D15268"/>
    <w:rsid w:val="00D162BF"/>
    <w:rsid w:val="00D16467"/>
    <w:rsid w:val="00D1683F"/>
    <w:rsid w:val="00D1706F"/>
    <w:rsid w:val="00D172FC"/>
    <w:rsid w:val="00D17C5B"/>
    <w:rsid w:val="00D20224"/>
    <w:rsid w:val="00D20264"/>
    <w:rsid w:val="00D20614"/>
    <w:rsid w:val="00D20C80"/>
    <w:rsid w:val="00D2105F"/>
    <w:rsid w:val="00D2180F"/>
    <w:rsid w:val="00D21999"/>
    <w:rsid w:val="00D221A8"/>
    <w:rsid w:val="00D22F09"/>
    <w:rsid w:val="00D23D6E"/>
    <w:rsid w:val="00D244EC"/>
    <w:rsid w:val="00D24BFB"/>
    <w:rsid w:val="00D256E8"/>
    <w:rsid w:val="00D25981"/>
    <w:rsid w:val="00D25FAC"/>
    <w:rsid w:val="00D260F7"/>
    <w:rsid w:val="00D26266"/>
    <w:rsid w:val="00D26BE3"/>
    <w:rsid w:val="00D270D2"/>
    <w:rsid w:val="00D274C8"/>
    <w:rsid w:val="00D31A2C"/>
    <w:rsid w:val="00D31FA6"/>
    <w:rsid w:val="00D32123"/>
    <w:rsid w:val="00D32F1C"/>
    <w:rsid w:val="00D33B2E"/>
    <w:rsid w:val="00D34F5D"/>
    <w:rsid w:val="00D357A6"/>
    <w:rsid w:val="00D362B3"/>
    <w:rsid w:val="00D3646A"/>
    <w:rsid w:val="00D37595"/>
    <w:rsid w:val="00D37AC0"/>
    <w:rsid w:val="00D37BD3"/>
    <w:rsid w:val="00D37D8F"/>
    <w:rsid w:val="00D37E2F"/>
    <w:rsid w:val="00D40604"/>
    <w:rsid w:val="00D40FAA"/>
    <w:rsid w:val="00D40FBC"/>
    <w:rsid w:val="00D41299"/>
    <w:rsid w:val="00D4187F"/>
    <w:rsid w:val="00D419F5"/>
    <w:rsid w:val="00D41E27"/>
    <w:rsid w:val="00D42897"/>
    <w:rsid w:val="00D43623"/>
    <w:rsid w:val="00D4366F"/>
    <w:rsid w:val="00D442DA"/>
    <w:rsid w:val="00D44598"/>
    <w:rsid w:val="00D4496F"/>
    <w:rsid w:val="00D44AC7"/>
    <w:rsid w:val="00D4506C"/>
    <w:rsid w:val="00D462A6"/>
    <w:rsid w:val="00D46C12"/>
    <w:rsid w:val="00D46E99"/>
    <w:rsid w:val="00D47279"/>
    <w:rsid w:val="00D4730A"/>
    <w:rsid w:val="00D47365"/>
    <w:rsid w:val="00D474A4"/>
    <w:rsid w:val="00D47774"/>
    <w:rsid w:val="00D47811"/>
    <w:rsid w:val="00D50CD2"/>
    <w:rsid w:val="00D50FF4"/>
    <w:rsid w:val="00D511A5"/>
    <w:rsid w:val="00D516F6"/>
    <w:rsid w:val="00D538B7"/>
    <w:rsid w:val="00D54026"/>
    <w:rsid w:val="00D54EF0"/>
    <w:rsid w:val="00D55009"/>
    <w:rsid w:val="00D55AA8"/>
    <w:rsid w:val="00D5682C"/>
    <w:rsid w:val="00D56D2F"/>
    <w:rsid w:val="00D56D79"/>
    <w:rsid w:val="00D56DAB"/>
    <w:rsid w:val="00D57258"/>
    <w:rsid w:val="00D57FF6"/>
    <w:rsid w:val="00D606E1"/>
    <w:rsid w:val="00D60DC7"/>
    <w:rsid w:val="00D61247"/>
    <w:rsid w:val="00D619A5"/>
    <w:rsid w:val="00D61ABE"/>
    <w:rsid w:val="00D61C87"/>
    <w:rsid w:val="00D6201F"/>
    <w:rsid w:val="00D626DE"/>
    <w:rsid w:val="00D62910"/>
    <w:rsid w:val="00D63BE0"/>
    <w:rsid w:val="00D64329"/>
    <w:rsid w:val="00D64F95"/>
    <w:rsid w:val="00D65018"/>
    <w:rsid w:val="00D65045"/>
    <w:rsid w:val="00D65342"/>
    <w:rsid w:val="00D6553F"/>
    <w:rsid w:val="00D65C9E"/>
    <w:rsid w:val="00D65E6D"/>
    <w:rsid w:val="00D66151"/>
    <w:rsid w:val="00D66394"/>
    <w:rsid w:val="00D6689A"/>
    <w:rsid w:val="00D668A0"/>
    <w:rsid w:val="00D66D21"/>
    <w:rsid w:val="00D670E6"/>
    <w:rsid w:val="00D70379"/>
    <w:rsid w:val="00D706C3"/>
    <w:rsid w:val="00D7123E"/>
    <w:rsid w:val="00D72329"/>
    <w:rsid w:val="00D72BE2"/>
    <w:rsid w:val="00D72CE4"/>
    <w:rsid w:val="00D72D51"/>
    <w:rsid w:val="00D7391C"/>
    <w:rsid w:val="00D7458A"/>
    <w:rsid w:val="00D74901"/>
    <w:rsid w:val="00D7587E"/>
    <w:rsid w:val="00D758CF"/>
    <w:rsid w:val="00D75BCC"/>
    <w:rsid w:val="00D7659A"/>
    <w:rsid w:val="00D76904"/>
    <w:rsid w:val="00D77812"/>
    <w:rsid w:val="00D77C97"/>
    <w:rsid w:val="00D77CD3"/>
    <w:rsid w:val="00D77FC6"/>
    <w:rsid w:val="00D80658"/>
    <w:rsid w:val="00D81162"/>
    <w:rsid w:val="00D81AC3"/>
    <w:rsid w:val="00D822AB"/>
    <w:rsid w:val="00D82766"/>
    <w:rsid w:val="00D82CAB"/>
    <w:rsid w:val="00D8354E"/>
    <w:rsid w:val="00D83AD5"/>
    <w:rsid w:val="00D83E95"/>
    <w:rsid w:val="00D84049"/>
    <w:rsid w:val="00D8404C"/>
    <w:rsid w:val="00D844E6"/>
    <w:rsid w:val="00D84688"/>
    <w:rsid w:val="00D848F0"/>
    <w:rsid w:val="00D84B0A"/>
    <w:rsid w:val="00D84BEC"/>
    <w:rsid w:val="00D85041"/>
    <w:rsid w:val="00D8547E"/>
    <w:rsid w:val="00D855ED"/>
    <w:rsid w:val="00D85833"/>
    <w:rsid w:val="00D859FF"/>
    <w:rsid w:val="00D85B8E"/>
    <w:rsid w:val="00D86180"/>
    <w:rsid w:val="00D86A49"/>
    <w:rsid w:val="00D86EA5"/>
    <w:rsid w:val="00D86F5F"/>
    <w:rsid w:val="00D871CC"/>
    <w:rsid w:val="00D87E97"/>
    <w:rsid w:val="00D9135E"/>
    <w:rsid w:val="00D9161F"/>
    <w:rsid w:val="00D91966"/>
    <w:rsid w:val="00D91B2B"/>
    <w:rsid w:val="00D91DD4"/>
    <w:rsid w:val="00D9232D"/>
    <w:rsid w:val="00D92A20"/>
    <w:rsid w:val="00D93233"/>
    <w:rsid w:val="00D943BA"/>
    <w:rsid w:val="00D943CD"/>
    <w:rsid w:val="00D94445"/>
    <w:rsid w:val="00D94753"/>
    <w:rsid w:val="00D947BA"/>
    <w:rsid w:val="00D94BB7"/>
    <w:rsid w:val="00D94BBD"/>
    <w:rsid w:val="00D95B60"/>
    <w:rsid w:val="00D96BEC"/>
    <w:rsid w:val="00D97912"/>
    <w:rsid w:val="00D97B0B"/>
    <w:rsid w:val="00D97C00"/>
    <w:rsid w:val="00D97C20"/>
    <w:rsid w:val="00DA0124"/>
    <w:rsid w:val="00DA02E0"/>
    <w:rsid w:val="00DA083C"/>
    <w:rsid w:val="00DA0B56"/>
    <w:rsid w:val="00DA1145"/>
    <w:rsid w:val="00DA1414"/>
    <w:rsid w:val="00DA187F"/>
    <w:rsid w:val="00DA1CA4"/>
    <w:rsid w:val="00DA25F7"/>
    <w:rsid w:val="00DA2CF7"/>
    <w:rsid w:val="00DA3C82"/>
    <w:rsid w:val="00DA47C4"/>
    <w:rsid w:val="00DA4AE8"/>
    <w:rsid w:val="00DA5468"/>
    <w:rsid w:val="00DA58A2"/>
    <w:rsid w:val="00DA5A9E"/>
    <w:rsid w:val="00DA6230"/>
    <w:rsid w:val="00DA6289"/>
    <w:rsid w:val="00DA651E"/>
    <w:rsid w:val="00DA6721"/>
    <w:rsid w:val="00DB17AE"/>
    <w:rsid w:val="00DB1FCA"/>
    <w:rsid w:val="00DB2814"/>
    <w:rsid w:val="00DB32CE"/>
    <w:rsid w:val="00DB3430"/>
    <w:rsid w:val="00DB3BF7"/>
    <w:rsid w:val="00DB45FF"/>
    <w:rsid w:val="00DB5831"/>
    <w:rsid w:val="00DB59A6"/>
    <w:rsid w:val="00DB6261"/>
    <w:rsid w:val="00DB6548"/>
    <w:rsid w:val="00DB67AB"/>
    <w:rsid w:val="00DB6D27"/>
    <w:rsid w:val="00DB732B"/>
    <w:rsid w:val="00DB75B1"/>
    <w:rsid w:val="00DB7B0F"/>
    <w:rsid w:val="00DC194D"/>
    <w:rsid w:val="00DC2178"/>
    <w:rsid w:val="00DC2626"/>
    <w:rsid w:val="00DC34D6"/>
    <w:rsid w:val="00DC3534"/>
    <w:rsid w:val="00DC39D7"/>
    <w:rsid w:val="00DC39D9"/>
    <w:rsid w:val="00DC3AB7"/>
    <w:rsid w:val="00DC58FF"/>
    <w:rsid w:val="00DC5901"/>
    <w:rsid w:val="00DC6A81"/>
    <w:rsid w:val="00DC6EB7"/>
    <w:rsid w:val="00DC70C1"/>
    <w:rsid w:val="00DC7B14"/>
    <w:rsid w:val="00DC7F50"/>
    <w:rsid w:val="00DD00A7"/>
    <w:rsid w:val="00DD0659"/>
    <w:rsid w:val="00DD0E98"/>
    <w:rsid w:val="00DD0F47"/>
    <w:rsid w:val="00DD1027"/>
    <w:rsid w:val="00DD129A"/>
    <w:rsid w:val="00DD17F0"/>
    <w:rsid w:val="00DD218D"/>
    <w:rsid w:val="00DD23BD"/>
    <w:rsid w:val="00DD3D1A"/>
    <w:rsid w:val="00DD3DE0"/>
    <w:rsid w:val="00DD4479"/>
    <w:rsid w:val="00DD4BB4"/>
    <w:rsid w:val="00DD4EDA"/>
    <w:rsid w:val="00DD6247"/>
    <w:rsid w:val="00DD672C"/>
    <w:rsid w:val="00DD6F5A"/>
    <w:rsid w:val="00DD74E1"/>
    <w:rsid w:val="00DD7737"/>
    <w:rsid w:val="00DE0045"/>
    <w:rsid w:val="00DE035C"/>
    <w:rsid w:val="00DE044F"/>
    <w:rsid w:val="00DE068E"/>
    <w:rsid w:val="00DE182A"/>
    <w:rsid w:val="00DE1C79"/>
    <w:rsid w:val="00DE1D2B"/>
    <w:rsid w:val="00DE1F0B"/>
    <w:rsid w:val="00DE2931"/>
    <w:rsid w:val="00DE2955"/>
    <w:rsid w:val="00DE2B9B"/>
    <w:rsid w:val="00DE3326"/>
    <w:rsid w:val="00DE3565"/>
    <w:rsid w:val="00DE3569"/>
    <w:rsid w:val="00DE3C9C"/>
    <w:rsid w:val="00DE4781"/>
    <w:rsid w:val="00DE4EAE"/>
    <w:rsid w:val="00DE512A"/>
    <w:rsid w:val="00DE5816"/>
    <w:rsid w:val="00DE5A8F"/>
    <w:rsid w:val="00DE5B00"/>
    <w:rsid w:val="00DE5EFE"/>
    <w:rsid w:val="00DE62B2"/>
    <w:rsid w:val="00DE6658"/>
    <w:rsid w:val="00DE6AF0"/>
    <w:rsid w:val="00DE6BA9"/>
    <w:rsid w:val="00DE7736"/>
    <w:rsid w:val="00DE78CA"/>
    <w:rsid w:val="00DE7DF1"/>
    <w:rsid w:val="00DE7E38"/>
    <w:rsid w:val="00DF0707"/>
    <w:rsid w:val="00DF1741"/>
    <w:rsid w:val="00DF187B"/>
    <w:rsid w:val="00DF1905"/>
    <w:rsid w:val="00DF2588"/>
    <w:rsid w:val="00DF266C"/>
    <w:rsid w:val="00DF302E"/>
    <w:rsid w:val="00DF390C"/>
    <w:rsid w:val="00DF42E9"/>
    <w:rsid w:val="00DF45BF"/>
    <w:rsid w:val="00DF5249"/>
    <w:rsid w:val="00DF535E"/>
    <w:rsid w:val="00DF60C1"/>
    <w:rsid w:val="00DF6551"/>
    <w:rsid w:val="00DF6989"/>
    <w:rsid w:val="00DF6B88"/>
    <w:rsid w:val="00DF7191"/>
    <w:rsid w:val="00DF76B3"/>
    <w:rsid w:val="00E00F38"/>
    <w:rsid w:val="00E01501"/>
    <w:rsid w:val="00E01B00"/>
    <w:rsid w:val="00E02AFD"/>
    <w:rsid w:val="00E02E13"/>
    <w:rsid w:val="00E03D39"/>
    <w:rsid w:val="00E03D51"/>
    <w:rsid w:val="00E03E02"/>
    <w:rsid w:val="00E03E2C"/>
    <w:rsid w:val="00E04122"/>
    <w:rsid w:val="00E04585"/>
    <w:rsid w:val="00E046B0"/>
    <w:rsid w:val="00E0497D"/>
    <w:rsid w:val="00E04DD8"/>
    <w:rsid w:val="00E051D7"/>
    <w:rsid w:val="00E06D11"/>
    <w:rsid w:val="00E06E95"/>
    <w:rsid w:val="00E10B18"/>
    <w:rsid w:val="00E10E3D"/>
    <w:rsid w:val="00E11392"/>
    <w:rsid w:val="00E1188E"/>
    <w:rsid w:val="00E11C1B"/>
    <w:rsid w:val="00E11D2E"/>
    <w:rsid w:val="00E12CF9"/>
    <w:rsid w:val="00E143B5"/>
    <w:rsid w:val="00E14573"/>
    <w:rsid w:val="00E146BF"/>
    <w:rsid w:val="00E147C8"/>
    <w:rsid w:val="00E1502C"/>
    <w:rsid w:val="00E154CB"/>
    <w:rsid w:val="00E1621E"/>
    <w:rsid w:val="00E16B8D"/>
    <w:rsid w:val="00E16BD1"/>
    <w:rsid w:val="00E17406"/>
    <w:rsid w:val="00E17590"/>
    <w:rsid w:val="00E175C0"/>
    <w:rsid w:val="00E178B2"/>
    <w:rsid w:val="00E17982"/>
    <w:rsid w:val="00E17A86"/>
    <w:rsid w:val="00E20315"/>
    <w:rsid w:val="00E20363"/>
    <w:rsid w:val="00E20509"/>
    <w:rsid w:val="00E21BCA"/>
    <w:rsid w:val="00E22358"/>
    <w:rsid w:val="00E22EE7"/>
    <w:rsid w:val="00E22F1E"/>
    <w:rsid w:val="00E2390B"/>
    <w:rsid w:val="00E24733"/>
    <w:rsid w:val="00E2540A"/>
    <w:rsid w:val="00E25A8F"/>
    <w:rsid w:val="00E25DD1"/>
    <w:rsid w:val="00E262C4"/>
    <w:rsid w:val="00E26938"/>
    <w:rsid w:val="00E27141"/>
    <w:rsid w:val="00E2745C"/>
    <w:rsid w:val="00E277FD"/>
    <w:rsid w:val="00E279C6"/>
    <w:rsid w:val="00E27CAE"/>
    <w:rsid w:val="00E3063B"/>
    <w:rsid w:val="00E30E07"/>
    <w:rsid w:val="00E317DC"/>
    <w:rsid w:val="00E31841"/>
    <w:rsid w:val="00E32285"/>
    <w:rsid w:val="00E325E7"/>
    <w:rsid w:val="00E32658"/>
    <w:rsid w:val="00E32980"/>
    <w:rsid w:val="00E334DF"/>
    <w:rsid w:val="00E33587"/>
    <w:rsid w:val="00E33753"/>
    <w:rsid w:val="00E33889"/>
    <w:rsid w:val="00E3445F"/>
    <w:rsid w:val="00E34ABA"/>
    <w:rsid w:val="00E35012"/>
    <w:rsid w:val="00E351D4"/>
    <w:rsid w:val="00E3595C"/>
    <w:rsid w:val="00E35EE1"/>
    <w:rsid w:val="00E361FF"/>
    <w:rsid w:val="00E36254"/>
    <w:rsid w:val="00E37882"/>
    <w:rsid w:val="00E37CE2"/>
    <w:rsid w:val="00E40FE9"/>
    <w:rsid w:val="00E4150A"/>
    <w:rsid w:val="00E415B3"/>
    <w:rsid w:val="00E418EB"/>
    <w:rsid w:val="00E420BD"/>
    <w:rsid w:val="00E4289D"/>
    <w:rsid w:val="00E42F0A"/>
    <w:rsid w:val="00E42F33"/>
    <w:rsid w:val="00E43306"/>
    <w:rsid w:val="00E439AC"/>
    <w:rsid w:val="00E43E30"/>
    <w:rsid w:val="00E44ED1"/>
    <w:rsid w:val="00E44F23"/>
    <w:rsid w:val="00E45019"/>
    <w:rsid w:val="00E455A7"/>
    <w:rsid w:val="00E45F0C"/>
    <w:rsid w:val="00E46733"/>
    <w:rsid w:val="00E47979"/>
    <w:rsid w:val="00E47E2A"/>
    <w:rsid w:val="00E47E49"/>
    <w:rsid w:val="00E47F80"/>
    <w:rsid w:val="00E5128A"/>
    <w:rsid w:val="00E51841"/>
    <w:rsid w:val="00E52B31"/>
    <w:rsid w:val="00E53327"/>
    <w:rsid w:val="00E537AF"/>
    <w:rsid w:val="00E544B1"/>
    <w:rsid w:val="00E54D45"/>
    <w:rsid w:val="00E54DDF"/>
    <w:rsid w:val="00E55151"/>
    <w:rsid w:val="00E55ACA"/>
    <w:rsid w:val="00E5605A"/>
    <w:rsid w:val="00E5616F"/>
    <w:rsid w:val="00E563E1"/>
    <w:rsid w:val="00E5685F"/>
    <w:rsid w:val="00E568D1"/>
    <w:rsid w:val="00E56DA6"/>
    <w:rsid w:val="00E572CD"/>
    <w:rsid w:val="00E57FAA"/>
    <w:rsid w:val="00E60519"/>
    <w:rsid w:val="00E6087E"/>
    <w:rsid w:val="00E61C39"/>
    <w:rsid w:val="00E62360"/>
    <w:rsid w:val="00E62BC6"/>
    <w:rsid w:val="00E62D2E"/>
    <w:rsid w:val="00E639FB"/>
    <w:rsid w:val="00E639FC"/>
    <w:rsid w:val="00E64474"/>
    <w:rsid w:val="00E645BE"/>
    <w:rsid w:val="00E64C2B"/>
    <w:rsid w:val="00E64FD0"/>
    <w:rsid w:val="00E6527C"/>
    <w:rsid w:val="00E65405"/>
    <w:rsid w:val="00E65CB8"/>
    <w:rsid w:val="00E65F5C"/>
    <w:rsid w:val="00E66518"/>
    <w:rsid w:val="00E66588"/>
    <w:rsid w:val="00E6733E"/>
    <w:rsid w:val="00E7032C"/>
    <w:rsid w:val="00E70D2B"/>
    <w:rsid w:val="00E71BAF"/>
    <w:rsid w:val="00E72884"/>
    <w:rsid w:val="00E729EA"/>
    <w:rsid w:val="00E730C0"/>
    <w:rsid w:val="00E73732"/>
    <w:rsid w:val="00E7392E"/>
    <w:rsid w:val="00E73A28"/>
    <w:rsid w:val="00E73BC5"/>
    <w:rsid w:val="00E74076"/>
    <w:rsid w:val="00E744FD"/>
    <w:rsid w:val="00E74C68"/>
    <w:rsid w:val="00E74D80"/>
    <w:rsid w:val="00E74F9E"/>
    <w:rsid w:val="00E7504E"/>
    <w:rsid w:val="00E75261"/>
    <w:rsid w:val="00E755CF"/>
    <w:rsid w:val="00E75AAB"/>
    <w:rsid w:val="00E75B30"/>
    <w:rsid w:val="00E761D7"/>
    <w:rsid w:val="00E76EC3"/>
    <w:rsid w:val="00E77B3E"/>
    <w:rsid w:val="00E77E21"/>
    <w:rsid w:val="00E77F69"/>
    <w:rsid w:val="00E802C9"/>
    <w:rsid w:val="00E80E51"/>
    <w:rsid w:val="00E80E58"/>
    <w:rsid w:val="00E814FD"/>
    <w:rsid w:val="00E81CEF"/>
    <w:rsid w:val="00E82413"/>
    <w:rsid w:val="00E83468"/>
    <w:rsid w:val="00E83E16"/>
    <w:rsid w:val="00E849D1"/>
    <w:rsid w:val="00E84DF5"/>
    <w:rsid w:val="00E8548E"/>
    <w:rsid w:val="00E85A4C"/>
    <w:rsid w:val="00E86859"/>
    <w:rsid w:val="00E870C2"/>
    <w:rsid w:val="00E87279"/>
    <w:rsid w:val="00E900A0"/>
    <w:rsid w:val="00E903D8"/>
    <w:rsid w:val="00E906A7"/>
    <w:rsid w:val="00E9121A"/>
    <w:rsid w:val="00E91DC5"/>
    <w:rsid w:val="00E92451"/>
    <w:rsid w:val="00E92EAD"/>
    <w:rsid w:val="00E938F7"/>
    <w:rsid w:val="00E93B51"/>
    <w:rsid w:val="00E944BF"/>
    <w:rsid w:val="00E945DE"/>
    <w:rsid w:val="00E95102"/>
    <w:rsid w:val="00E95126"/>
    <w:rsid w:val="00E95882"/>
    <w:rsid w:val="00E95AF6"/>
    <w:rsid w:val="00E96557"/>
    <w:rsid w:val="00E965CE"/>
    <w:rsid w:val="00E966EC"/>
    <w:rsid w:val="00E96F8C"/>
    <w:rsid w:val="00E9744F"/>
    <w:rsid w:val="00E97C42"/>
    <w:rsid w:val="00E97C56"/>
    <w:rsid w:val="00EA0261"/>
    <w:rsid w:val="00EA0380"/>
    <w:rsid w:val="00EA0432"/>
    <w:rsid w:val="00EA088A"/>
    <w:rsid w:val="00EA0AB3"/>
    <w:rsid w:val="00EA0B0D"/>
    <w:rsid w:val="00EA1F7B"/>
    <w:rsid w:val="00EA2311"/>
    <w:rsid w:val="00EA2903"/>
    <w:rsid w:val="00EA2D98"/>
    <w:rsid w:val="00EA2F16"/>
    <w:rsid w:val="00EA2F79"/>
    <w:rsid w:val="00EA3791"/>
    <w:rsid w:val="00EA37F9"/>
    <w:rsid w:val="00EA3924"/>
    <w:rsid w:val="00EA3DAB"/>
    <w:rsid w:val="00EA451C"/>
    <w:rsid w:val="00EA470E"/>
    <w:rsid w:val="00EA4EC3"/>
    <w:rsid w:val="00EA5090"/>
    <w:rsid w:val="00EA5351"/>
    <w:rsid w:val="00EA53AA"/>
    <w:rsid w:val="00EA5B78"/>
    <w:rsid w:val="00EA5BF3"/>
    <w:rsid w:val="00EA6B64"/>
    <w:rsid w:val="00EA6CE8"/>
    <w:rsid w:val="00EA76A8"/>
    <w:rsid w:val="00EB01E7"/>
    <w:rsid w:val="00EB031D"/>
    <w:rsid w:val="00EB0E81"/>
    <w:rsid w:val="00EB26CC"/>
    <w:rsid w:val="00EB28E2"/>
    <w:rsid w:val="00EB2CE4"/>
    <w:rsid w:val="00EB31B1"/>
    <w:rsid w:val="00EB31B7"/>
    <w:rsid w:val="00EB36E3"/>
    <w:rsid w:val="00EB3DC9"/>
    <w:rsid w:val="00EB45DD"/>
    <w:rsid w:val="00EB5374"/>
    <w:rsid w:val="00EB53E5"/>
    <w:rsid w:val="00EB56C7"/>
    <w:rsid w:val="00EB593A"/>
    <w:rsid w:val="00EB5B0B"/>
    <w:rsid w:val="00EB5B58"/>
    <w:rsid w:val="00EB6D48"/>
    <w:rsid w:val="00EB769A"/>
    <w:rsid w:val="00EB76A6"/>
    <w:rsid w:val="00EB76D2"/>
    <w:rsid w:val="00EB7B03"/>
    <w:rsid w:val="00EB7B48"/>
    <w:rsid w:val="00EB7BC6"/>
    <w:rsid w:val="00EB7E54"/>
    <w:rsid w:val="00EC01D3"/>
    <w:rsid w:val="00EC0466"/>
    <w:rsid w:val="00EC0661"/>
    <w:rsid w:val="00EC0662"/>
    <w:rsid w:val="00EC07BD"/>
    <w:rsid w:val="00EC09B2"/>
    <w:rsid w:val="00EC0CCA"/>
    <w:rsid w:val="00EC1189"/>
    <w:rsid w:val="00EC150E"/>
    <w:rsid w:val="00EC1CC3"/>
    <w:rsid w:val="00EC1D5B"/>
    <w:rsid w:val="00EC2060"/>
    <w:rsid w:val="00EC2AF3"/>
    <w:rsid w:val="00EC36A2"/>
    <w:rsid w:val="00EC4369"/>
    <w:rsid w:val="00EC442A"/>
    <w:rsid w:val="00EC4710"/>
    <w:rsid w:val="00EC506D"/>
    <w:rsid w:val="00EC53D2"/>
    <w:rsid w:val="00EC594C"/>
    <w:rsid w:val="00EC5C5C"/>
    <w:rsid w:val="00EC648C"/>
    <w:rsid w:val="00EC6F22"/>
    <w:rsid w:val="00EC7DEE"/>
    <w:rsid w:val="00ED02FF"/>
    <w:rsid w:val="00ED0BAC"/>
    <w:rsid w:val="00ED0CD4"/>
    <w:rsid w:val="00ED2A82"/>
    <w:rsid w:val="00ED2E2F"/>
    <w:rsid w:val="00ED2FBA"/>
    <w:rsid w:val="00ED3328"/>
    <w:rsid w:val="00ED3607"/>
    <w:rsid w:val="00ED3F32"/>
    <w:rsid w:val="00ED4F10"/>
    <w:rsid w:val="00ED5473"/>
    <w:rsid w:val="00ED56A6"/>
    <w:rsid w:val="00ED5C54"/>
    <w:rsid w:val="00ED63BB"/>
    <w:rsid w:val="00ED65C8"/>
    <w:rsid w:val="00ED6AF4"/>
    <w:rsid w:val="00ED6E9D"/>
    <w:rsid w:val="00ED728C"/>
    <w:rsid w:val="00ED7844"/>
    <w:rsid w:val="00ED7D53"/>
    <w:rsid w:val="00EE09F3"/>
    <w:rsid w:val="00EE0D02"/>
    <w:rsid w:val="00EE1CC5"/>
    <w:rsid w:val="00EE1E5E"/>
    <w:rsid w:val="00EE2249"/>
    <w:rsid w:val="00EE2643"/>
    <w:rsid w:val="00EE2790"/>
    <w:rsid w:val="00EE3DD3"/>
    <w:rsid w:val="00EE4559"/>
    <w:rsid w:val="00EE45E3"/>
    <w:rsid w:val="00EE5224"/>
    <w:rsid w:val="00EE54A5"/>
    <w:rsid w:val="00EE59D8"/>
    <w:rsid w:val="00EE5C71"/>
    <w:rsid w:val="00EE5DD4"/>
    <w:rsid w:val="00EE6442"/>
    <w:rsid w:val="00EE64D9"/>
    <w:rsid w:val="00EE691A"/>
    <w:rsid w:val="00EE6A62"/>
    <w:rsid w:val="00EE7038"/>
    <w:rsid w:val="00EE7283"/>
    <w:rsid w:val="00EE7379"/>
    <w:rsid w:val="00EE7987"/>
    <w:rsid w:val="00EE7C6A"/>
    <w:rsid w:val="00EE7EC0"/>
    <w:rsid w:val="00EF039E"/>
    <w:rsid w:val="00EF03E3"/>
    <w:rsid w:val="00EF0469"/>
    <w:rsid w:val="00EF04CB"/>
    <w:rsid w:val="00EF103D"/>
    <w:rsid w:val="00EF1399"/>
    <w:rsid w:val="00EF17C1"/>
    <w:rsid w:val="00EF1B11"/>
    <w:rsid w:val="00EF2958"/>
    <w:rsid w:val="00EF2F89"/>
    <w:rsid w:val="00EF3FCF"/>
    <w:rsid w:val="00EF46B4"/>
    <w:rsid w:val="00EF4D14"/>
    <w:rsid w:val="00EF5044"/>
    <w:rsid w:val="00EF526B"/>
    <w:rsid w:val="00EF57D5"/>
    <w:rsid w:val="00EF5ACC"/>
    <w:rsid w:val="00EF64F1"/>
    <w:rsid w:val="00EF66AC"/>
    <w:rsid w:val="00EF6B47"/>
    <w:rsid w:val="00EF73C1"/>
    <w:rsid w:val="00EF7A7D"/>
    <w:rsid w:val="00F00115"/>
    <w:rsid w:val="00F004E1"/>
    <w:rsid w:val="00F0098B"/>
    <w:rsid w:val="00F00AF9"/>
    <w:rsid w:val="00F01204"/>
    <w:rsid w:val="00F01666"/>
    <w:rsid w:val="00F01890"/>
    <w:rsid w:val="00F01898"/>
    <w:rsid w:val="00F024B4"/>
    <w:rsid w:val="00F02646"/>
    <w:rsid w:val="00F029C9"/>
    <w:rsid w:val="00F02D23"/>
    <w:rsid w:val="00F03007"/>
    <w:rsid w:val="00F037CE"/>
    <w:rsid w:val="00F03AB8"/>
    <w:rsid w:val="00F03D02"/>
    <w:rsid w:val="00F04013"/>
    <w:rsid w:val="00F044E6"/>
    <w:rsid w:val="00F0519A"/>
    <w:rsid w:val="00F05F9A"/>
    <w:rsid w:val="00F061B0"/>
    <w:rsid w:val="00F0622D"/>
    <w:rsid w:val="00F06568"/>
    <w:rsid w:val="00F067F7"/>
    <w:rsid w:val="00F07443"/>
    <w:rsid w:val="00F0799D"/>
    <w:rsid w:val="00F07ECD"/>
    <w:rsid w:val="00F10C3A"/>
    <w:rsid w:val="00F111F9"/>
    <w:rsid w:val="00F117F9"/>
    <w:rsid w:val="00F11C45"/>
    <w:rsid w:val="00F12022"/>
    <w:rsid w:val="00F12B3E"/>
    <w:rsid w:val="00F12E00"/>
    <w:rsid w:val="00F13196"/>
    <w:rsid w:val="00F1386A"/>
    <w:rsid w:val="00F138DD"/>
    <w:rsid w:val="00F14286"/>
    <w:rsid w:val="00F14D42"/>
    <w:rsid w:val="00F157C1"/>
    <w:rsid w:val="00F16A05"/>
    <w:rsid w:val="00F16AB4"/>
    <w:rsid w:val="00F16C65"/>
    <w:rsid w:val="00F17087"/>
    <w:rsid w:val="00F20CF8"/>
    <w:rsid w:val="00F20E0B"/>
    <w:rsid w:val="00F219A4"/>
    <w:rsid w:val="00F22299"/>
    <w:rsid w:val="00F229D7"/>
    <w:rsid w:val="00F22B77"/>
    <w:rsid w:val="00F23D20"/>
    <w:rsid w:val="00F23FC6"/>
    <w:rsid w:val="00F24035"/>
    <w:rsid w:val="00F244CB"/>
    <w:rsid w:val="00F2564D"/>
    <w:rsid w:val="00F25A10"/>
    <w:rsid w:val="00F25C68"/>
    <w:rsid w:val="00F261B0"/>
    <w:rsid w:val="00F274FE"/>
    <w:rsid w:val="00F276E2"/>
    <w:rsid w:val="00F2798B"/>
    <w:rsid w:val="00F31114"/>
    <w:rsid w:val="00F31150"/>
    <w:rsid w:val="00F31265"/>
    <w:rsid w:val="00F3138B"/>
    <w:rsid w:val="00F31947"/>
    <w:rsid w:val="00F31AF2"/>
    <w:rsid w:val="00F31CB5"/>
    <w:rsid w:val="00F31EF8"/>
    <w:rsid w:val="00F3203C"/>
    <w:rsid w:val="00F33208"/>
    <w:rsid w:val="00F33F02"/>
    <w:rsid w:val="00F3411B"/>
    <w:rsid w:val="00F3420C"/>
    <w:rsid w:val="00F3458F"/>
    <w:rsid w:val="00F35479"/>
    <w:rsid w:val="00F35BC4"/>
    <w:rsid w:val="00F369FD"/>
    <w:rsid w:val="00F36ABB"/>
    <w:rsid w:val="00F36C03"/>
    <w:rsid w:val="00F4017A"/>
    <w:rsid w:val="00F40955"/>
    <w:rsid w:val="00F40A7E"/>
    <w:rsid w:val="00F4145B"/>
    <w:rsid w:val="00F41B41"/>
    <w:rsid w:val="00F42805"/>
    <w:rsid w:val="00F435E8"/>
    <w:rsid w:val="00F43B86"/>
    <w:rsid w:val="00F43DF5"/>
    <w:rsid w:val="00F44E46"/>
    <w:rsid w:val="00F453CB"/>
    <w:rsid w:val="00F45924"/>
    <w:rsid w:val="00F462E1"/>
    <w:rsid w:val="00F46CCE"/>
    <w:rsid w:val="00F474A7"/>
    <w:rsid w:val="00F502FB"/>
    <w:rsid w:val="00F506B3"/>
    <w:rsid w:val="00F50CDF"/>
    <w:rsid w:val="00F5190B"/>
    <w:rsid w:val="00F5196B"/>
    <w:rsid w:val="00F51EB1"/>
    <w:rsid w:val="00F5241B"/>
    <w:rsid w:val="00F5264D"/>
    <w:rsid w:val="00F52685"/>
    <w:rsid w:val="00F52725"/>
    <w:rsid w:val="00F52923"/>
    <w:rsid w:val="00F52981"/>
    <w:rsid w:val="00F5308D"/>
    <w:rsid w:val="00F530DE"/>
    <w:rsid w:val="00F5331D"/>
    <w:rsid w:val="00F53475"/>
    <w:rsid w:val="00F536D3"/>
    <w:rsid w:val="00F53712"/>
    <w:rsid w:val="00F53BB2"/>
    <w:rsid w:val="00F5456F"/>
    <w:rsid w:val="00F54A6E"/>
    <w:rsid w:val="00F55635"/>
    <w:rsid w:val="00F55A9C"/>
    <w:rsid w:val="00F561B0"/>
    <w:rsid w:val="00F562C7"/>
    <w:rsid w:val="00F563EE"/>
    <w:rsid w:val="00F56422"/>
    <w:rsid w:val="00F566D8"/>
    <w:rsid w:val="00F56777"/>
    <w:rsid w:val="00F56DC2"/>
    <w:rsid w:val="00F57703"/>
    <w:rsid w:val="00F57727"/>
    <w:rsid w:val="00F57B99"/>
    <w:rsid w:val="00F57C15"/>
    <w:rsid w:val="00F602A6"/>
    <w:rsid w:val="00F60562"/>
    <w:rsid w:val="00F61165"/>
    <w:rsid w:val="00F61317"/>
    <w:rsid w:val="00F6134B"/>
    <w:rsid w:val="00F6337E"/>
    <w:rsid w:val="00F63532"/>
    <w:rsid w:val="00F64296"/>
    <w:rsid w:val="00F64615"/>
    <w:rsid w:val="00F64978"/>
    <w:rsid w:val="00F64D8F"/>
    <w:rsid w:val="00F64DBE"/>
    <w:rsid w:val="00F64ED9"/>
    <w:rsid w:val="00F65277"/>
    <w:rsid w:val="00F661D9"/>
    <w:rsid w:val="00F665A8"/>
    <w:rsid w:val="00F665FF"/>
    <w:rsid w:val="00F66B8E"/>
    <w:rsid w:val="00F67266"/>
    <w:rsid w:val="00F6765B"/>
    <w:rsid w:val="00F67C45"/>
    <w:rsid w:val="00F67C64"/>
    <w:rsid w:val="00F67D2C"/>
    <w:rsid w:val="00F70999"/>
    <w:rsid w:val="00F71D14"/>
    <w:rsid w:val="00F71F9F"/>
    <w:rsid w:val="00F7236C"/>
    <w:rsid w:val="00F747A8"/>
    <w:rsid w:val="00F74B2C"/>
    <w:rsid w:val="00F751AA"/>
    <w:rsid w:val="00F7541C"/>
    <w:rsid w:val="00F765A3"/>
    <w:rsid w:val="00F767CA"/>
    <w:rsid w:val="00F76C9D"/>
    <w:rsid w:val="00F771E1"/>
    <w:rsid w:val="00F77534"/>
    <w:rsid w:val="00F775E9"/>
    <w:rsid w:val="00F77B65"/>
    <w:rsid w:val="00F8035C"/>
    <w:rsid w:val="00F803E8"/>
    <w:rsid w:val="00F80901"/>
    <w:rsid w:val="00F81F84"/>
    <w:rsid w:val="00F8208C"/>
    <w:rsid w:val="00F8231F"/>
    <w:rsid w:val="00F82353"/>
    <w:rsid w:val="00F828EB"/>
    <w:rsid w:val="00F8304D"/>
    <w:rsid w:val="00F83077"/>
    <w:rsid w:val="00F832CC"/>
    <w:rsid w:val="00F832F0"/>
    <w:rsid w:val="00F83F9C"/>
    <w:rsid w:val="00F83FD1"/>
    <w:rsid w:val="00F8488A"/>
    <w:rsid w:val="00F85193"/>
    <w:rsid w:val="00F854D1"/>
    <w:rsid w:val="00F854F0"/>
    <w:rsid w:val="00F85911"/>
    <w:rsid w:val="00F8630F"/>
    <w:rsid w:val="00F86CD3"/>
    <w:rsid w:val="00F8762C"/>
    <w:rsid w:val="00F9004A"/>
    <w:rsid w:val="00F906AA"/>
    <w:rsid w:val="00F90959"/>
    <w:rsid w:val="00F9137C"/>
    <w:rsid w:val="00F914C7"/>
    <w:rsid w:val="00F9175A"/>
    <w:rsid w:val="00F91837"/>
    <w:rsid w:val="00F9223F"/>
    <w:rsid w:val="00F92743"/>
    <w:rsid w:val="00F92E24"/>
    <w:rsid w:val="00F934DA"/>
    <w:rsid w:val="00F93502"/>
    <w:rsid w:val="00F93F1B"/>
    <w:rsid w:val="00F9475C"/>
    <w:rsid w:val="00F959C3"/>
    <w:rsid w:val="00F95FFF"/>
    <w:rsid w:val="00F9601D"/>
    <w:rsid w:val="00F97286"/>
    <w:rsid w:val="00F977E3"/>
    <w:rsid w:val="00FA02BD"/>
    <w:rsid w:val="00FA0379"/>
    <w:rsid w:val="00FA03F0"/>
    <w:rsid w:val="00FA0687"/>
    <w:rsid w:val="00FA0742"/>
    <w:rsid w:val="00FA1731"/>
    <w:rsid w:val="00FA2B11"/>
    <w:rsid w:val="00FA2C9A"/>
    <w:rsid w:val="00FA322F"/>
    <w:rsid w:val="00FA3E8B"/>
    <w:rsid w:val="00FA40B9"/>
    <w:rsid w:val="00FA42F9"/>
    <w:rsid w:val="00FA465D"/>
    <w:rsid w:val="00FA4E7D"/>
    <w:rsid w:val="00FA4FBD"/>
    <w:rsid w:val="00FA5CF4"/>
    <w:rsid w:val="00FA5EDE"/>
    <w:rsid w:val="00FA6239"/>
    <w:rsid w:val="00FA761A"/>
    <w:rsid w:val="00FB07FE"/>
    <w:rsid w:val="00FB08C6"/>
    <w:rsid w:val="00FB1309"/>
    <w:rsid w:val="00FB2173"/>
    <w:rsid w:val="00FB2FA9"/>
    <w:rsid w:val="00FB30A4"/>
    <w:rsid w:val="00FB3204"/>
    <w:rsid w:val="00FB4116"/>
    <w:rsid w:val="00FB41EB"/>
    <w:rsid w:val="00FB55B8"/>
    <w:rsid w:val="00FB6D4C"/>
    <w:rsid w:val="00FB702B"/>
    <w:rsid w:val="00FC057A"/>
    <w:rsid w:val="00FC0921"/>
    <w:rsid w:val="00FC1222"/>
    <w:rsid w:val="00FC182D"/>
    <w:rsid w:val="00FC195E"/>
    <w:rsid w:val="00FC2978"/>
    <w:rsid w:val="00FC2B65"/>
    <w:rsid w:val="00FC3535"/>
    <w:rsid w:val="00FC3F5A"/>
    <w:rsid w:val="00FC49F2"/>
    <w:rsid w:val="00FC4A33"/>
    <w:rsid w:val="00FC532F"/>
    <w:rsid w:val="00FC5F32"/>
    <w:rsid w:val="00FC5F9A"/>
    <w:rsid w:val="00FC75A9"/>
    <w:rsid w:val="00FC7CAD"/>
    <w:rsid w:val="00FD016F"/>
    <w:rsid w:val="00FD093E"/>
    <w:rsid w:val="00FD0D38"/>
    <w:rsid w:val="00FD105A"/>
    <w:rsid w:val="00FD12D7"/>
    <w:rsid w:val="00FD15E2"/>
    <w:rsid w:val="00FD1B5F"/>
    <w:rsid w:val="00FD205C"/>
    <w:rsid w:val="00FD227B"/>
    <w:rsid w:val="00FD5A16"/>
    <w:rsid w:val="00FD5D62"/>
    <w:rsid w:val="00FD67E9"/>
    <w:rsid w:val="00FD6AA4"/>
    <w:rsid w:val="00FD7125"/>
    <w:rsid w:val="00FD7530"/>
    <w:rsid w:val="00FD763A"/>
    <w:rsid w:val="00FE01BC"/>
    <w:rsid w:val="00FE0493"/>
    <w:rsid w:val="00FE0784"/>
    <w:rsid w:val="00FE0C5D"/>
    <w:rsid w:val="00FE0FCD"/>
    <w:rsid w:val="00FE10BD"/>
    <w:rsid w:val="00FE12F8"/>
    <w:rsid w:val="00FE2551"/>
    <w:rsid w:val="00FE4688"/>
    <w:rsid w:val="00FE4823"/>
    <w:rsid w:val="00FE48AA"/>
    <w:rsid w:val="00FE4F4E"/>
    <w:rsid w:val="00FE545B"/>
    <w:rsid w:val="00FE54B8"/>
    <w:rsid w:val="00FE5585"/>
    <w:rsid w:val="00FE6030"/>
    <w:rsid w:val="00FE67EB"/>
    <w:rsid w:val="00FE6E1F"/>
    <w:rsid w:val="00FE73F1"/>
    <w:rsid w:val="00FE78DF"/>
    <w:rsid w:val="00FE7C15"/>
    <w:rsid w:val="00FF04D3"/>
    <w:rsid w:val="00FF0C09"/>
    <w:rsid w:val="00FF10DA"/>
    <w:rsid w:val="00FF1142"/>
    <w:rsid w:val="00FF12BB"/>
    <w:rsid w:val="00FF12D9"/>
    <w:rsid w:val="00FF1ED5"/>
    <w:rsid w:val="00FF220D"/>
    <w:rsid w:val="00FF221D"/>
    <w:rsid w:val="00FF22A0"/>
    <w:rsid w:val="00FF321B"/>
    <w:rsid w:val="00FF3930"/>
    <w:rsid w:val="00FF50F1"/>
    <w:rsid w:val="00FF51BE"/>
    <w:rsid w:val="00FF5462"/>
    <w:rsid w:val="00FF5A9C"/>
    <w:rsid w:val="00FF6139"/>
    <w:rsid w:val="00FF70CC"/>
    <w:rsid w:val="00FF7636"/>
    <w:rsid w:val="00FF7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C14B98"/>
  <w15:chartTrackingRefBased/>
  <w15:docId w15:val="{F76B922E-DDE3-47CD-AB83-322F0CE09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 w:qFormat="1"/>
    <w:lsdException w:name="header" w:semiHidden="1" w:uiPriority="0" w:unhideWhenUsed="1" w:qFormat="1"/>
    <w:lsdException w:name="footer" w:semiHidden="1" w:unhideWhenUsed="1" w:qFormat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iPriority="0" w:unhideWhenUsed="1"/>
    <w:lsdException w:name="Smart Link" w:semiHidden="1" w:unhideWhenUsed="1"/>
  </w:latentStyles>
  <w:style w:type="paragraph" w:default="1" w:styleId="Normal">
    <w:name w:val="Normal"/>
    <w:qFormat/>
    <w:rsid w:val="00D221A8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C4119C"/>
    <w:pPr>
      <w:keepNext/>
      <w:numPr>
        <w:numId w:val="1"/>
      </w:numPr>
      <w:spacing w:after="0" w:line="240" w:lineRule="auto"/>
      <w:outlineLvl w:val="0"/>
    </w:pPr>
    <w:rPr>
      <w:rFonts w:ascii="MicrosoftSansSerif" w:eastAsia="Times New Roman" w:hAnsi="MicrosoftSansSerif" w:cs="MicrosoftSansSerif"/>
      <w:b/>
      <w:noProof/>
      <w:color w:val="000080"/>
      <w:sz w:val="20"/>
      <w:szCs w:val="20"/>
      <w:lang w:eastAsia="zh-CN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C4119C"/>
    <w:pPr>
      <w:keepNext/>
      <w:numPr>
        <w:ilvl w:val="1"/>
        <w:numId w:val="1"/>
      </w:numPr>
      <w:spacing w:after="0" w:line="240" w:lineRule="auto"/>
      <w:jc w:val="center"/>
      <w:outlineLvl w:val="1"/>
    </w:pPr>
    <w:rPr>
      <w:rFonts w:ascii="Arial" w:eastAsia="Times New Roman" w:hAnsi="Arial" w:cs="Arial"/>
      <w:noProof/>
      <w:color w:val="FF0000"/>
      <w:sz w:val="28"/>
      <w:szCs w:val="20"/>
      <w:lang w:eastAsia="zh-CN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4119C"/>
    <w:pPr>
      <w:keepNext/>
      <w:numPr>
        <w:ilvl w:val="2"/>
        <w:numId w:val="1"/>
      </w:numPr>
      <w:tabs>
        <w:tab w:val="num" w:pos="360"/>
      </w:tabs>
      <w:spacing w:before="120" w:after="120" w:line="360" w:lineRule="auto"/>
      <w:ind w:left="0" w:firstLine="0"/>
      <w:outlineLvl w:val="2"/>
    </w:pPr>
    <w:rPr>
      <w:rFonts w:ascii="Arial" w:eastAsia="Times New Roman" w:hAnsi="Arial" w:cs="Arial"/>
      <w:b/>
      <w:noProof/>
      <w:szCs w:val="20"/>
      <w:lang w:eastAsia="zh-CN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733EA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C4119C"/>
    <w:pPr>
      <w:keepNext/>
      <w:numPr>
        <w:ilvl w:val="4"/>
        <w:numId w:val="1"/>
      </w:numPr>
      <w:autoSpaceDE w:val="0"/>
      <w:spacing w:before="120" w:after="120" w:line="360" w:lineRule="auto"/>
      <w:jc w:val="both"/>
      <w:outlineLvl w:val="4"/>
    </w:pPr>
    <w:rPr>
      <w:rFonts w:ascii="Arial" w:eastAsia="Helvetica-Bold" w:hAnsi="Arial" w:cs="Arial"/>
      <w:b/>
      <w:noProof/>
      <w:color w:val="000000"/>
      <w:szCs w:val="20"/>
      <w:lang w:eastAsia="zh-CN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C4119C"/>
    <w:pPr>
      <w:keepNext/>
      <w:numPr>
        <w:ilvl w:val="5"/>
        <w:numId w:val="1"/>
      </w:numPr>
      <w:spacing w:after="0" w:line="240" w:lineRule="auto"/>
      <w:jc w:val="center"/>
      <w:outlineLvl w:val="5"/>
    </w:pPr>
    <w:rPr>
      <w:rFonts w:ascii="Arial" w:eastAsia="Times New Roman" w:hAnsi="Arial" w:cs="Arial"/>
      <w:b/>
      <w:noProof/>
      <w:sz w:val="20"/>
      <w:szCs w:val="20"/>
      <w:lang w:eastAsia="zh-CN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C4119C"/>
    <w:pPr>
      <w:keepNext/>
      <w:numPr>
        <w:ilvl w:val="6"/>
        <w:numId w:val="1"/>
      </w:numPr>
      <w:spacing w:after="0" w:line="360" w:lineRule="auto"/>
      <w:jc w:val="center"/>
      <w:outlineLvl w:val="6"/>
    </w:pPr>
    <w:rPr>
      <w:rFonts w:ascii="Arial" w:eastAsia="Times New Roman" w:hAnsi="Arial" w:cs="Arial"/>
      <w:b/>
      <w:noProof/>
      <w:color w:val="000000"/>
      <w:szCs w:val="20"/>
      <w:lang w:eastAsia="zh-CN"/>
    </w:rPr>
  </w:style>
  <w:style w:type="paragraph" w:styleId="Ttulo8">
    <w:name w:val="heading 8"/>
    <w:basedOn w:val="Normal"/>
    <w:next w:val="Normal"/>
    <w:link w:val="Ttulo8Char"/>
    <w:uiPriority w:val="9"/>
    <w:qFormat/>
    <w:rsid w:val="002E27AE"/>
    <w:pPr>
      <w:keepNext/>
      <w:keepLines/>
      <w:widowControl w:val="0"/>
      <w:autoSpaceDE w:val="0"/>
      <w:spacing w:after="0" w:line="240" w:lineRule="auto"/>
      <w:outlineLvl w:val="7"/>
    </w:pPr>
    <w:rPr>
      <w:rFonts w:ascii="Arial MT" w:eastAsia="Times New Roman" w:hAnsi="Arial MT" w:cs="Times New Roman"/>
      <w:i/>
      <w:iCs/>
      <w:color w:val="272727"/>
      <w:lang w:val="pt-PT" w:eastAsia="zh-CN"/>
    </w:rPr>
  </w:style>
  <w:style w:type="paragraph" w:styleId="Ttulo9">
    <w:name w:val="heading 9"/>
    <w:basedOn w:val="Normal"/>
    <w:next w:val="Normal"/>
    <w:link w:val="Ttulo9Char"/>
    <w:uiPriority w:val="9"/>
    <w:qFormat/>
    <w:rsid w:val="002E27AE"/>
    <w:pPr>
      <w:keepNext/>
      <w:keepLines/>
      <w:widowControl w:val="0"/>
      <w:autoSpaceDE w:val="0"/>
      <w:spacing w:after="0" w:line="240" w:lineRule="auto"/>
      <w:outlineLvl w:val="8"/>
    </w:pPr>
    <w:rPr>
      <w:rFonts w:ascii="Arial MT" w:eastAsia="Times New Roman" w:hAnsi="Arial MT" w:cs="Times New Roman"/>
      <w:color w:val="272727"/>
      <w:lang w:val="pt-PT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qFormat/>
    <w:rsid w:val="00EF57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qFormat/>
    <w:rsid w:val="00EF57D5"/>
  </w:style>
  <w:style w:type="paragraph" w:styleId="Rodap">
    <w:name w:val="footer"/>
    <w:basedOn w:val="Normal"/>
    <w:link w:val="RodapChar"/>
    <w:uiPriority w:val="99"/>
    <w:unhideWhenUsed/>
    <w:qFormat/>
    <w:rsid w:val="00EF57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qFormat/>
    <w:rsid w:val="00EF57D5"/>
  </w:style>
  <w:style w:type="character" w:customStyle="1" w:styleId="Ttulo1Char">
    <w:name w:val="Título 1 Char"/>
    <w:basedOn w:val="Fontepargpadro"/>
    <w:link w:val="Ttulo1"/>
    <w:uiPriority w:val="9"/>
    <w:qFormat/>
    <w:rsid w:val="00C4119C"/>
    <w:rPr>
      <w:rFonts w:ascii="MicrosoftSansSerif" w:eastAsia="Times New Roman" w:hAnsi="MicrosoftSansSerif" w:cs="MicrosoftSansSerif"/>
      <w:b/>
      <w:noProof/>
      <w:color w:val="000080"/>
      <w:sz w:val="20"/>
      <w:szCs w:val="20"/>
      <w:lang w:eastAsia="zh-CN"/>
    </w:rPr>
  </w:style>
  <w:style w:type="character" w:customStyle="1" w:styleId="Ttulo2Char">
    <w:name w:val="Título 2 Char"/>
    <w:basedOn w:val="Fontepargpadro"/>
    <w:link w:val="Ttulo2"/>
    <w:uiPriority w:val="9"/>
    <w:qFormat/>
    <w:rsid w:val="00C4119C"/>
    <w:rPr>
      <w:rFonts w:ascii="Arial" w:eastAsia="Times New Roman" w:hAnsi="Arial" w:cs="Arial"/>
      <w:noProof/>
      <w:color w:val="FF0000"/>
      <w:sz w:val="28"/>
      <w:szCs w:val="20"/>
      <w:lang w:eastAsia="zh-CN"/>
    </w:rPr>
  </w:style>
  <w:style w:type="character" w:customStyle="1" w:styleId="Ttulo3Char">
    <w:name w:val="Título 3 Char"/>
    <w:basedOn w:val="Fontepargpadro"/>
    <w:link w:val="Ttulo3"/>
    <w:uiPriority w:val="9"/>
    <w:qFormat/>
    <w:rsid w:val="00C4119C"/>
    <w:rPr>
      <w:rFonts w:ascii="Arial" w:eastAsia="Times New Roman" w:hAnsi="Arial" w:cs="Arial"/>
      <w:b/>
      <w:noProof/>
      <w:szCs w:val="20"/>
      <w:lang w:eastAsia="zh-CN"/>
    </w:rPr>
  </w:style>
  <w:style w:type="character" w:customStyle="1" w:styleId="Ttulo5Char">
    <w:name w:val="Título 5 Char"/>
    <w:basedOn w:val="Fontepargpadro"/>
    <w:link w:val="Ttulo5"/>
    <w:uiPriority w:val="9"/>
    <w:rsid w:val="00C4119C"/>
    <w:rPr>
      <w:rFonts w:ascii="Arial" w:eastAsia="Helvetica-Bold" w:hAnsi="Arial" w:cs="Arial"/>
      <w:b/>
      <w:noProof/>
      <w:color w:val="000000"/>
      <w:szCs w:val="20"/>
      <w:lang w:eastAsia="zh-CN"/>
    </w:rPr>
  </w:style>
  <w:style w:type="character" w:customStyle="1" w:styleId="Ttulo6Char">
    <w:name w:val="Título 6 Char"/>
    <w:basedOn w:val="Fontepargpadro"/>
    <w:link w:val="Ttulo6"/>
    <w:uiPriority w:val="9"/>
    <w:rsid w:val="00C4119C"/>
    <w:rPr>
      <w:rFonts w:ascii="Arial" w:eastAsia="Times New Roman" w:hAnsi="Arial" w:cs="Arial"/>
      <w:b/>
      <w:noProof/>
      <w:sz w:val="20"/>
      <w:szCs w:val="20"/>
      <w:lang w:eastAsia="zh-CN"/>
    </w:rPr>
  </w:style>
  <w:style w:type="character" w:customStyle="1" w:styleId="Ttulo7Char">
    <w:name w:val="Título 7 Char"/>
    <w:basedOn w:val="Fontepargpadro"/>
    <w:link w:val="Ttulo7"/>
    <w:uiPriority w:val="9"/>
    <w:rsid w:val="00C4119C"/>
    <w:rPr>
      <w:rFonts w:ascii="Arial" w:eastAsia="Times New Roman" w:hAnsi="Arial" w:cs="Arial"/>
      <w:b/>
      <w:noProof/>
      <w:color w:val="000000"/>
      <w:szCs w:val="20"/>
      <w:lang w:eastAsia="zh-CN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C4119C"/>
    <w:pPr>
      <w:spacing w:after="0" w:line="240" w:lineRule="auto"/>
      <w:jc w:val="both"/>
    </w:pPr>
    <w:rPr>
      <w:rFonts w:ascii="Arial" w:eastAsia="Times New Roman" w:hAnsi="Arial" w:cs="Arial"/>
      <w:noProof/>
      <w:sz w:val="24"/>
      <w:szCs w:val="20"/>
      <w:lang w:eastAsia="zh-CN"/>
    </w:rPr>
  </w:style>
  <w:style w:type="character" w:customStyle="1" w:styleId="CorpodetextoChar">
    <w:name w:val="Corpo de texto Char"/>
    <w:basedOn w:val="Fontepargpadro"/>
    <w:link w:val="Corpodetexto"/>
    <w:uiPriority w:val="1"/>
    <w:qFormat/>
    <w:rsid w:val="00C4119C"/>
    <w:rPr>
      <w:rFonts w:ascii="Arial" w:eastAsia="Times New Roman" w:hAnsi="Arial" w:cs="Arial"/>
      <w:noProof/>
      <w:sz w:val="24"/>
      <w:szCs w:val="20"/>
      <w:lang w:eastAsia="zh-CN"/>
    </w:rPr>
  </w:style>
  <w:style w:type="paragraph" w:styleId="Recuodecorpodetexto">
    <w:name w:val="Body Text Indent"/>
    <w:basedOn w:val="Normal"/>
    <w:link w:val="RecuodecorpodetextoChar"/>
    <w:unhideWhenUsed/>
    <w:qFormat/>
    <w:rsid w:val="00C4119C"/>
    <w:pPr>
      <w:autoSpaceDE w:val="0"/>
      <w:spacing w:before="120" w:after="120" w:line="360" w:lineRule="auto"/>
      <w:ind w:left="1416"/>
      <w:jc w:val="both"/>
    </w:pPr>
    <w:rPr>
      <w:rFonts w:ascii="Arial" w:eastAsia="Helvetica" w:hAnsi="Arial" w:cs="Arial"/>
      <w:noProof/>
      <w:color w:val="000000"/>
      <w:szCs w:val="20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qFormat/>
    <w:rsid w:val="00C4119C"/>
    <w:rPr>
      <w:rFonts w:ascii="Arial" w:eastAsia="Helvetica" w:hAnsi="Arial" w:cs="Arial"/>
      <w:noProof/>
      <w:color w:val="000000"/>
      <w:szCs w:val="20"/>
      <w:lang w:eastAsia="zh-CN"/>
    </w:rPr>
  </w:style>
  <w:style w:type="paragraph" w:styleId="PargrafodaLista">
    <w:name w:val="List Paragraph"/>
    <w:aliases w:val="List I Paragraph"/>
    <w:basedOn w:val="Normal"/>
    <w:link w:val="PargrafodaListaChar"/>
    <w:uiPriority w:val="1"/>
    <w:qFormat/>
    <w:rsid w:val="00F6337E"/>
    <w:pPr>
      <w:ind w:left="720"/>
      <w:contextualSpacing/>
    </w:pPr>
  </w:style>
  <w:style w:type="paragraph" w:styleId="Textodebalo">
    <w:name w:val="Balloon Text"/>
    <w:basedOn w:val="Normal"/>
    <w:link w:val="TextodebaloChar"/>
    <w:unhideWhenUsed/>
    <w:qFormat/>
    <w:rsid w:val="00F43B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qFormat/>
    <w:rsid w:val="00F43B86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A221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Corpodetexto"/>
    <w:link w:val="SubttuloChar"/>
    <w:uiPriority w:val="11"/>
    <w:qFormat/>
    <w:rsid w:val="008B2474"/>
    <w:pPr>
      <w:suppressAutoHyphens/>
      <w:spacing w:after="0" w:line="240" w:lineRule="auto"/>
      <w:ind w:right="-81"/>
      <w:jc w:val="center"/>
    </w:pPr>
    <w:rPr>
      <w:rFonts w:ascii="Arial" w:eastAsia="Times New Roman" w:hAnsi="Arial" w:cs="Arial"/>
      <w:b/>
      <w:i/>
      <w:iCs/>
      <w:noProof/>
      <w:sz w:val="28"/>
      <w:szCs w:val="24"/>
      <w:lang w:eastAsia="ar-SA"/>
    </w:rPr>
  </w:style>
  <w:style w:type="character" w:customStyle="1" w:styleId="SubttuloChar">
    <w:name w:val="Subtítulo Char"/>
    <w:basedOn w:val="Fontepargpadro"/>
    <w:link w:val="Subttulo"/>
    <w:uiPriority w:val="11"/>
    <w:rsid w:val="008B2474"/>
    <w:rPr>
      <w:rFonts w:ascii="Arial" w:eastAsia="Times New Roman" w:hAnsi="Arial" w:cs="Arial"/>
      <w:b/>
      <w:i/>
      <w:iCs/>
      <w:noProof/>
      <w:sz w:val="28"/>
      <w:szCs w:val="24"/>
      <w:lang w:eastAsia="ar-SA"/>
    </w:rPr>
  </w:style>
  <w:style w:type="paragraph" w:customStyle="1" w:styleId="WW-Ttulo1">
    <w:name w:val="WW-Título1"/>
    <w:basedOn w:val="Normal"/>
    <w:next w:val="Subttulo"/>
    <w:rsid w:val="008B2474"/>
    <w:pPr>
      <w:tabs>
        <w:tab w:val="left" w:pos="4253"/>
      </w:tabs>
      <w:spacing w:before="120" w:after="0" w:line="36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styleId="Hyperlink">
    <w:name w:val="Hyperlink"/>
    <w:uiPriority w:val="99"/>
    <w:unhideWhenUsed/>
    <w:rsid w:val="006E0655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uiPriority w:val="9"/>
    <w:qFormat/>
    <w:rsid w:val="00733EA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western">
    <w:name w:val="western"/>
    <w:basedOn w:val="Normal"/>
    <w:qFormat/>
    <w:rsid w:val="00A00D59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noProof/>
      <w:sz w:val="24"/>
      <w:szCs w:val="24"/>
      <w:lang w:eastAsia="ar-SA"/>
    </w:rPr>
  </w:style>
  <w:style w:type="paragraph" w:styleId="Textodenotaderodap">
    <w:name w:val="footnote text"/>
    <w:basedOn w:val="Normal"/>
    <w:link w:val="TextodenotaderodapChar"/>
    <w:unhideWhenUsed/>
    <w:rsid w:val="00EE4559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EE4559"/>
    <w:rPr>
      <w:sz w:val="20"/>
      <w:szCs w:val="20"/>
    </w:rPr>
  </w:style>
  <w:style w:type="character" w:styleId="Refdenotaderodap">
    <w:name w:val="footnote reference"/>
    <w:basedOn w:val="Fontepargpadro"/>
    <w:uiPriority w:val="99"/>
    <w:unhideWhenUsed/>
    <w:rsid w:val="00EE4559"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682820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682820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682820"/>
    <w:rPr>
      <w:vertAlign w:val="superscript"/>
    </w:rPr>
  </w:style>
  <w:style w:type="paragraph" w:styleId="NormalWeb">
    <w:name w:val="Normal (Web)"/>
    <w:basedOn w:val="Normal"/>
    <w:uiPriority w:val="99"/>
    <w:unhideWhenUsed/>
    <w:qFormat/>
    <w:rsid w:val="003A3609"/>
    <w:pPr>
      <w:spacing w:before="100" w:beforeAutospacing="1" w:after="0" w:line="238" w:lineRule="atLeast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qFormat/>
    <w:rsid w:val="002D0C7E"/>
    <w:pPr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customStyle="1" w:styleId="Heading">
    <w:name w:val="Heading"/>
    <w:basedOn w:val="Standard"/>
    <w:next w:val="Normal"/>
    <w:rsid w:val="002D0C7E"/>
    <w:pPr>
      <w:overflowPunct/>
      <w:autoSpaceDE/>
      <w:ind w:right="-81"/>
      <w:jc w:val="center"/>
      <w:textAlignment w:val="auto"/>
    </w:pPr>
    <w:rPr>
      <w:rFonts w:ascii="Arial" w:eastAsia="Arial" w:hAnsi="Arial" w:cs="Arial"/>
      <w:b/>
      <w:sz w:val="28"/>
      <w:szCs w:val="24"/>
    </w:rPr>
  </w:style>
  <w:style w:type="paragraph" w:customStyle="1" w:styleId="Textbodyindent">
    <w:name w:val="Text body indent"/>
    <w:basedOn w:val="Standard"/>
    <w:rsid w:val="002D0C7E"/>
    <w:pPr>
      <w:ind w:left="3544"/>
      <w:jc w:val="both"/>
    </w:pPr>
    <w:rPr>
      <w:rFonts w:ascii="Book Antiqua" w:eastAsia="Book Antiqua" w:hAnsi="Book Antiqua" w:cs="Tahoma"/>
      <w:b/>
      <w:sz w:val="24"/>
      <w:szCs w:val="24"/>
    </w:rPr>
  </w:style>
  <w:style w:type="numbering" w:customStyle="1" w:styleId="WW8Num1">
    <w:name w:val="WW8Num1"/>
    <w:basedOn w:val="Semlista"/>
    <w:rsid w:val="002D0C7E"/>
    <w:pPr>
      <w:numPr>
        <w:numId w:val="2"/>
      </w:numPr>
    </w:pPr>
  </w:style>
  <w:style w:type="numbering" w:customStyle="1" w:styleId="WW8Num5">
    <w:name w:val="WW8Num5"/>
    <w:basedOn w:val="Semlista"/>
    <w:rsid w:val="002D0C7E"/>
    <w:pPr>
      <w:numPr>
        <w:numId w:val="3"/>
      </w:numPr>
    </w:pPr>
  </w:style>
  <w:style w:type="numbering" w:customStyle="1" w:styleId="WW8Num8">
    <w:name w:val="WW8Num8"/>
    <w:basedOn w:val="Semlista"/>
    <w:rsid w:val="002D0C7E"/>
    <w:pPr>
      <w:numPr>
        <w:numId w:val="4"/>
      </w:numPr>
    </w:pPr>
  </w:style>
  <w:style w:type="numbering" w:customStyle="1" w:styleId="WW8Num10">
    <w:name w:val="WW8Num10"/>
    <w:basedOn w:val="Semlista"/>
    <w:rsid w:val="002D0C7E"/>
    <w:pPr>
      <w:numPr>
        <w:numId w:val="5"/>
      </w:numPr>
    </w:pPr>
  </w:style>
  <w:style w:type="numbering" w:customStyle="1" w:styleId="WW8Num17">
    <w:name w:val="WW8Num17"/>
    <w:basedOn w:val="Semlista"/>
    <w:rsid w:val="002D0C7E"/>
    <w:pPr>
      <w:numPr>
        <w:numId w:val="6"/>
      </w:numPr>
    </w:pPr>
  </w:style>
  <w:style w:type="paragraph" w:styleId="Ttulo">
    <w:name w:val="Title"/>
    <w:basedOn w:val="Normal"/>
    <w:link w:val="TtuloChar"/>
    <w:uiPriority w:val="10"/>
    <w:qFormat/>
    <w:rsid w:val="00250B46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28"/>
      <w:szCs w:val="24"/>
      <w:u w:val="single"/>
      <w:lang w:eastAsia="pt-BR"/>
    </w:rPr>
  </w:style>
  <w:style w:type="character" w:customStyle="1" w:styleId="TtuloChar">
    <w:name w:val="Título Char"/>
    <w:basedOn w:val="Fontepargpadro"/>
    <w:link w:val="Ttulo"/>
    <w:uiPriority w:val="10"/>
    <w:rsid w:val="00250B46"/>
    <w:rPr>
      <w:rFonts w:ascii="Arial" w:eastAsia="Times New Roman" w:hAnsi="Arial" w:cs="Times New Roman"/>
      <w:b/>
      <w:bCs/>
      <w:sz w:val="28"/>
      <w:szCs w:val="24"/>
      <w:u w:val="single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qFormat/>
    <w:rsid w:val="0003234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qFormat/>
    <w:rsid w:val="0003234D"/>
  </w:style>
  <w:style w:type="character" w:styleId="Forte">
    <w:name w:val="Strong"/>
    <w:basedOn w:val="Fontepargpadro"/>
    <w:qFormat/>
    <w:rsid w:val="0003234D"/>
    <w:rPr>
      <w:b/>
      <w:bCs/>
    </w:rPr>
  </w:style>
  <w:style w:type="character" w:customStyle="1" w:styleId="fontstyle01">
    <w:name w:val="fontstyle01"/>
    <w:rsid w:val="002F550A"/>
    <w:rPr>
      <w:rFonts w:ascii="Times New Roman" w:hAnsi="Times New Roman" w:cs="Times New Roman" w:hint="default"/>
      <w:b/>
      <w:bCs/>
      <w:i/>
      <w:iCs/>
      <w:color w:val="000000"/>
      <w:sz w:val="28"/>
      <w:szCs w:val="28"/>
    </w:rPr>
  </w:style>
  <w:style w:type="character" w:customStyle="1" w:styleId="fontstyle21">
    <w:name w:val="fontstyle21"/>
    <w:rsid w:val="002F550A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WW-Recuodecorpodetexto31">
    <w:name w:val="WW-Recuo de corpo de texto 31"/>
    <w:basedOn w:val="Normal"/>
    <w:rsid w:val="00EA2D98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LinkdaInternet">
    <w:name w:val="Link da Internet"/>
    <w:rsid w:val="00EB31B7"/>
    <w:rPr>
      <w:color w:val="000080"/>
      <w:u w:val="single"/>
    </w:rPr>
  </w:style>
  <w:style w:type="character" w:customStyle="1" w:styleId="Caracteresdenotaderodap">
    <w:name w:val="Caracteres de nota de rodapé"/>
    <w:qFormat/>
    <w:rsid w:val="00EB31B7"/>
  </w:style>
  <w:style w:type="character" w:customStyle="1" w:styleId="ncoradanotaderodap">
    <w:name w:val="Âncora da nota de rodapé"/>
    <w:rsid w:val="00EB31B7"/>
    <w:rPr>
      <w:vertAlign w:val="superscript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0A1F5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0A1F51"/>
    <w:rPr>
      <w:sz w:val="16"/>
      <w:szCs w:val="16"/>
    </w:rPr>
  </w:style>
  <w:style w:type="paragraph" w:styleId="SemEspaamento">
    <w:name w:val="No Spacing"/>
    <w:uiPriority w:val="1"/>
    <w:qFormat/>
    <w:rsid w:val="001979FB"/>
    <w:pPr>
      <w:spacing w:after="0" w:line="240" w:lineRule="auto"/>
    </w:pPr>
  </w:style>
  <w:style w:type="paragraph" w:customStyle="1" w:styleId="296">
    <w:name w:val="296"/>
    <w:basedOn w:val="Normal"/>
    <w:rsid w:val="002821D5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pt-BR"/>
    </w:rPr>
  </w:style>
  <w:style w:type="character" w:customStyle="1" w:styleId="label">
    <w:name w:val="label"/>
    <w:basedOn w:val="Fontepargpadro"/>
    <w:rsid w:val="00D1683F"/>
  </w:style>
  <w:style w:type="paragraph" w:styleId="Corpodetexto3">
    <w:name w:val="Body Text 3"/>
    <w:basedOn w:val="Normal"/>
    <w:link w:val="Corpodetexto3Char"/>
    <w:uiPriority w:val="99"/>
    <w:semiHidden/>
    <w:unhideWhenUsed/>
    <w:qFormat/>
    <w:rsid w:val="002E22CA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qFormat/>
    <w:rsid w:val="002E22CA"/>
    <w:rPr>
      <w:sz w:val="16"/>
      <w:szCs w:val="16"/>
    </w:rPr>
  </w:style>
  <w:style w:type="paragraph" w:customStyle="1" w:styleId="Default">
    <w:name w:val="Default"/>
    <w:qFormat/>
    <w:rsid w:val="00721FC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ormalchar1">
    <w:name w:val="normal__char1"/>
    <w:rsid w:val="00FA6239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has-text-weight-bold">
    <w:name w:val="has-text-weight-bold"/>
    <w:basedOn w:val="Normal"/>
    <w:rsid w:val="00A263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font-color-tertiary">
    <w:name w:val="font-color-tertiary"/>
    <w:basedOn w:val="Normal"/>
    <w:rsid w:val="001D0D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nner">
    <w:name w:val="inner"/>
    <w:basedOn w:val="Normal"/>
    <w:rsid w:val="004D68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uter">
    <w:name w:val="outer"/>
    <w:basedOn w:val="Normal"/>
    <w:rsid w:val="004D68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lrzxr">
    <w:name w:val="lrzxr"/>
    <w:basedOn w:val="Fontepargpadro"/>
    <w:rsid w:val="00480172"/>
  </w:style>
  <w:style w:type="character" w:customStyle="1" w:styleId="titulo">
    <w:name w:val="titulo"/>
    <w:basedOn w:val="Fontepargpadro"/>
    <w:rsid w:val="00A42F1E"/>
  </w:style>
  <w:style w:type="paragraph" w:customStyle="1" w:styleId="Pa15">
    <w:name w:val="Pa15"/>
    <w:basedOn w:val="Default"/>
    <w:next w:val="Default"/>
    <w:uiPriority w:val="99"/>
    <w:rsid w:val="00351B11"/>
    <w:pPr>
      <w:spacing w:line="481" w:lineRule="atLeast"/>
    </w:pPr>
    <w:rPr>
      <w:rFonts w:ascii="Myriad Pro" w:hAnsi="Myriad Pro" w:cstheme="minorBidi"/>
      <w:color w:val="auto"/>
    </w:rPr>
  </w:style>
  <w:style w:type="character" w:customStyle="1" w:styleId="A4">
    <w:name w:val="A4"/>
    <w:uiPriority w:val="99"/>
    <w:rsid w:val="00351B11"/>
    <w:rPr>
      <w:rFonts w:cs="Myriad Pro"/>
      <w:color w:val="000000"/>
      <w:sz w:val="56"/>
      <w:szCs w:val="56"/>
    </w:rPr>
  </w:style>
  <w:style w:type="paragraph" w:customStyle="1" w:styleId="Pa13">
    <w:name w:val="Pa13"/>
    <w:basedOn w:val="Default"/>
    <w:next w:val="Default"/>
    <w:uiPriority w:val="99"/>
    <w:rsid w:val="00351B11"/>
    <w:pPr>
      <w:spacing w:line="481" w:lineRule="atLeast"/>
    </w:pPr>
    <w:rPr>
      <w:rFonts w:ascii="Myriad Pro" w:hAnsi="Myriad Pro" w:cstheme="minorBidi"/>
      <w:color w:val="auto"/>
    </w:rPr>
  </w:style>
  <w:style w:type="character" w:styleId="MenoPendente">
    <w:name w:val="Unresolved Mention"/>
    <w:basedOn w:val="Fontepargpadro"/>
    <w:unhideWhenUsed/>
    <w:rsid w:val="00DE1F0B"/>
    <w:rPr>
      <w:color w:val="605E5C"/>
      <w:shd w:val="clear" w:color="auto" w:fill="E1DFDD"/>
    </w:rPr>
  </w:style>
  <w:style w:type="paragraph" w:customStyle="1" w:styleId="WW-Padro">
    <w:name w:val="WW-Padrão"/>
    <w:basedOn w:val="Normal"/>
    <w:rsid w:val="00227BD2"/>
    <w:pPr>
      <w:tabs>
        <w:tab w:val="left" w:pos="0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character" w:customStyle="1" w:styleId="tooltip">
    <w:name w:val="tooltip"/>
    <w:basedOn w:val="Fontepargpadro"/>
    <w:rsid w:val="00813CD3"/>
  </w:style>
  <w:style w:type="character" w:styleId="HiperlinkVisitado">
    <w:name w:val="FollowedHyperlink"/>
    <w:basedOn w:val="Fontepargpadro"/>
    <w:uiPriority w:val="99"/>
    <w:unhideWhenUsed/>
    <w:rsid w:val="00426D28"/>
    <w:rPr>
      <w:color w:val="954F72" w:themeColor="followedHyperlink"/>
      <w:u w:val="single"/>
    </w:rPr>
  </w:style>
  <w:style w:type="paragraph" w:customStyle="1" w:styleId="msonormal0">
    <w:name w:val="msonormal"/>
    <w:basedOn w:val="Normal"/>
    <w:qFormat/>
    <w:rsid w:val="00426D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body">
    <w:name w:val="textbody"/>
    <w:basedOn w:val="Normal"/>
    <w:uiPriority w:val="99"/>
    <w:rsid w:val="00426D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leParagraph">
    <w:name w:val="Table Paragraph"/>
    <w:basedOn w:val="Normal"/>
    <w:uiPriority w:val="1"/>
    <w:qFormat/>
    <w:rsid w:val="00426D2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/>
    </w:rPr>
  </w:style>
  <w:style w:type="paragraph" w:customStyle="1" w:styleId="ident">
    <w:name w:val="ident"/>
    <w:basedOn w:val="Normal"/>
    <w:uiPriority w:val="99"/>
    <w:rsid w:val="00426D28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pt-BR"/>
    </w:rPr>
  </w:style>
  <w:style w:type="table" w:customStyle="1" w:styleId="TableNormal">
    <w:name w:val="Table Normal"/>
    <w:uiPriority w:val="2"/>
    <w:semiHidden/>
    <w:qFormat/>
    <w:rsid w:val="00426D28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426D28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gkelc">
    <w:name w:val="hgkelc"/>
    <w:basedOn w:val="Fontepargpadro"/>
    <w:rsid w:val="00436FDE"/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1136A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1136A7"/>
    <w:rPr>
      <w:sz w:val="20"/>
      <w:szCs w:val="20"/>
    </w:rPr>
  </w:style>
  <w:style w:type="paragraph" w:styleId="Legenda">
    <w:name w:val="caption"/>
    <w:basedOn w:val="Normal"/>
    <w:unhideWhenUsed/>
    <w:qFormat/>
    <w:rsid w:val="001136A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Lista">
    <w:name w:val="List"/>
    <w:basedOn w:val="Corpodetexto"/>
    <w:unhideWhenUsed/>
    <w:qFormat/>
    <w:rsid w:val="001136A7"/>
    <w:pPr>
      <w:spacing w:after="120" w:line="276" w:lineRule="auto"/>
      <w:jc w:val="left"/>
    </w:pPr>
    <w:rPr>
      <w:rFonts w:asciiTheme="minorHAnsi" w:eastAsiaTheme="minorHAnsi" w:hAnsiTheme="minorHAnsi"/>
      <w:noProof w:val="0"/>
      <w:sz w:val="22"/>
      <w:szCs w:val="22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nhideWhenUsed/>
    <w:qFormat/>
    <w:rsid w:val="001136A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qFormat/>
    <w:rsid w:val="001136A7"/>
    <w:rPr>
      <w:b/>
      <w:bCs/>
      <w:sz w:val="20"/>
      <w:szCs w:val="20"/>
    </w:rPr>
  </w:style>
  <w:style w:type="paragraph" w:styleId="Reviso">
    <w:name w:val="Revision"/>
    <w:uiPriority w:val="99"/>
    <w:semiHidden/>
    <w:qFormat/>
    <w:rsid w:val="001136A7"/>
    <w:pPr>
      <w:spacing w:after="0" w:line="240" w:lineRule="auto"/>
    </w:pPr>
  </w:style>
  <w:style w:type="character" w:customStyle="1" w:styleId="PargrafodaListaChar">
    <w:name w:val="Parágrafo da Lista Char"/>
    <w:aliases w:val="List I Paragraph Char"/>
    <w:link w:val="PargrafodaLista"/>
    <w:uiPriority w:val="1"/>
    <w:qFormat/>
    <w:locked/>
    <w:rsid w:val="001136A7"/>
  </w:style>
  <w:style w:type="paragraph" w:styleId="Citao">
    <w:name w:val="Quote"/>
    <w:basedOn w:val="Normal"/>
    <w:next w:val="Normal"/>
    <w:link w:val="CitaoChar"/>
    <w:uiPriority w:val="29"/>
    <w:qFormat/>
    <w:rsid w:val="001136A7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qFormat/>
    <w:rsid w:val="001136A7"/>
    <w:rPr>
      <w:i/>
      <w:iCs/>
      <w:color w:val="000000" w:themeColor="text1"/>
    </w:rPr>
  </w:style>
  <w:style w:type="paragraph" w:customStyle="1" w:styleId="ndice">
    <w:name w:val="Índice"/>
    <w:basedOn w:val="Normal"/>
    <w:qFormat/>
    <w:rsid w:val="001136A7"/>
    <w:pPr>
      <w:suppressLineNumbers/>
    </w:pPr>
    <w:rPr>
      <w:rFonts w:cs="Arial"/>
    </w:rPr>
  </w:style>
  <w:style w:type="paragraph" w:customStyle="1" w:styleId="citao2">
    <w:name w:val="citação 2"/>
    <w:basedOn w:val="Citao"/>
    <w:uiPriority w:val="99"/>
    <w:qFormat/>
    <w:rsid w:val="001136A7"/>
  </w:style>
  <w:style w:type="character" w:customStyle="1" w:styleId="Nivel01Char">
    <w:name w:val="Nivel 01 Char"/>
    <w:basedOn w:val="Fontepargpadro"/>
    <w:link w:val="Nivel01"/>
    <w:qFormat/>
    <w:locked/>
    <w:rsid w:val="001136A7"/>
    <w:rPr>
      <w:rFonts w:ascii="Ecofont_Spranq_eco_Sans" w:eastAsiaTheme="majorEastAsia" w:hAnsi="Ecofont_Spranq_eco_Sans" w:cs="Times New Roman"/>
      <w:b/>
      <w:bCs/>
      <w:color w:val="000000"/>
      <w:sz w:val="20"/>
      <w:szCs w:val="20"/>
      <w:lang w:eastAsia="pt-BR"/>
    </w:rPr>
  </w:style>
  <w:style w:type="paragraph" w:customStyle="1" w:styleId="Nivel01">
    <w:name w:val="Nivel 01"/>
    <w:basedOn w:val="Ttulo1"/>
    <w:next w:val="Normal"/>
    <w:link w:val="Nivel01Char"/>
    <w:qFormat/>
    <w:rsid w:val="001136A7"/>
    <w:pPr>
      <w:keepLines/>
      <w:numPr>
        <w:numId w:val="0"/>
      </w:numPr>
      <w:tabs>
        <w:tab w:val="left" w:pos="567"/>
      </w:tabs>
      <w:spacing w:before="240"/>
      <w:jc w:val="both"/>
    </w:pPr>
    <w:rPr>
      <w:rFonts w:ascii="Ecofont_Spranq_eco_Sans" w:eastAsiaTheme="majorEastAsia" w:hAnsi="Ecofont_Spranq_eco_Sans" w:cs="Times New Roman"/>
      <w:bCs/>
      <w:noProof w:val="0"/>
      <w:color w:val="000000"/>
      <w:lang w:eastAsia="pt-BR"/>
    </w:rPr>
  </w:style>
  <w:style w:type="paragraph" w:customStyle="1" w:styleId="CM10">
    <w:name w:val="CM10"/>
    <w:basedOn w:val="Default"/>
    <w:next w:val="Default"/>
    <w:uiPriority w:val="99"/>
    <w:qFormat/>
    <w:rsid w:val="001136A7"/>
    <w:pPr>
      <w:widowControl w:val="0"/>
      <w:autoSpaceDE/>
      <w:autoSpaceDN/>
      <w:adjustRightInd/>
      <w:spacing w:line="211" w:lineRule="atLeast"/>
    </w:pPr>
    <w:rPr>
      <w:rFonts w:ascii="Times New Roman" w:eastAsia="Times New Roman" w:hAnsi="Times New Roman" w:cs="Times New Roman"/>
      <w:color w:val="auto"/>
      <w:lang w:eastAsia="pt-BR"/>
    </w:rPr>
  </w:style>
  <w:style w:type="paragraph" w:customStyle="1" w:styleId="WW-Recuodecorpodetexto2">
    <w:name w:val="WW-Recuo de corpo de texto 2"/>
    <w:basedOn w:val="Normal"/>
    <w:uiPriority w:val="99"/>
    <w:qFormat/>
    <w:rsid w:val="001136A7"/>
    <w:pPr>
      <w:suppressAutoHyphens/>
      <w:spacing w:after="0" w:line="240" w:lineRule="auto"/>
      <w:ind w:firstLine="1134"/>
      <w:jc w:val="both"/>
    </w:pPr>
    <w:rPr>
      <w:rFonts w:ascii="Arial" w:eastAsia="Times New Roman" w:hAnsi="Arial" w:cs="Times New Roman"/>
      <w:sz w:val="24"/>
      <w:szCs w:val="20"/>
      <w:lang w:eastAsia="pt-BR" w:bidi="pt-BR"/>
    </w:rPr>
  </w:style>
  <w:style w:type="paragraph" w:customStyle="1" w:styleId="legenda0">
    <w:name w:val="legenda"/>
    <w:basedOn w:val="Normal"/>
    <w:uiPriority w:val="99"/>
    <w:qFormat/>
    <w:rsid w:val="001136A7"/>
    <w:pPr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pt-BR"/>
    </w:rPr>
  </w:style>
  <w:style w:type="paragraph" w:customStyle="1" w:styleId="xl46">
    <w:name w:val="xl46"/>
    <w:basedOn w:val="Normal"/>
    <w:uiPriority w:val="99"/>
    <w:qFormat/>
    <w:rsid w:val="001136A7"/>
    <w:pPr>
      <w:pBdr>
        <w:left w:val="single" w:sz="4" w:space="0" w:color="auto"/>
        <w:right w:val="single" w:sz="8" w:space="0" w:color="auto"/>
      </w:pBdr>
      <w:spacing w:before="100" w:after="10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pt-BR"/>
    </w:rPr>
  </w:style>
  <w:style w:type="paragraph" w:customStyle="1" w:styleId="Cabealho1">
    <w:name w:val="Cabeçalho1"/>
    <w:basedOn w:val="Normal"/>
    <w:next w:val="Cabealho"/>
    <w:uiPriority w:val="99"/>
    <w:qFormat/>
    <w:rsid w:val="001136A7"/>
    <w:pPr>
      <w:widowControl w:val="0"/>
      <w:tabs>
        <w:tab w:val="center" w:pos="4252"/>
        <w:tab w:val="right" w:pos="8504"/>
      </w:tabs>
      <w:spacing w:after="0" w:line="240" w:lineRule="auto"/>
    </w:pPr>
  </w:style>
  <w:style w:type="paragraph" w:customStyle="1" w:styleId="Rodap1">
    <w:name w:val="Rodapé1"/>
    <w:basedOn w:val="Normal"/>
    <w:next w:val="Rodap"/>
    <w:uiPriority w:val="99"/>
    <w:qFormat/>
    <w:rsid w:val="001136A7"/>
    <w:pPr>
      <w:widowControl w:val="0"/>
      <w:tabs>
        <w:tab w:val="center" w:pos="4252"/>
        <w:tab w:val="right" w:pos="8504"/>
      </w:tabs>
      <w:spacing w:after="0" w:line="240" w:lineRule="auto"/>
    </w:pPr>
  </w:style>
  <w:style w:type="paragraph" w:customStyle="1" w:styleId="Textodebalo1">
    <w:name w:val="Texto de balão1"/>
    <w:basedOn w:val="Normal"/>
    <w:next w:val="Textodebalo"/>
    <w:uiPriority w:val="99"/>
    <w:semiHidden/>
    <w:qFormat/>
    <w:rsid w:val="001136A7"/>
    <w:pPr>
      <w:widowControl w:val="0"/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Legenda1">
    <w:name w:val="Legenda1"/>
    <w:basedOn w:val="Normal"/>
    <w:qFormat/>
    <w:rsid w:val="001136A7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TtuloPrincipal">
    <w:name w:val="Título Principal"/>
    <w:basedOn w:val="Normal"/>
    <w:next w:val="Corpodetexto"/>
    <w:qFormat/>
    <w:rsid w:val="001136A7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subtitulo2">
    <w:name w:val="subtitulo2"/>
    <w:basedOn w:val="Normal"/>
    <w:qFormat/>
    <w:rsid w:val="001136A7"/>
    <w:pPr>
      <w:suppressAutoHyphens/>
      <w:spacing w:before="280" w:after="280" w:line="240" w:lineRule="auto"/>
    </w:pPr>
    <w:rPr>
      <w:rFonts w:ascii="Verdana" w:eastAsia="Times New Roman" w:hAnsi="Verdana" w:cs="Times New Roman"/>
      <w:b/>
      <w:bCs/>
      <w:color w:val="000000"/>
      <w:sz w:val="20"/>
      <w:szCs w:val="20"/>
      <w:lang w:eastAsia="ar-SA"/>
    </w:rPr>
  </w:style>
  <w:style w:type="paragraph" w:customStyle="1" w:styleId="WW-Corpodetexto2">
    <w:name w:val="WW-Corpo de texto 2"/>
    <w:basedOn w:val="Normal"/>
    <w:qFormat/>
    <w:rsid w:val="001136A7"/>
    <w:pPr>
      <w:suppressAutoHyphens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WW-NormalWeb">
    <w:name w:val="WW-Normal (Web)"/>
    <w:basedOn w:val="Normal"/>
    <w:qFormat/>
    <w:rsid w:val="001136A7"/>
    <w:pPr>
      <w:suppressAutoHyphens/>
      <w:spacing w:before="280" w:after="0" w:line="238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tedodaTabela">
    <w:name w:val="Conteúdo da Tabela"/>
    <w:basedOn w:val="Corpodetexto"/>
    <w:qFormat/>
    <w:rsid w:val="001136A7"/>
    <w:pPr>
      <w:suppressLineNumbers/>
      <w:suppressAutoHyphens/>
      <w:spacing w:after="120"/>
      <w:jc w:val="left"/>
    </w:pPr>
    <w:rPr>
      <w:rFonts w:ascii="Times New Roman" w:hAnsi="Times New Roman" w:cs="Times New Roman"/>
      <w:noProof w:val="0"/>
      <w:szCs w:val="24"/>
      <w:lang w:eastAsia="ar-SA"/>
    </w:rPr>
  </w:style>
  <w:style w:type="paragraph" w:customStyle="1" w:styleId="TtulodaTabela">
    <w:name w:val="Título da Tabela"/>
    <w:basedOn w:val="ContedodaTabela"/>
    <w:qFormat/>
    <w:rsid w:val="001136A7"/>
  </w:style>
  <w:style w:type="paragraph" w:customStyle="1" w:styleId="Contedodoquadro">
    <w:name w:val="Conteúdo do quadro"/>
    <w:basedOn w:val="Corpodetexto"/>
    <w:qFormat/>
    <w:rsid w:val="001136A7"/>
    <w:pPr>
      <w:suppressAutoHyphens/>
      <w:spacing w:after="120"/>
      <w:jc w:val="left"/>
    </w:pPr>
    <w:rPr>
      <w:rFonts w:ascii="Times New Roman" w:hAnsi="Times New Roman" w:cs="Times New Roman"/>
      <w:noProof w:val="0"/>
      <w:szCs w:val="24"/>
      <w:lang w:eastAsia="ar-SA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1136A7"/>
    <w:rPr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qFormat/>
    <w:rsid w:val="001136A7"/>
    <w:rPr>
      <w:color w:val="808080"/>
    </w:rPr>
  </w:style>
  <w:style w:type="character" w:customStyle="1" w:styleId="citao2Char">
    <w:name w:val="citação 2 Char"/>
    <w:basedOn w:val="CitaoChar"/>
    <w:qFormat/>
    <w:rsid w:val="001136A7"/>
    <w:rPr>
      <w:rFonts w:ascii="Arial" w:eastAsia="Calibri" w:hAnsi="Arial" w:cs="Tahoma" w:hint="default"/>
      <w:i/>
      <w:iCs/>
      <w:color w:val="000000"/>
      <w:sz w:val="20"/>
      <w:szCs w:val="20"/>
      <w:shd w:val="clear" w:color="auto" w:fill="FFFFCC"/>
    </w:rPr>
  </w:style>
  <w:style w:type="character" w:customStyle="1" w:styleId="Ttulo1Char1">
    <w:name w:val="Título 1 Char1"/>
    <w:qFormat/>
    <w:rsid w:val="001136A7"/>
    <w:rPr>
      <w:spacing w:val="-3"/>
      <w:sz w:val="24"/>
      <w:lang w:val="pt-BR" w:eastAsia="pt-BR" w:bidi="ar-SA"/>
    </w:rPr>
  </w:style>
  <w:style w:type="character" w:customStyle="1" w:styleId="CabealhoChar1">
    <w:name w:val="Cabeçalho Char1"/>
    <w:uiPriority w:val="99"/>
    <w:qFormat/>
    <w:locked/>
    <w:rsid w:val="001136A7"/>
    <w:rPr>
      <w:sz w:val="24"/>
      <w:lang w:val="pt-BR" w:eastAsia="pt-BR" w:bidi="ar-SA"/>
    </w:rPr>
  </w:style>
  <w:style w:type="character" w:customStyle="1" w:styleId="apple-converted-space">
    <w:name w:val="apple-converted-space"/>
    <w:qFormat/>
    <w:rsid w:val="001136A7"/>
  </w:style>
  <w:style w:type="character" w:customStyle="1" w:styleId="RodapChar1">
    <w:name w:val="Rodapé Char1"/>
    <w:uiPriority w:val="99"/>
    <w:qFormat/>
    <w:rsid w:val="001136A7"/>
    <w:rPr>
      <w:rFonts w:ascii="Courier New" w:hAnsi="Courier New" w:cs="Courier New" w:hint="default"/>
      <w:lang w:val="pt-BR" w:eastAsia="pt-BR" w:bidi="ar-SA"/>
    </w:rPr>
  </w:style>
  <w:style w:type="character" w:customStyle="1" w:styleId="ListLabel1">
    <w:name w:val="ListLabel 1"/>
    <w:qFormat/>
    <w:rsid w:val="001136A7"/>
    <w:rPr>
      <w:rFonts w:ascii="Palatino Linotype" w:hAnsi="Palatino Linotype" w:hint="default"/>
      <w:b/>
      <w:bCs w:val="0"/>
      <w:sz w:val="20"/>
    </w:rPr>
  </w:style>
  <w:style w:type="character" w:customStyle="1" w:styleId="ListLabel2">
    <w:name w:val="ListLabel 2"/>
    <w:qFormat/>
    <w:rsid w:val="001136A7"/>
    <w:rPr>
      <w:rFonts w:ascii="Palatino Linotype" w:hAnsi="Palatino Linotype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3">
    <w:name w:val="ListLabel 3"/>
    <w:qFormat/>
    <w:rsid w:val="001136A7"/>
    <w:rPr>
      <w:rFonts w:ascii="Palatino Linotype" w:hAnsi="Palatino Linotype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4">
    <w:name w:val="ListLabel 4"/>
    <w:qFormat/>
    <w:rsid w:val="001136A7"/>
    <w:rPr>
      <w:rFonts w:ascii="Palatino Linotype" w:hAnsi="Palatino Linotype" w:hint="default"/>
      <w:b/>
      <w:bCs w:val="0"/>
      <w:color w:val="auto"/>
      <w:sz w:val="20"/>
    </w:rPr>
  </w:style>
  <w:style w:type="character" w:customStyle="1" w:styleId="ListLabel5">
    <w:name w:val="ListLabel 5"/>
    <w:qFormat/>
    <w:rsid w:val="001136A7"/>
    <w:rPr>
      <w:b/>
      <w:bCs w:val="0"/>
      <w:color w:val="auto"/>
    </w:rPr>
  </w:style>
  <w:style w:type="character" w:customStyle="1" w:styleId="ListLabel6">
    <w:name w:val="ListLabel 6"/>
    <w:qFormat/>
    <w:rsid w:val="001136A7"/>
    <w:rPr>
      <w:b/>
      <w:bCs w:val="0"/>
    </w:rPr>
  </w:style>
  <w:style w:type="character" w:customStyle="1" w:styleId="ListLabel7">
    <w:name w:val="ListLabel 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8">
    <w:name w:val="ListLabel 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9">
    <w:name w:val="ListLabel 9"/>
    <w:qFormat/>
    <w:rsid w:val="001136A7"/>
    <w:rPr>
      <w:b/>
      <w:bCs w:val="0"/>
      <w:color w:val="auto"/>
    </w:rPr>
  </w:style>
  <w:style w:type="character" w:customStyle="1" w:styleId="ListLabel10">
    <w:name w:val="ListLabel 10"/>
    <w:qFormat/>
    <w:rsid w:val="001136A7"/>
    <w:rPr>
      <w:b/>
      <w:bCs w:val="0"/>
      <w:color w:val="auto"/>
    </w:rPr>
  </w:style>
  <w:style w:type="character" w:customStyle="1" w:styleId="ListLabel11">
    <w:name w:val="ListLabel 11"/>
    <w:qFormat/>
    <w:rsid w:val="001136A7"/>
    <w:rPr>
      <w:b/>
      <w:bCs w:val="0"/>
    </w:rPr>
  </w:style>
  <w:style w:type="character" w:customStyle="1" w:styleId="ListLabel12">
    <w:name w:val="ListLabel 1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3">
    <w:name w:val="ListLabel 1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4">
    <w:name w:val="ListLabel 14"/>
    <w:qFormat/>
    <w:rsid w:val="001136A7"/>
    <w:rPr>
      <w:b/>
      <w:bCs w:val="0"/>
      <w:color w:val="auto"/>
    </w:rPr>
  </w:style>
  <w:style w:type="character" w:customStyle="1" w:styleId="ListLabel15">
    <w:name w:val="ListLabel 15"/>
    <w:qFormat/>
    <w:rsid w:val="001136A7"/>
    <w:rPr>
      <w:b/>
      <w:bCs w:val="0"/>
      <w:color w:val="auto"/>
    </w:rPr>
  </w:style>
  <w:style w:type="character" w:customStyle="1" w:styleId="ListLabel16">
    <w:name w:val="ListLabel 16"/>
    <w:qFormat/>
    <w:rsid w:val="001136A7"/>
    <w:rPr>
      <w:b/>
      <w:bCs w:val="0"/>
    </w:rPr>
  </w:style>
  <w:style w:type="character" w:customStyle="1" w:styleId="ListLabel17">
    <w:name w:val="ListLabel 1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8">
    <w:name w:val="ListLabel 1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9">
    <w:name w:val="ListLabel 19"/>
    <w:qFormat/>
    <w:rsid w:val="001136A7"/>
    <w:rPr>
      <w:b/>
      <w:bCs w:val="0"/>
      <w:color w:val="auto"/>
    </w:rPr>
  </w:style>
  <w:style w:type="character" w:customStyle="1" w:styleId="ListLabel20">
    <w:name w:val="ListLabel 20"/>
    <w:qFormat/>
    <w:rsid w:val="001136A7"/>
    <w:rPr>
      <w:b/>
      <w:bCs w:val="0"/>
      <w:color w:val="auto"/>
    </w:rPr>
  </w:style>
  <w:style w:type="character" w:customStyle="1" w:styleId="ListLabel21">
    <w:name w:val="ListLabel 21"/>
    <w:qFormat/>
    <w:rsid w:val="001136A7"/>
    <w:rPr>
      <w:b/>
      <w:bCs w:val="0"/>
    </w:rPr>
  </w:style>
  <w:style w:type="character" w:customStyle="1" w:styleId="ListLabel22">
    <w:name w:val="ListLabel 2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23">
    <w:name w:val="ListLabel 2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24">
    <w:name w:val="ListLabel 24"/>
    <w:qFormat/>
    <w:rsid w:val="001136A7"/>
    <w:rPr>
      <w:b/>
      <w:bCs w:val="0"/>
      <w:color w:val="auto"/>
    </w:rPr>
  </w:style>
  <w:style w:type="character" w:customStyle="1" w:styleId="ListLabel25">
    <w:name w:val="ListLabel 25"/>
    <w:qFormat/>
    <w:rsid w:val="001136A7"/>
    <w:rPr>
      <w:b/>
      <w:bCs w:val="0"/>
      <w:color w:val="auto"/>
    </w:rPr>
  </w:style>
  <w:style w:type="character" w:customStyle="1" w:styleId="ListLabel26">
    <w:name w:val="ListLabel 26"/>
    <w:qFormat/>
    <w:rsid w:val="001136A7"/>
    <w:rPr>
      <w:b/>
      <w:bCs w:val="0"/>
    </w:rPr>
  </w:style>
  <w:style w:type="character" w:customStyle="1" w:styleId="ListLabel27">
    <w:name w:val="ListLabel 2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28">
    <w:name w:val="ListLabel 2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29">
    <w:name w:val="ListLabel 29"/>
    <w:qFormat/>
    <w:rsid w:val="001136A7"/>
    <w:rPr>
      <w:b/>
      <w:bCs w:val="0"/>
      <w:color w:val="auto"/>
    </w:rPr>
  </w:style>
  <w:style w:type="character" w:customStyle="1" w:styleId="ListLabel30">
    <w:name w:val="ListLabel 30"/>
    <w:qFormat/>
    <w:rsid w:val="001136A7"/>
    <w:rPr>
      <w:b/>
      <w:bCs w:val="0"/>
      <w:color w:val="auto"/>
    </w:rPr>
  </w:style>
  <w:style w:type="character" w:customStyle="1" w:styleId="ListLabel31">
    <w:name w:val="ListLabel 31"/>
    <w:qFormat/>
    <w:rsid w:val="001136A7"/>
    <w:rPr>
      <w:b/>
      <w:bCs w:val="0"/>
    </w:rPr>
  </w:style>
  <w:style w:type="character" w:customStyle="1" w:styleId="ListLabel32">
    <w:name w:val="ListLabel 3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33">
    <w:name w:val="ListLabel 3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34">
    <w:name w:val="ListLabel 34"/>
    <w:qFormat/>
    <w:rsid w:val="001136A7"/>
    <w:rPr>
      <w:b/>
      <w:bCs w:val="0"/>
      <w:color w:val="auto"/>
    </w:rPr>
  </w:style>
  <w:style w:type="character" w:customStyle="1" w:styleId="ListLabel35">
    <w:name w:val="ListLabel 35"/>
    <w:qFormat/>
    <w:rsid w:val="001136A7"/>
    <w:rPr>
      <w:b/>
      <w:bCs w:val="0"/>
      <w:color w:val="auto"/>
    </w:rPr>
  </w:style>
  <w:style w:type="character" w:customStyle="1" w:styleId="ListLabel36">
    <w:name w:val="ListLabel 36"/>
    <w:qFormat/>
    <w:rsid w:val="001136A7"/>
    <w:rPr>
      <w:b/>
      <w:bCs w:val="0"/>
    </w:rPr>
  </w:style>
  <w:style w:type="character" w:customStyle="1" w:styleId="ListLabel37">
    <w:name w:val="ListLabel 3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38">
    <w:name w:val="ListLabel 3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39">
    <w:name w:val="ListLabel 39"/>
    <w:qFormat/>
    <w:rsid w:val="001136A7"/>
    <w:rPr>
      <w:b/>
      <w:bCs w:val="0"/>
      <w:color w:val="auto"/>
    </w:rPr>
  </w:style>
  <w:style w:type="character" w:customStyle="1" w:styleId="ListLabel40">
    <w:name w:val="ListLabel 40"/>
    <w:qFormat/>
    <w:rsid w:val="001136A7"/>
    <w:rPr>
      <w:b/>
      <w:bCs w:val="0"/>
      <w:color w:val="auto"/>
    </w:rPr>
  </w:style>
  <w:style w:type="character" w:customStyle="1" w:styleId="ListLabel41">
    <w:name w:val="ListLabel 41"/>
    <w:qFormat/>
    <w:rsid w:val="001136A7"/>
    <w:rPr>
      <w:b/>
      <w:bCs w:val="0"/>
    </w:rPr>
  </w:style>
  <w:style w:type="character" w:customStyle="1" w:styleId="ListLabel42">
    <w:name w:val="ListLabel 4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43">
    <w:name w:val="ListLabel 4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44">
    <w:name w:val="ListLabel 44"/>
    <w:qFormat/>
    <w:rsid w:val="001136A7"/>
    <w:rPr>
      <w:b/>
      <w:bCs w:val="0"/>
      <w:color w:val="auto"/>
    </w:rPr>
  </w:style>
  <w:style w:type="character" w:customStyle="1" w:styleId="ListLabel45">
    <w:name w:val="ListLabel 45"/>
    <w:qFormat/>
    <w:rsid w:val="001136A7"/>
    <w:rPr>
      <w:b/>
      <w:bCs w:val="0"/>
      <w:color w:val="auto"/>
    </w:rPr>
  </w:style>
  <w:style w:type="character" w:customStyle="1" w:styleId="ListLabel46">
    <w:name w:val="ListLabel 46"/>
    <w:qFormat/>
    <w:rsid w:val="001136A7"/>
    <w:rPr>
      <w:b/>
      <w:bCs w:val="0"/>
    </w:rPr>
  </w:style>
  <w:style w:type="character" w:customStyle="1" w:styleId="ListLabel47">
    <w:name w:val="ListLabel 4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48">
    <w:name w:val="ListLabel 4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49">
    <w:name w:val="ListLabel 49"/>
    <w:qFormat/>
    <w:rsid w:val="001136A7"/>
    <w:rPr>
      <w:b/>
      <w:bCs w:val="0"/>
      <w:color w:val="auto"/>
    </w:rPr>
  </w:style>
  <w:style w:type="character" w:customStyle="1" w:styleId="ListLabel50">
    <w:name w:val="ListLabel 50"/>
    <w:qFormat/>
    <w:rsid w:val="001136A7"/>
    <w:rPr>
      <w:b/>
      <w:bCs w:val="0"/>
      <w:color w:val="auto"/>
    </w:rPr>
  </w:style>
  <w:style w:type="character" w:customStyle="1" w:styleId="ListLabel51">
    <w:name w:val="ListLabel 51"/>
    <w:qFormat/>
    <w:rsid w:val="001136A7"/>
    <w:rPr>
      <w:b/>
      <w:bCs w:val="0"/>
    </w:rPr>
  </w:style>
  <w:style w:type="character" w:customStyle="1" w:styleId="ListLabel52">
    <w:name w:val="ListLabel 5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53">
    <w:name w:val="ListLabel 5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54">
    <w:name w:val="ListLabel 54"/>
    <w:qFormat/>
    <w:rsid w:val="001136A7"/>
    <w:rPr>
      <w:b/>
      <w:bCs w:val="0"/>
      <w:color w:val="auto"/>
    </w:rPr>
  </w:style>
  <w:style w:type="character" w:customStyle="1" w:styleId="ListLabel55">
    <w:name w:val="ListLabel 55"/>
    <w:qFormat/>
    <w:rsid w:val="001136A7"/>
    <w:rPr>
      <w:b/>
      <w:bCs w:val="0"/>
      <w:color w:val="auto"/>
    </w:rPr>
  </w:style>
  <w:style w:type="character" w:customStyle="1" w:styleId="ListLabel56">
    <w:name w:val="ListLabel 56"/>
    <w:qFormat/>
    <w:rsid w:val="001136A7"/>
    <w:rPr>
      <w:b/>
      <w:bCs w:val="0"/>
    </w:rPr>
  </w:style>
  <w:style w:type="character" w:customStyle="1" w:styleId="ListLabel57">
    <w:name w:val="ListLabel 5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58">
    <w:name w:val="ListLabel 5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59">
    <w:name w:val="ListLabel 59"/>
    <w:qFormat/>
    <w:rsid w:val="001136A7"/>
    <w:rPr>
      <w:b/>
      <w:bCs w:val="0"/>
      <w:color w:val="auto"/>
    </w:rPr>
  </w:style>
  <w:style w:type="character" w:customStyle="1" w:styleId="ListLabel60">
    <w:name w:val="ListLabel 60"/>
    <w:qFormat/>
    <w:rsid w:val="001136A7"/>
    <w:rPr>
      <w:b/>
      <w:bCs w:val="0"/>
      <w:color w:val="auto"/>
    </w:rPr>
  </w:style>
  <w:style w:type="character" w:customStyle="1" w:styleId="ListLabel61">
    <w:name w:val="ListLabel 61"/>
    <w:qFormat/>
    <w:rsid w:val="001136A7"/>
    <w:rPr>
      <w:b/>
      <w:bCs w:val="0"/>
    </w:rPr>
  </w:style>
  <w:style w:type="character" w:customStyle="1" w:styleId="ListLabel62">
    <w:name w:val="ListLabel 6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63">
    <w:name w:val="ListLabel 6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64">
    <w:name w:val="ListLabel 64"/>
    <w:qFormat/>
    <w:rsid w:val="001136A7"/>
    <w:rPr>
      <w:b/>
      <w:bCs w:val="0"/>
      <w:color w:val="auto"/>
    </w:rPr>
  </w:style>
  <w:style w:type="character" w:customStyle="1" w:styleId="ListLabel65">
    <w:name w:val="ListLabel 65"/>
    <w:qFormat/>
    <w:rsid w:val="001136A7"/>
    <w:rPr>
      <w:b/>
      <w:bCs w:val="0"/>
      <w:color w:val="auto"/>
    </w:rPr>
  </w:style>
  <w:style w:type="character" w:customStyle="1" w:styleId="ListLabel66">
    <w:name w:val="ListLabel 66"/>
    <w:qFormat/>
    <w:rsid w:val="001136A7"/>
    <w:rPr>
      <w:b/>
      <w:bCs w:val="0"/>
    </w:rPr>
  </w:style>
  <w:style w:type="character" w:customStyle="1" w:styleId="ListLabel67">
    <w:name w:val="ListLabel 6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68">
    <w:name w:val="ListLabel 6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69">
    <w:name w:val="ListLabel 69"/>
    <w:qFormat/>
    <w:rsid w:val="001136A7"/>
    <w:rPr>
      <w:b/>
      <w:bCs w:val="0"/>
      <w:color w:val="auto"/>
    </w:rPr>
  </w:style>
  <w:style w:type="character" w:customStyle="1" w:styleId="ListLabel70">
    <w:name w:val="ListLabel 70"/>
    <w:qFormat/>
    <w:rsid w:val="001136A7"/>
    <w:rPr>
      <w:b/>
      <w:bCs w:val="0"/>
      <w:color w:val="auto"/>
    </w:rPr>
  </w:style>
  <w:style w:type="character" w:customStyle="1" w:styleId="ListLabel71">
    <w:name w:val="ListLabel 71"/>
    <w:qFormat/>
    <w:rsid w:val="001136A7"/>
    <w:rPr>
      <w:b/>
      <w:bCs w:val="0"/>
    </w:rPr>
  </w:style>
  <w:style w:type="character" w:customStyle="1" w:styleId="ListLabel72">
    <w:name w:val="ListLabel 7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73">
    <w:name w:val="ListLabel 7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74">
    <w:name w:val="ListLabel 74"/>
    <w:qFormat/>
    <w:rsid w:val="001136A7"/>
    <w:rPr>
      <w:b/>
      <w:bCs w:val="0"/>
      <w:color w:val="auto"/>
    </w:rPr>
  </w:style>
  <w:style w:type="character" w:customStyle="1" w:styleId="ListLabel75">
    <w:name w:val="ListLabel 75"/>
    <w:qFormat/>
    <w:rsid w:val="001136A7"/>
    <w:rPr>
      <w:b/>
      <w:bCs w:val="0"/>
      <w:color w:val="auto"/>
    </w:rPr>
  </w:style>
  <w:style w:type="character" w:customStyle="1" w:styleId="ListLabel76">
    <w:name w:val="ListLabel 76"/>
    <w:qFormat/>
    <w:rsid w:val="001136A7"/>
    <w:rPr>
      <w:b/>
      <w:bCs w:val="0"/>
    </w:rPr>
  </w:style>
  <w:style w:type="character" w:customStyle="1" w:styleId="ListLabel77">
    <w:name w:val="ListLabel 7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78">
    <w:name w:val="ListLabel 7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79">
    <w:name w:val="ListLabel 79"/>
    <w:qFormat/>
    <w:rsid w:val="001136A7"/>
    <w:rPr>
      <w:b/>
      <w:bCs w:val="0"/>
      <w:color w:val="auto"/>
    </w:rPr>
  </w:style>
  <w:style w:type="character" w:customStyle="1" w:styleId="ListLabel80">
    <w:name w:val="ListLabel 80"/>
    <w:qFormat/>
    <w:rsid w:val="001136A7"/>
    <w:rPr>
      <w:b/>
      <w:bCs w:val="0"/>
      <w:color w:val="auto"/>
    </w:rPr>
  </w:style>
  <w:style w:type="character" w:customStyle="1" w:styleId="ListLabel81">
    <w:name w:val="ListLabel 81"/>
    <w:qFormat/>
    <w:rsid w:val="001136A7"/>
    <w:rPr>
      <w:b/>
      <w:bCs w:val="0"/>
    </w:rPr>
  </w:style>
  <w:style w:type="character" w:customStyle="1" w:styleId="ListLabel82">
    <w:name w:val="ListLabel 8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83">
    <w:name w:val="ListLabel 8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84">
    <w:name w:val="ListLabel 84"/>
    <w:qFormat/>
    <w:rsid w:val="001136A7"/>
    <w:rPr>
      <w:b/>
      <w:bCs w:val="0"/>
      <w:color w:val="auto"/>
    </w:rPr>
  </w:style>
  <w:style w:type="character" w:customStyle="1" w:styleId="ListLabel85">
    <w:name w:val="ListLabel 85"/>
    <w:qFormat/>
    <w:rsid w:val="001136A7"/>
    <w:rPr>
      <w:b/>
      <w:bCs w:val="0"/>
      <w:color w:val="auto"/>
    </w:rPr>
  </w:style>
  <w:style w:type="character" w:customStyle="1" w:styleId="ListLabel86">
    <w:name w:val="ListLabel 86"/>
    <w:qFormat/>
    <w:rsid w:val="001136A7"/>
    <w:rPr>
      <w:b/>
      <w:bCs w:val="0"/>
    </w:rPr>
  </w:style>
  <w:style w:type="character" w:customStyle="1" w:styleId="ListLabel87">
    <w:name w:val="ListLabel 8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88">
    <w:name w:val="ListLabel 8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89">
    <w:name w:val="ListLabel 89"/>
    <w:qFormat/>
    <w:rsid w:val="001136A7"/>
    <w:rPr>
      <w:b/>
      <w:bCs w:val="0"/>
      <w:color w:val="auto"/>
    </w:rPr>
  </w:style>
  <w:style w:type="character" w:customStyle="1" w:styleId="ListLabel90">
    <w:name w:val="ListLabel 90"/>
    <w:qFormat/>
    <w:rsid w:val="001136A7"/>
    <w:rPr>
      <w:b/>
      <w:bCs w:val="0"/>
      <w:color w:val="auto"/>
    </w:rPr>
  </w:style>
  <w:style w:type="character" w:customStyle="1" w:styleId="ListLabel91">
    <w:name w:val="ListLabel 91"/>
    <w:qFormat/>
    <w:rsid w:val="001136A7"/>
    <w:rPr>
      <w:b/>
      <w:bCs w:val="0"/>
    </w:rPr>
  </w:style>
  <w:style w:type="character" w:customStyle="1" w:styleId="ListLabel92">
    <w:name w:val="ListLabel 9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93">
    <w:name w:val="ListLabel 9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94">
    <w:name w:val="ListLabel 94"/>
    <w:qFormat/>
    <w:rsid w:val="001136A7"/>
    <w:rPr>
      <w:b/>
      <w:bCs w:val="0"/>
      <w:color w:val="auto"/>
    </w:rPr>
  </w:style>
  <w:style w:type="character" w:customStyle="1" w:styleId="ListLabel95">
    <w:name w:val="ListLabel 95"/>
    <w:qFormat/>
    <w:rsid w:val="001136A7"/>
    <w:rPr>
      <w:b/>
      <w:bCs w:val="0"/>
      <w:color w:val="auto"/>
    </w:rPr>
  </w:style>
  <w:style w:type="character" w:customStyle="1" w:styleId="ListLabel96">
    <w:name w:val="ListLabel 96"/>
    <w:qFormat/>
    <w:rsid w:val="001136A7"/>
    <w:rPr>
      <w:b/>
      <w:bCs w:val="0"/>
    </w:rPr>
  </w:style>
  <w:style w:type="character" w:customStyle="1" w:styleId="ListLabel97">
    <w:name w:val="ListLabel 9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98">
    <w:name w:val="ListLabel 9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99">
    <w:name w:val="ListLabel 99"/>
    <w:qFormat/>
    <w:rsid w:val="001136A7"/>
    <w:rPr>
      <w:b/>
      <w:bCs w:val="0"/>
      <w:color w:val="auto"/>
    </w:rPr>
  </w:style>
  <w:style w:type="character" w:customStyle="1" w:styleId="ListLabel100">
    <w:name w:val="ListLabel 100"/>
    <w:qFormat/>
    <w:rsid w:val="001136A7"/>
    <w:rPr>
      <w:b/>
      <w:bCs w:val="0"/>
      <w:color w:val="auto"/>
    </w:rPr>
  </w:style>
  <w:style w:type="character" w:customStyle="1" w:styleId="ListLabel101">
    <w:name w:val="ListLabel 101"/>
    <w:qFormat/>
    <w:rsid w:val="001136A7"/>
    <w:rPr>
      <w:b/>
      <w:bCs w:val="0"/>
    </w:rPr>
  </w:style>
  <w:style w:type="character" w:customStyle="1" w:styleId="ListLabel102">
    <w:name w:val="ListLabel 10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03">
    <w:name w:val="ListLabel 10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04">
    <w:name w:val="ListLabel 104"/>
    <w:qFormat/>
    <w:rsid w:val="001136A7"/>
    <w:rPr>
      <w:b/>
      <w:bCs w:val="0"/>
      <w:color w:val="auto"/>
    </w:rPr>
  </w:style>
  <w:style w:type="character" w:customStyle="1" w:styleId="ListLabel105">
    <w:name w:val="ListLabel 105"/>
    <w:qFormat/>
    <w:rsid w:val="001136A7"/>
    <w:rPr>
      <w:b/>
      <w:bCs w:val="0"/>
      <w:color w:val="auto"/>
    </w:rPr>
  </w:style>
  <w:style w:type="character" w:customStyle="1" w:styleId="ListLabel106">
    <w:name w:val="ListLabel 106"/>
    <w:qFormat/>
    <w:rsid w:val="001136A7"/>
    <w:rPr>
      <w:b/>
      <w:bCs w:val="0"/>
    </w:rPr>
  </w:style>
  <w:style w:type="character" w:customStyle="1" w:styleId="ListLabel107">
    <w:name w:val="ListLabel 10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08">
    <w:name w:val="ListLabel 10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09">
    <w:name w:val="ListLabel 109"/>
    <w:qFormat/>
    <w:rsid w:val="001136A7"/>
    <w:rPr>
      <w:b/>
      <w:bCs w:val="0"/>
      <w:color w:val="auto"/>
    </w:rPr>
  </w:style>
  <w:style w:type="character" w:customStyle="1" w:styleId="ListLabel110">
    <w:name w:val="ListLabel 110"/>
    <w:qFormat/>
    <w:rsid w:val="001136A7"/>
    <w:rPr>
      <w:b/>
      <w:bCs w:val="0"/>
      <w:color w:val="auto"/>
    </w:rPr>
  </w:style>
  <w:style w:type="character" w:customStyle="1" w:styleId="ListLabel111">
    <w:name w:val="ListLabel 111"/>
    <w:qFormat/>
    <w:rsid w:val="001136A7"/>
    <w:rPr>
      <w:b/>
      <w:bCs w:val="0"/>
    </w:rPr>
  </w:style>
  <w:style w:type="character" w:customStyle="1" w:styleId="ListLabel112">
    <w:name w:val="ListLabel 11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13">
    <w:name w:val="ListLabel 11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14">
    <w:name w:val="ListLabel 114"/>
    <w:qFormat/>
    <w:rsid w:val="001136A7"/>
    <w:rPr>
      <w:b/>
      <w:bCs w:val="0"/>
      <w:color w:val="auto"/>
    </w:rPr>
  </w:style>
  <w:style w:type="character" w:customStyle="1" w:styleId="ListLabel115">
    <w:name w:val="ListLabel 115"/>
    <w:qFormat/>
    <w:rsid w:val="001136A7"/>
    <w:rPr>
      <w:b/>
      <w:bCs w:val="0"/>
      <w:color w:val="auto"/>
    </w:rPr>
  </w:style>
  <w:style w:type="character" w:customStyle="1" w:styleId="ListLabel116">
    <w:name w:val="ListLabel 116"/>
    <w:qFormat/>
    <w:rsid w:val="001136A7"/>
    <w:rPr>
      <w:b/>
      <w:bCs w:val="0"/>
    </w:rPr>
  </w:style>
  <w:style w:type="character" w:customStyle="1" w:styleId="ListLabel117">
    <w:name w:val="ListLabel 11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18">
    <w:name w:val="ListLabel 11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19">
    <w:name w:val="ListLabel 119"/>
    <w:qFormat/>
    <w:rsid w:val="001136A7"/>
    <w:rPr>
      <w:b/>
      <w:bCs w:val="0"/>
      <w:color w:val="auto"/>
    </w:rPr>
  </w:style>
  <w:style w:type="character" w:customStyle="1" w:styleId="ListLabel120">
    <w:name w:val="ListLabel 120"/>
    <w:qFormat/>
    <w:rsid w:val="001136A7"/>
    <w:rPr>
      <w:b/>
      <w:bCs w:val="0"/>
      <w:color w:val="auto"/>
    </w:rPr>
  </w:style>
  <w:style w:type="character" w:customStyle="1" w:styleId="ListLabel121">
    <w:name w:val="ListLabel 121"/>
    <w:qFormat/>
    <w:rsid w:val="001136A7"/>
    <w:rPr>
      <w:b/>
      <w:bCs w:val="0"/>
    </w:rPr>
  </w:style>
  <w:style w:type="character" w:customStyle="1" w:styleId="ListLabel122">
    <w:name w:val="ListLabel 12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23">
    <w:name w:val="ListLabel 12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24">
    <w:name w:val="ListLabel 124"/>
    <w:qFormat/>
    <w:rsid w:val="001136A7"/>
    <w:rPr>
      <w:b/>
      <w:bCs w:val="0"/>
      <w:color w:val="auto"/>
    </w:rPr>
  </w:style>
  <w:style w:type="character" w:customStyle="1" w:styleId="ListLabel125">
    <w:name w:val="ListLabel 125"/>
    <w:qFormat/>
    <w:rsid w:val="001136A7"/>
    <w:rPr>
      <w:b/>
      <w:bCs w:val="0"/>
      <w:color w:val="auto"/>
    </w:rPr>
  </w:style>
  <w:style w:type="character" w:customStyle="1" w:styleId="ListLabel126">
    <w:name w:val="ListLabel 126"/>
    <w:qFormat/>
    <w:rsid w:val="001136A7"/>
    <w:rPr>
      <w:b/>
      <w:bCs w:val="0"/>
    </w:rPr>
  </w:style>
  <w:style w:type="character" w:customStyle="1" w:styleId="ListLabel127">
    <w:name w:val="ListLabel 12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28">
    <w:name w:val="ListLabel 12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29">
    <w:name w:val="ListLabel 129"/>
    <w:qFormat/>
    <w:rsid w:val="001136A7"/>
    <w:rPr>
      <w:b/>
      <w:bCs w:val="0"/>
      <w:color w:val="auto"/>
    </w:rPr>
  </w:style>
  <w:style w:type="character" w:customStyle="1" w:styleId="ListLabel130">
    <w:name w:val="ListLabel 130"/>
    <w:qFormat/>
    <w:rsid w:val="001136A7"/>
    <w:rPr>
      <w:b/>
      <w:bCs w:val="0"/>
      <w:color w:val="auto"/>
    </w:rPr>
  </w:style>
  <w:style w:type="character" w:customStyle="1" w:styleId="ListLabel131">
    <w:name w:val="ListLabel 131"/>
    <w:qFormat/>
    <w:rsid w:val="001136A7"/>
    <w:rPr>
      <w:b/>
      <w:bCs w:val="0"/>
    </w:rPr>
  </w:style>
  <w:style w:type="character" w:customStyle="1" w:styleId="ListLabel132">
    <w:name w:val="ListLabel 13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33">
    <w:name w:val="ListLabel 13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34">
    <w:name w:val="ListLabel 134"/>
    <w:qFormat/>
    <w:rsid w:val="001136A7"/>
    <w:rPr>
      <w:b/>
      <w:bCs w:val="0"/>
      <w:color w:val="auto"/>
    </w:rPr>
  </w:style>
  <w:style w:type="character" w:customStyle="1" w:styleId="ListLabel135">
    <w:name w:val="ListLabel 135"/>
    <w:qFormat/>
    <w:rsid w:val="001136A7"/>
    <w:rPr>
      <w:b/>
      <w:bCs w:val="0"/>
      <w:color w:val="auto"/>
    </w:rPr>
  </w:style>
  <w:style w:type="character" w:customStyle="1" w:styleId="ListLabel136">
    <w:name w:val="ListLabel 136"/>
    <w:qFormat/>
    <w:rsid w:val="001136A7"/>
    <w:rPr>
      <w:b/>
      <w:bCs w:val="0"/>
    </w:rPr>
  </w:style>
  <w:style w:type="character" w:customStyle="1" w:styleId="ListLabel137">
    <w:name w:val="ListLabel 13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38">
    <w:name w:val="ListLabel 13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39">
    <w:name w:val="ListLabel 139"/>
    <w:qFormat/>
    <w:rsid w:val="001136A7"/>
    <w:rPr>
      <w:b/>
      <w:bCs w:val="0"/>
      <w:color w:val="auto"/>
    </w:rPr>
  </w:style>
  <w:style w:type="character" w:customStyle="1" w:styleId="ListLabel140">
    <w:name w:val="ListLabel 140"/>
    <w:qFormat/>
    <w:rsid w:val="001136A7"/>
    <w:rPr>
      <w:b/>
      <w:bCs w:val="0"/>
      <w:color w:val="auto"/>
    </w:rPr>
  </w:style>
  <w:style w:type="character" w:customStyle="1" w:styleId="ListLabel141">
    <w:name w:val="ListLabel 141"/>
    <w:qFormat/>
    <w:rsid w:val="001136A7"/>
    <w:rPr>
      <w:b/>
      <w:bCs w:val="0"/>
    </w:rPr>
  </w:style>
  <w:style w:type="character" w:customStyle="1" w:styleId="ListLabel142">
    <w:name w:val="ListLabel 14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43">
    <w:name w:val="ListLabel 14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44">
    <w:name w:val="ListLabel 144"/>
    <w:qFormat/>
    <w:rsid w:val="001136A7"/>
    <w:rPr>
      <w:b/>
      <w:bCs w:val="0"/>
      <w:color w:val="auto"/>
    </w:rPr>
  </w:style>
  <w:style w:type="character" w:customStyle="1" w:styleId="ListLabel145">
    <w:name w:val="ListLabel 145"/>
    <w:qFormat/>
    <w:rsid w:val="001136A7"/>
    <w:rPr>
      <w:b/>
      <w:bCs w:val="0"/>
      <w:color w:val="auto"/>
    </w:rPr>
  </w:style>
  <w:style w:type="character" w:customStyle="1" w:styleId="ListLabel146">
    <w:name w:val="ListLabel 146"/>
    <w:qFormat/>
    <w:rsid w:val="001136A7"/>
    <w:rPr>
      <w:b/>
      <w:bCs w:val="0"/>
    </w:rPr>
  </w:style>
  <w:style w:type="character" w:customStyle="1" w:styleId="ListLabel147">
    <w:name w:val="ListLabel 14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48">
    <w:name w:val="ListLabel 14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49">
    <w:name w:val="ListLabel 149"/>
    <w:qFormat/>
    <w:rsid w:val="001136A7"/>
    <w:rPr>
      <w:b/>
      <w:bCs w:val="0"/>
      <w:color w:val="auto"/>
    </w:rPr>
  </w:style>
  <w:style w:type="character" w:customStyle="1" w:styleId="ListLabel150">
    <w:name w:val="ListLabel 150"/>
    <w:qFormat/>
    <w:rsid w:val="001136A7"/>
    <w:rPr>
      <w:b/>
      <w:bCs w:val="0"/>
      <w:color w:val="auto"/>
    </w:rPr>
  </w:style>
  <w:style w:type="character" w:customStyle="1" w:styleId="ListLabel151">
    <w:name w:val="ListLabel 151"/>
    <w:qFormat/>
    <w:rsid w:val="001136A7"/>
    <w:rPr>
      <w:b/>
      <w:bCs w:val="0"/>
    </w:rPr>
  </w:style>
  <w:style w:type="character" w:customStyle="1" w:styleId="ListLabel152">
    <w:name w:val="ListLabel 15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53">
    <w:name w:val="ListLabel 15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54">
    <w:name w:val="ListLabel 154"/>
    <w:qFormat/>
    <w:rsid w:val="001136A7"/>
    <w:rPr>
      <w:b/>
      <w:bCs w:val="0"/>
      <w:color w:val="auto"/>
    </w:rPr>
  </w:style>
  <w:style w:type="character" w:customStyle="1" w:styleId="ListLabel155">
    <w:name w:val="ListLabel 155"/>
    <w:qFormat/>
    <w:rsid w:val="001136A7"/>
    <w:rPr>
      <w:b/>
      <w:bCs w:val="0"/>
      <w:color w:val="auto"/>
    </w:rPr>
  </w:style>
  <w:style w:type="character" w:customStyle="1" w:styleId="ListLabel156">
    <w:name w:val="ListLabel 156"/>
    <w:qFormat/>
    <w:rsid w:val="001136A7"/>
    <w:rPr>
      <w:b/>
      <w:bCs w:val="0"/>
      <w:i w:val="0"/>
      <w:iCs w:val="0"/>
    </w:rPr>
  </w:style>
  <w:style w:type="character" w:customStyle="1" w:styleId="ListLabel157">
    <w:name w:val="ListLabel 157"/>
    <w:qFormat/>
    <w:rsid w:val="001136A7"/>
    <w:rPr>
      <w:b/>
      <w:bCs w:val="0"/>
    </w:rPr>
  </w:style>
  <w:style w:type="character" w:customStyle="1" w:styleId="ListLabel158">
    <w:name w:val="ListLabel 158"/>
    <w:qFormat/>
    <w:rsid w:val="001136A7"/>
    <w:rPr>
      <w:b/>
      <w:bCs w:val="0"/>
    </w:rPr>
  </w:style>
  <w:style w:type="character" w:customStyle="1" w:styleId="ListLabel159">
    <w:name w:val="ListLabel 159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60">
    <w:name w:val="ListLabel 160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61">
    <w:name w:val="ListLabel 161"/>
    <w:qFormat/>
    <w:rsid w:val="001136A7"/>
    <w:rPr>
      <w:b/>
      <w:bCs w:val="0"/>
      <w:color w:val="auto"/>
    </w:rPr>
  </w:style>
  <w:style w:type="character" w:customStyle="1" w:styleId="ListLabel162">
    <w:name w:val="ListLabel 162"/>
    <w:qFormat/>
    <w:rsid w:val="001136A7"/>
    <w:rPr>
      <w:b/>
      <w:bCs w:val="0"/>
      <w:color w:val="auto"/>
    </w:rPr>
  </w:style>
  <w:style w:type="character" w:customStyle="1" w:styleId="ListLabel163">
    <w:name w:val="ListLabel 163"/>
    <w:qFormat/>
    <w:rsid w:val="001136A7"/>
    <w:rPr>
      <w:rFonts w:ascii="Palatino Linotype" w:hAnsi="Palatino Linotype" w:cs="Arial" w:hint="default"/>
      <w:sz w:val="20"/>
      <w:szCs w:val="20"/>
    </w:rPr>
  </w:style>
  <w:style w:type="character" w:customStyle="1" w:styleId="ListLabel164">
    <w:name w:val="ListLabel 164"/>
    <w:qFormat/>
    <w:rsid w:val="001136A7"/>
    <w:rPr>
      <w:rFonts w:ascii="Palatino Linotype" w:hAnsi="Palatino Linotype" w:hint="default"/>
      <w:b/>
      <w:bCs w:val="0"/>
      <w:sz w:val="20"/>
    </w:rPr>
  </w:style>
  <w:style w:type="character" w:customStyle="1" w:styleId="ListLabel165">
    <w:name w:val="ListLabel 165"/>
    <w:qFormat/>
    <w:rsid w:val="001136A7"/>
    <w:rPr>
      <w:rFonts w:ascii="Palatino Linotype" w:hAnsi="Palatino Linotype" w:hint="default"/>
      <w:sz w:val="20"/>
      <w:highlight w:val="lightGray"/>
    </w:rPr>
  </w:style>
  <w:style w:type="character" w:customStyle="1" w:styleId="ListLabel166">
    <w:name w:val="ListLabel 166"/>
    <w:qFormat/>
    <w:rsid w:val="001136A7"/>
    <w:rPr>
      <w:rFonts w:ascii="Palatino Linotype" w:hAnsi="Palatino Linotype" w:cs="Arial" w:hint="default"/>
      <w:b/>
      <w:bCs w:val="0"/>
      <w:sz w:val="20"/>
      <w:szCs w:val="20"/>
    </w:rPr>
  </w:style>
  <w:style w:type="character" w:customStyle="1" w:styleId="ListLabel167">
    <w:name w:val="ListLabel 167"/>
    <w:qFormat/>
    <w:rsid w:val="001136A7"/>
    <w:rPr>
      <w:rFonts w:ascii="Palatino Linotype" w:hAnsi="Palatino Linotype" w:cs="Arial" w:hint="default"/>
      <w:bCs/>
      <w:sz w:val="20"/>
      <w:szCs w:val="20"/>
    </w:rPr>
  </w:style>
  <w:style w:type="character" w:customStyle="1" w:styleId="ListLabel168">
    <w:name w:val="ListLabel 168"/>
    <w:qFormat/>
    <w:rsid w:val="001136A7"/>
    <w:rPr>
      <w:rFonts w:ascii="Palatino Linotype" w:hAnsi="Palatino Linotype" w:cs="Arial" w:hint="default"/>
      <w:b/>
      <w:bCs w:val="0"/>
      <w:i/>
      <w:iCs w:val="0"/>
      <w:sz w:val="20"/>
      <w:szCs w:val="20"/>
    </w:rPr>
  </w:style>
  <w:style w:type="character" w:customStyle="1" w:styleId="ListLabel169">
    <w:name w:val="ListLabel 169"/>
    <w:qFormat/>
    <w:rsid w:val="001136A7"/>
    <w:rPr>
      <w:rFonts w:ascii="Palatino Linotype" w:hAnsi="Palatino Linotype" w:cs="Arial" w:hint="default"/>
      <w:sz w:val="20"/>
      <w:szCs w:val="20"/>
    </w:rPr>
  </w:style>
  <w:style w:type="character" w:customStyle="1" w:styleId="ListLabel170">
    <w:name w:val="ListLabel 170"/>
    <w:qFormat/>
    <w:rsid w:val="001136A7"/>
    <w:rPr>
      <w:rFonts w:ascii="Palatino Linotype" w:hAnsi="Palatino Linotype" w:cs="Arial" w:hint="default"/>
      <w:bCs/>
      <w:sz w:val="20"/>
      <w:szCs w:val="20"/>
    </w:rPr>
  </w:style>
  <w:style w:type="character" w:customStyle="1" w:styleId="Smbolosdenumerao">
    <w:name w:val="Símbolos de numeração"/>
    <w:qFormat/>
    <w:rsid w:val="001136A7"/>
  </w:style>
  <w:style w:type="character" w:customStyle="1" w:styleId="Marcas">
    <w:name w:val="Marcas"/>
    <w:qFormat/>
    <w:rsid w:val="001136A7"/>
    <w:rPr>
      <w:rFonts w:ascii="OpenSymbol" w:eastAsia="OpenSymbol" w:hAnsi="OpenSymbol" w:cs="OpenSymbol" w:hint="default"/>
    </w:rPr>
  </w:style>
  <w:style w:type="character" w:customStyle="1" w:styleId="Linkdainternetvisitado">
    <w:name w:val="Link da internet visitado"/>
    <w:rsid w:val="001136A7"/>
    <w:rPr>
      <w:color w:val="800000"/>
      <w:u w:val="single"/>
    </w:rPr>
  </w:style>
  <w:style w:type="character" w:customStyle="1" w:styleId="CorpodetextoChar1">
    <w:name w:val="Corpo de texto Char1"/>
    <w:basedOn w:val="Fontepargpadro"/>
    <w:rsid w:val="001136A7"/>
  </w:style>
  <w:style w:type="character" w:customStyle="1" w:styleId="CabealhoChar2">
    <w:name w:val="Cabeçalho Char2"/>
    <w:basedOn w:val="Fontepargpadro"/>
    <w:uiPriority w:val="99"/>
    <w:semiHidden/>
    <w:rsid w:val="001136A7"/>
  </w:style>
  <w:style w:type="character" w:customStyle="1" w:styleId="RodapChar2">
    <w:name w:val="Rodapé Char2"/>
    <w:basedOn w:val="Fontepargpadro"/>
    <w:uiPriority w:val="99"/>
    <w:semiHidden/>
    <w:rsid w:val="001136A7"/>
  </w:style>
  <w:style w:type="character" w:customStyle="1" w:styleId="TextodebaloChar1">
    <w:name w:val="Texto de balão Char1"/>
    <w:basedOn w:val="Fontepargpadro"/>
    <w:rsid w:val="001136A7"/>
    <w:rPr>
      <w:rFonts w:ascii="Segoe UI" w:hAnsi="Segoe UI" w:cs="Segoe UI" w:hint="default"/>
      <w:sz w:val="18"/>
      <w:szCs w:val="18"/>
    </w:rPr>
  </w:style>
  <w:style w:type="character" w:customStyle="1" w:styleId="Corpodetexto3Char1">
    <w:name w:val="Corpo de texto 3 Char1"/>
    <w:basedOn w:val="Fontepargpadro"/>
    <w:uiPriority w:val="99"/>
    <w:semiHidden/>
    <w:rsid w:val="001136A7"/>
    <w:rPr>
      <w:sz w:val="16"/>
      <w:szCs w:val="16"/>
    </w:rPr>
  </w:style>
  <w:style w:type="character" w:customStyle="1" w:styleId="CitaoChar1">
    <w:name w:val="Citação Char1"/>
    <w:basedOn w:val="Fontepargpadro"/>
    <w:uiPriority w:val="29"/>
    <w:rsid w:val="001136A7"/>
    <w:rPr>
      <w:i/>
      <w:iCs/>
      <w:color w:val="404040" w:themeColor="text1" w:themeTint="BF"/>
    </w:rPr>
  </w:style>
  <w:style w:type="character" w:customStyle="1" w:styleId="Recuodecorpodetexto2Char1">
    <w:name w:val="Recuo de corpo de texto 2 Char1"/>
    <w:basedOn w:val="Fontepargpadro"/>
    <w:uiPriority w:val="99"/>
    <w:semiHidden/>
    <w:rsid w:val="001136A7"/>
  </w:style>
  <w:style w:type="character" w:customStyle="1" w:styleId="RecuodecorpodetextoChar1">
    <w:name w:val="Recuo de corpo de texto Char1"/>
    <w:basedOn w:val="Fontepargpadro"/>
    <w:uiPriority w:val="99"/>
    <w:semiHidden/>
    <w:rsid w:val="001136A7"/>
  </w:style>
  <w:style w:type="character" w:customStyle="1" w:styleId="TextodecomentrioChar1">
    <w:name w:val="Texto de comentário Char1"/>
    <w:basedOn w:val="Fontepargpadro"/>
    <w:uiPriority w:val="99"/>
    <w:semiHidden/>
    <w:rsid w:val="001136A7"/>
    <w:rPr>
      <w:sz w:val="20"/>
      <w:szCs w:val="20"/>
    </w:rPr>
  </w:style>
  <w:style w:type="character" w:customStyle="1" w:styleId="AssuntodocomentrioChar1">
    <w:name w:val="Assunto do comentário Char1"/>
    <w:basedOn w:val="TextodecomentrioChar1"/>
    <w:uiPriority w:val="99"/>
    <w:semiHidden/>
    <w:rsid w:val="001136A7"/>
    <w:rPr>
      <w:b/>
      <w:bCs/>
      <w:sz w:val="20"/>
      <w:szCs w:val="20"/>
    </w:rPr>
  </w:style>
  <w:style w:type="character" w:customStyle="1" w:styleId="WW8Num1z0">
    <w:name w:val="WW8Num1z0"/>
    <w:rsid w:val="001136A7"/>
    <w:rPr>
      <w:rFonts w:ascii="Symbol" w:hAnsi="Symbol" w:hint="default"/>
    </w:rPr>
  </w:style>
  <w:style w:type="character" w:customStyle="1" w:styleId="WW8Num1z1">
    <w:name w:val="WW8Num1z1"/>
    <w:rsid w:val="001136A7"/>
    <w:rPr>
      <w:rFonts w:ascii="Courier New" w:hAnsi="Courier New" w:cs="Courier New" w:hint="default"/>
    </w:rPr>
  </w:style>
  <w:style w:type="character" w:customStyle="1" w:styleId="WW8Num1z2">
    <w:name w:val="WW8Num1z2"/>
    <w:rsid w:val="001136A7"/>
    <w:rPr>
      <w:rFonts w:ascii="Wingdings" w:hAnsi="Wingdings" w:hint="default"/>
    </w:rPr>
  </w:style>
  <w:style w:type="character" w:customStyle="1" w:styleId="WW8Num2z0">
    <w:name w:val="WW8Num2z0"/>
    <w:rsid w:val="001136A7"/>
    <w:rPr>
      <w:rFonts w:ascii="Symbol" w:hAnsi="Symbol" w:hint="default"/>
    </w:rPr>
  </w:style>
  <w:style w:type="character" w:customStyle="1" w:styleId="WW8Num2z1">
    <w:name w:val="WW8Num2z1"/>
    <w:rsid w:val="001136A7"/>
    <w:rPr>
      <w:rFonts w:ascii="Courier New" w:hAnsi="Courier New" w:cs="Courier New" w:hint="default"/>
    </w:rPr>
  </w:style>
  <w:style w:type="character" w:customStyle="1" w:styleId="WW8Num2z2">
    <w:name w:val="WW8Num2z2"/>
    <w:rsid w:val="001136A7"/>
    <w:rPr>
      <w:rFonts w:ascii="Wingdings" w:hAnsi="Wingdings" w:hint="default"/>
    </w:rPr>
  </w:style>
  <w:style w:type="character" w:customStyle="1" w:styleId="WW8Num3z0">
    <w:name w:val="WW8Num3z0"/>
    <w:rsid w:val="001136A7"/>
    <w:rPr>
      <w:rFonts w:ascii="Symbol" w:hAnsi="Symbol" w:hint="default"/>
    </w:rPr>
  </w:style>
  <w:style w:type="character" w:customStyle="1" w:styleId="WW8Num3z1">
    <w:name w:val="WW8Num3z1"/>
    <w:rsid w:val="001136A7"/>
    <w:rPr>
      <w:rFonts w:ascii="Courier New" w:hAnsi="Courier New" w:cs="Courier New" w:hint="default"/>
    </w:rPr>
  </w:style>
  <w:style w:type="character" w:customStyle="1" w:styleId="WW8Num3z2">
    <w:name w:val="WW8Num3z2"/>
    <w:rsid w:val="001136A7"/>
    <w:rPr>
      <w:rFonts w:ascii="Wingdings" w:hAnsi="Wingdings" w:hint="default"/>
    </w:rPr>
  </w:style>
  <w:style w:type="character" w:customStyle="1" w:styleId="WW-Fontepargpadro">
    <w:name w:val="WW-Fonte parág. padrão"/>
    <w:rsid w:val="001136A7"/>
  </w:style>
  <w:style w:type="table" w:styleId="TabeladeGradeClara">
    <w:name w:val="Grid Table Light"/>
    <w:basedOn w:val="Tabelanormal"/>
    <w:uiPriority w:val="40"/>
    <w:rsid w:val="001136A7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deGrade1Clara-nfase1">
    <w:name w:val="Grid Table 1 Light Accent 1"/>
    <w:basedOn w:val="Tabelanormal"/>
    <w:uiPriority w:val="46"/>
    <w:rsid w:val="001136A7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Corpodetexto2">
    <w:name w:val="Body Text 2"/>
    <w:basedOn w:val="Normal"/>
    <w:link w:val="Corpodetexto2Char"/>
    <w:uiPriority w:val="99"/>
    <w:unhideWhenUsed/>
    <w:rsid w:val="00D62910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D62910"/>
  </w:style>
  <w:style w:type="paragraph" w:styleId="TextosemFormatao">
    <w:name w:val="Plain Text"/>
    <w:basedOn w:val="Normal"/>
    <w:link w:val="TextosemFormataoChar"/>
    <w:uiPriority w:val="99"/>
    <w:semiHidden/>
    <w:unhideWhenUsed/>
    <w:rsid w:val="00D62910"/>
    <w:pPr>
      <w:suppressAutoHyphens/>
      <w:autoSpaceDN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D62910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RemetenteChar">
    <w:name w:val="Remetente Char"/>
    <w:rsid w:val="0013701D"/>
    <w:rPr>
      <w:rFonts w:ascii="Arial" w:hAnsi="Arial" w:cs="Arial"/>
      <w:lang w:val="pt-BR" w:bidi="ar-SA"/>
    </w:rPr>
  </w:style>
  <w:style w:type="character" w:customStyle="1" w:styleId="Fontepargpadro1">
    <w:name w:val="Fonte parág. padrão1"/>
    <w:rsid w:val="0013701D"/>
  </w:style>
  <w:style w:type="paragraph" w:customStyle="1" w:styleId="Normal1">
    <w:name w:val="Normal1"/>
    <w:rsid w:val="0013701D"/>
    <w:pPr>
      <w:spacing w:after="0" w:line="240" w:lineRule="auto"/>
    </w:pPr>
    <w:rPr>
      <w:rFonts w:ascii="Arial" w:eastAsia="Arial" w:hAnsi="Arial" w:cs="Arial"/>
      <w:sz w:val="20"/>
      <w:szCs w:val="20"/>
      <w:lang w:eastAsia="pt-BR"/>
    </w:rPr>
  </w:style>
  <w:style w:type="character" w:customStyle="1" w:styleId="DeltaViewInsertion">
    <w:name w:val="DeltaView Insertion"/>
    <w:uiPriority w:val="99"/>
    <w:rsid w:val="0013701D"/>
    <w:rPr>
      <w:color w:val="0000FF"/>
      <w:u w:val="double"/>
    </w:rPr>
  </w:style>
  <w:style w:type="paragraph" w:styleId="CabealhodoSumrio">
    <w:name w:val="TOC Heading"/>
    <w:basedOn w:val="Ttulo1"/>
    <w:next w:val="Normal"/>
    <w:rsid w:val="0013701D"/>
    <w:pPr>
      <w:keepLines/>
      <w:numPr>
        <w:numId w:val="0"/>
      </w:numPr>
      <w:autoSpaceDN w:val="0"/>
      <w:spacing w:before="240"/>
    </w:pPr>
    <w:rPr>
      <w:rFonts w:ascii="Calibri Light" w:hAnsi="Calibri Light" w:cs="Times New Roman"/>
      <w:noProof w:val="0"/>
      <w:color w:val="auto"/>
      <w:sz w:val="32"/>
      <w:szCs w:val="32"/>
      <w:lang w:eastAsia="pt-BR"/>
    </w:rPr>
  </w:style>
  <w:style w:type="paragraph" w:styleId="Sumrio1">
    <w:name w:val="toc 1"/>
    <w:basedOn w:val="Normal"/>
    <w:next w:val="Normal"/>
    <w:autoRedefine/>
    <w:rsid w:val="0013701D"/>
    <w:pPr>
      <w:tabs>
        <w:tab w:val="left" w:pos="440"/>
        <w:tab w:val="right" w:leader="dot" w:pos="9628"/>
      </w:tabs>
      <w:suppressAutoHyphens/>
      <w:autoSpaceDN w:val="0"/>
      <w:spacing w:after="100" w:line="240" w:lineRule="auto"/>
      <w:textAlignment w:val="baseline"/>
    </w:pPr>
    <w:rPr>
      <w:rFonts w:ascii="Segoe UI" w:eastAsia="NSimSun" w:hAnsi="Segoe UI" w:cs="Mangal"/>
      <w:kern w:val="3"/>
      <w:szCs w:val="21"/>
      <w:lang w:eastAsia="zh-CN" w:bidi="hi-IN"/>
    </w:rPr>
  </w:style>
  <w:style w:type="paragraph" w:styleId="Sumrio2">
    <w:name w:val="toc 2"/>
    <w:basedOn w:val="Normal"/>
    <w:next w:val="Normal"/>
    <w:autoRedefine/>
    <w:rsid w:val="0013701D"/>
    <w:pPr>
      <w:suppressAutoHyphens/>
      <w:autoSpaceDN w:val="0"/>
      <w:spacing w:after="100" w:line="240" w:lineRule="auto"/>
      <w:ind w:left="240"/>
      <w:textAlignment w:val="baseline"/>
    </w:pPr>
    <w:rPr>
      <w:rFonts w:ascii="Segoe UI" w:eastAsia="NSimSun" w:hAnsi="Segoe UI" w:cs="Mangal"/>
      <w:kern w:val="3"/>
      <w:sz w:val="20"/>
      <w:szCs w:val="21"/>
      <w:lang w:eastAsia="zh-CN" w:bidi="hi-IN"/>
    </w:rPr>
  </w:style>
  <w:style w:type="paragraph" w:styleId="Sumrio3">
    <w:name w:val="toc 3"/>
    <w:basedOn w:val="Normal"/>
    <w:next w:val="Normal"/>
    <w:autoRedefine/>
    <w:rsid w:val="0013701D"/>
    <w:pPr>
      <w:suppressAutoHyphens/>
      <w:autoSpaceDN w:val="0"/>
      <w:spacing w:after="100" w:line="240" w:lineRule="auto"/>
      <w:ind w:left="480"/>
      <w:textAlignment w:val="baseline"/>
    </w:pPr>
    <w:rPr>
      <w:rFonts w:ascii="Segoe UI" w:eastAsia="NSimSun" w:hAnsi="Segoe UI" w:cs="Mangal"/>
      <w:kern w:val="3"/>
      <w:sz w:val="16"/>
      <w:szCs w:val="21"/>
      <w:lang w:eastAsia="zh-CN" w:bidi="hi-IN"/>
    </w:rPr>
  </w:style>
  <w:style w:type="numbering" w:customStyle="1" w:styleId="Semlista1">
    <w:name w:val="Sem lista1"/>
    <w:next w:val="Semlista"/>
    <w:uiPriority w:val="99"/>
    <w:semiHidden/>
    <w:unhideWhenUsed/>
    <w:rsid w:val="002D4971"/>
  </w:style>
  <w:style w:type="paragraph" w:styleId="Remissivo1">
    <w:name w:val="index 1"/>
    <w:basedOn w:val="Normal"/>
    <w:next w:val="Normal"/>
    <w:autoRedefine/>
    <w:uiPriority w:val="99"/>
    <w:semiHidden/>
    <w:unhideWhenUsed/>
    <w:rsid w:val="00A80016"/>
    <w:pPr>
      <w:spacing w:after="0" w:line="240" w:lineRule="auto"/>
      <w:ind w:left="220" w:hanging="220"/>
    </w:pPr>
    <w:rPr>
      <w:rFonts w:ascii="Calibri" w:eastAsia="SimSun" w:hAnsi="Calibri" w:cs="Microsoft Himalaya"/>
      <w:noProof/>
    </w:rPr>
  </w:style>
  <w:style w:type="paragraph" w:styleId="Ttulodendiceremissivo">
    <w:name w:val="index heading"/>
    <w:basedOn w:val="Normal"/>
    <w:next w:val="Remissivo1"/>
    <w:semiHidden/>
    <w:unhideWhenUsed/>
    <w:rsid w:val="00A80016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zh-CN"/>
    </w:rPr>
  </w:style>
  <w:style w:type="paragraph" w:customStyle="1" w:styleId="Corpodetexto21">
    <w:name w:val="Corpo de texto 21"/>
    <w:basedOn w:val="Normal"/>
    <w:rsid w:val="00A80016"/>
    <w:pPr>
      <w:spacing w:after="0" w:line="240" w:lineRule="auto"/>
      <w:jc w:val="both"/>
    </w:pPr>
    <w:rPr>
      <w:rFonts w:ascii="Arial" w:eastAsia="Times New Roman" w:hAnsi="Arial" w:cs="Arial"/>
      <w:noProof/>
      <w:szCs w:val="20"/>
      <w:lang w:eastAsia="zh-CN"/>
    </w:rPr>
  </w:style>
  <w:style w:type="paragraph" w:customStyle="1" w:styleId="NormalTexto">
    <w:name w:val="Normal.Texto"/>
    <w:rsid w:val="00A80016"/>
    <w:pPr>
      <w:tabs>
        <w:tab w:val="left" w:pos="1701"/>
      </w:tabs>
      <w:suppressAutoHyphens/>
      <w:spacing w:before="120" w:after="120" w:line="360" w:lineRule="auto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Recuodecorpodetexto21">
    <w:name w:val="Recuo de corpo de texto 21"/>
    <w:basedOn w:val="Normal"/>
    <w:rsid w:val="00A80016"/>
    <w:pPr>
      <w:spacing w:after="0" w:line="240" w:lineRule="auto"/>
      <w:ind w:left="1416"/>
      <w:jc w:val="both"/>
    </w:pPr>
    <w:rPr>
      <w:rFonts w:ascii="Arial" w:eastAsia="Times New Roman" w:hAnsi="Arial" w:cs="Arial"/>
      <w:noProof/>
      <w:szCs w:val="20"/>
      <w:lang w:eastAsia="zh-CN"/>
    </w:rPr>
  </w:style>
  <w:style w:type="paragraph" w:customStyle="1" w:styleId="Corpodetexto22">
    <w:name w:val="Corpo de texto 22"/>
    <w:basedOn w:val="Normal"/>
    <w:rsid w:val="00A80016"/>
    <w:pPr>
      <w:tabs>
        <w:tab w:val="left" w:pos="4253"/>
      </w:tabs>
      <w:spacing w:before="120" w:after="0" w:line="360" w:lineRule="auto"/>
      <w:jc w:val="both"/>
    </w:pPr>
    <w:rPr>
      <w:rFonts w:ascii="Arial" w:eastAsia="Times New Roman" w:hAnsi="Arial" w:cs="Arial"/>
      <w:noProof/>
      <w:szCs w:val="20"/>
      <w:lang w:eastAsia="zh-CN"/>
    </w:rPr>
  </w:style>
  <w:style w:type="paragraph" w:customStyle="1" w:styleId="PAR01">
    <w:name w:val="PAR01"/>
    <w:basedOn w:val="Normal"/>
    <w:rsid w:val="00A80016"/>
    <w:pPr>
      <w:tabs>
        <w:tab w:val="left" w:leader="dot" w:pos="14459"/>
      </w:tabs>
      <w:spacing w:after="0" w:line="240" w:lineRule="auto"/>
      <w:jc w:val="both"/>
    </w:pPr>
    <w:rPr>
      <w:rFonts w:ascii="Times New Roman" w:eastAsia="Times New Roman" w:hAnsi="Times New Roman" w:cs="Times New Roman"/>
      <w:noProof/>
      <w:sz w:val="20"/>
      <w:szCs w:val="20"/>
      <w:lang w:eastAsia="zh-CN"/>
    </w:rPr>
  </w:style>
  <w:style w:type="paragraph" w:customStyle="1" w:styleId="paragraph">
    <w:name w:val="paragraph"/>
    <w:basedOn w:val="Normal"/>
    <w:rsid w:val="00A800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/>
      <w:sz w:val="24"/>
      <w:szCs w:val="24"/>
      <w:lang w:eastAsia="pt-BR"/>
    </w:rPr>
  </w:style>
  <w:style w:type="character" w:customStyle="1" w:styleId="normaltextrun">
    <w:name w:val="normaltextrun"/>
    <w:rsid w:val="00A80016"/>
  </w:style>
  <w:style w:type="paragraph" w:customStyle="1" w:styleId="Textbody0">
    <w:name w:val="Text body"/>
    <w:basedOn w:val="Standard"/>
    <w:rsid w:val="00A80016"/>
    <w:pPr>
      <w:overflowPunct/>
      <w:autoSpaceDE/>
      <w:spacing w:line="360" w:lineRule="auto"/>
      <w:jc w:val="both"/>
    </w:pPr>
    <w:rPr>
      <w:rFonts w:ascii="Arial" w:hAnsi="Arial"/>
      <w:sz w:val="24"/>
      <w:lang w:eastAsia="pt-BR"/>
    </w:rPr>
  </w:style>
  <w:style w:type="table" w:customStyle="1" w:styleId="TableNormal2">
    <w:name w:val="Table Normal2"/>
    <w:uiPriority w:val="2"/>
    <w:semiHidden/>
    <w:qFormat/>
    <w:rsid w:val="00A80016"/>
    <w:pPr>
      <w:widowControl w:val="0"/>
      <w:spacing w:after="0" w:line="240" w:lineRule="auto"/>
    </w:pPr>
    <w:rPr>
      <w:rFonts w:ascii="Calibri" w:eastAsia="SimSun" w:hAnsi="Calibri" w:cs="Microsoft Himalay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o1">
    <w:name w:val="texto1"/>
    <w:basedOn w:val="Normal"/>
    <w:rsid w:val="00A800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/>
      <w:sz w:val="24"/>
      <w:szCs w:val="24"/>
      <w:lang w:eastAsia="pt-BR"/>
    </w:rPr>
  </w:style>
  <w:style w:type="character" w:customStyle="1" w:styleId="MenoPendente1">
    <w:name w:val="Menção Pendente1"/>
    <w:unhideWhenUsed/>
    <w:rsid w:val="00A80016"/>
    <w:rPr>
      <w:color w:val="605E5C"/>
      <w:shd w:val="clear" w:color="auto" w:fill="E1DFDD"/>
    </w:rPr>
  </w:style>
  <w:style w:type="character" w:customStyle="1" w:styleId="apple-tab-span">
    <w:name w:val="apple-tab-span"/>
    <w:rsid w:val="00A80016"/>
  </w:style>
  <w:style w:type="table" w:customStyle="1" w:styleId="TableNormal11">
    <w:name w:val="Table Normal11"/>
    <w:uiPriority w:val="2"/>
    <w:semiHidden/>
    <w:unhideWhenUsed/>
    <w:qFormat/>
    <w:rsid w:val="00A80016"/>
    <w:pPr>
      <w:widowControl w:val="0"/>
      <w:autoSpaceDE w:val="0"/>
      <w:autoSpaceDN w:val="0"/>
      <w:spacing w:after="0" w:line="240" w:lineRule="auto"/>
    </w:pPr>
    <w:rPr>
      <w:rFonts w:ascii="Calibri" w:eastAsia="SimSun" w:hAnsi="Calibri" w:cs="Microsoft Himalaya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t">
    <w:name w:val="st"/>
    <w:rsid w:val="00A80016"/>
  </w:style>
  <w:style w:type="character" w:styleId="nfase">
    <w:name w:val="Emphasis"/>
    <w:uiPriority w:val="20"/>
    <w:qFormat/>
    <w:rsid w:val="00A80016"/>
    <w:rPr>
      <w:i/>
      <w:iCs/>
    </w:rPr>
  </w:style>
  <w:style w:type="character" w:customStyle="1" w:styleId="WW-Caracteresdenotaderodap">
    <w:name w:val="WW-Caracteres de nota de rodapé"/>
    <w:rsid w:val="00A80016"/>
  </w:style>
  <w:style w:type="character" w:customStyle="1" w:styleId="f01">
    <w:name w:val="f01"/>
    <w:rsid w:val="00A80016"/>
    <w:rPr>
      <w:rFonts w:ascii="Arial" w:hAnsi="Arial" w:cs="Arial"/>
      <w:color w:val="000000"/>
      <w:sz w:val="20"/>
      <w:szCs w:val="20"/>
    </w:rPr>
  </w:style>
  <w:style w:type="paragraph" w:customStyle="1" w:styleId="Ttulo10">
    <w:name w:val="Título1"/>
    <w:basedOn w:val="Normal"/>
    <w:next w:val="Corpodetexto"/>
    <w:rsid w:val="00A80016"/>
    <w:pPr>
      <w:keepNext/>
      <w:suppressAutoHyphens/>
      <w:spacing w:before="240" w:after="120" w:line="240" w:lineRule="auto"/>
    </w:pPr>
    <w:rPr>
      <w:rFonts w:ascii="Arial" w:eastAsia="Lucida Sans Unicode" w:hAnsi="Arial" w:cs="Mangal"/>
      <w:sz w:val="28"/>
      <w:szCs w:val="28"/>
      <w:lang w:eastAsia="zh-CN"/>
    </w:rPr>
  </w:style>
  <w:style w:type="paragraph" w:customStyle="1" w:styleId="Semespaamento0">
    <w:name w:val="Sem espaçamento"/>
    <w:uiPriority w:val="1"/>
    <w:qFormat/>
    <w:rsid w:val="00D20614"/>
    <w:pPr>
      <w:spacing w:after="0" w:line="336" w:lineRule="auto"/>
      <w:ind w:right="2376"/>
    </w:pPr>
    <w:rPr>
      <w:color w:val="404040" w:themeColor="text1" w:themeTint="BF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39"/>
    <w:rsid w:val="004948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embloco1">
    <w:name w:val="Texto em bloco1"/>
    <w:basedOn w:val="Normal"/>
    <w:rsid w:val="000B2D52"/>
    <w:pPr>
      <w:tabs>
        <w:tab w:val="left" w:pos="2835"/>
      </w:tabs>
      <w:spacing w:after="120" w:line="360" w:lineRule="auto"/>
      <w:ind w:left="4253" w:right="57" w:firstLine="3"/>
      <w:jc w:val="both"/>
    </w:pPr>
    <w:rPr>
      <w:rFonts w:ascii="Arial" w:eastAsia="Times New Roman" w:hAnsi="Arial" w:cs="Arial"/>
      <w:szCs w:val="20"/>
      <w:lang w:eastAsia="hi-IN" w:bidi="hi-IN"/>
    </w:rPr>
  </w:style>
  <w:style w:type="paragraph" w:customStyle="1" w:styleId="xxmsonormal">
    <w:name w:val="x_xmsonormal"/>
    <w:basedOn w:val="Normal"/>
    <w:rsid w:val="006912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Grid">
    <w:name w:val="TableGrid"/>
    <w:rsid w:val="0069122E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8760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876032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directlegisfeatured-item">
    <w:name w:val="directlegisfeatured-item"/>
    <w:basedOn w:val="Normal"/>
    <w:rsid w:val="00821B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rsid w:val="002E27AE"/>
    <w:rPr>
      <w:rFonts w:ascii="Arial MT" w:eastAsia="Times New Roman" w:hAnsi="Arial MT" w:cs="Times New Roman"/>
      <w:i/>
      <w:iCs/>
      <w:color w:val="272727"/>
      <w:lang w:val="pt-PT" w:eastAsia="zh-CN"/>
    </w:rPr>
  </w:style>
  <w:style w:type="character" w:customStyle="1" w:styleId="Ttulo9Char">
    <w:name w:val="Título 9 Char"/>
    <w:basedOn w:val="Fontepargpadro"/>
    <w:link w:val="Ttulo9"/>
    <w:uiPriority w:val="9"/>
    <w:rsid w:val="002E27AE"/>
    <w:rPr>
      <w:rFonts w:ascii="Arial MT" w:eastAsia="Times New Roman" w:hAnsi="Arial MT" w:cs="Times New Roman"/>
      <w:color w:val="272727"/>
      <w:lang w:val="pt-PT" w:eastAsia="zh-CN"/>
    </w:rPr>
  </w:style>
  <w:style w:type="character" w:customStyle="1" w:styleId="WW8Num1z3">
    <w:name w:val="WW8Num1z3"/>
    <w:rsid w:val="002E27AE"/>
  </w:style>
  <w:style w:type="character" w:customStyle="1" w:styleId="WW8Num1z4">
    <w:name w:val="WW8Num1z4"/>
    <w:rsid w:val="002E27AE"/>
  </w:style>
  <w:style w:type="character" w:customStyle="1" w:styleId="WW8Num1z5">
    <w:name w:val="WW8Num1z5"/>
    <w:rsid w:val="002E27AE"/>
  </w:style>
  <w:style w:type="character" w:customStyle="1" w:styleId="WW8Num1z6">
    <w:name w:val="WW8Num1z6"/>
    <w:rsid w:val="002E27AE"/>
  </w:style>
  <w:style w:type="character" w:customStyle="1" w:styleId="WW8Num1z7">
    <w:name w:val="WW8Num1z7"/>
    <w:rsid w:val="002E27AE"/>
  </w:style>
  <w:style w:type="character" w:customStyle="1" w:styleId="WW8Num1z8">
    <w:name w:val="WW8Num1z8"/>
    <w:rsid w:val="002E27AE"/>
  </w:style>
  <w:style w:type="character" w:customStyle="1" w:styleId="WW8Num4z0">
    <w:name w:val="WW8Num4z0"/>
    <w:rsid w:val="002E27AE"/>
    <w:rPr>
      <w:rFonts w:hint="default"/>
      <w:b/>
    </w:rPr>
  </w:style>
  <w:style w:type="character" w:customStyle="1" w:styleId="WW8Num4z1">
    <w:name w:val="WW8Num4z1"/>
    <w:rsid w:val="002E27AE"/>
    <w:rPr>
      <w:rFonts w:ascii="Calibri" w:hAnsi="Calibri" w:cs="Calibri" w:hint="default"/>
      <w:b/>
      <w:i w:val="0"/>
      <w:color w:val="000000"/>
      <w:sz w:val="21"/>
      <w:szCs w:val="21"/>
    </w:rPr>
  </w:style>
  <w:style w:type="character" w:customStyle="1" w:styleId="WW8Num4z2">
    <w:name w:val="WW8Num4z2"/>
    <w:rsid w:val="002E27AE"/>
    <w:rPr>
      <w:rFonts w:hint="default"/>
      <w:b w:val="0"/>
    </w:rPr>
  </w:style>
  <w:style w:type="character" w:customStyle="1" w:styleId="WW8Num4z3">
    <w:name w:val="WW8Num4z3"/>
    <w:rsid w:val="002E27AE"/>
    <w:rPr>
      <w:rFonts w:hint="default"/>
    </w:rPr>
  </w:style>
  <w:style w:type="character" w:customStyle="1" w:styleId="WW8Num5z0">
    <w:name w:val="WW8Num5z0"/>
    <w:rsid w:val="002E27AE"/>
    <w:rPr>
      <w:rFonts w:hint="default"/>
    </w:rPr>
  </w:style>
  <w:style w:type="character" w:customStyle="1" w:styleId="WW8Num6z0">
    <w:name w:val="WW8Num6z0"/>
    <w:rsid w:val="002E27AE"/>
    <w:rPr>
      <w:b/>
    </w:rPr>
  </w:style>
  <w:style w:type="character" w:customStyle="1" w:styleId="WW8Num7z0">
    <w:name w:val="WW8Num7z0"/>
    <w:rsid w:val="002E27AE"/>
    <w:rPr>
      <w:b/>
      <w:color w:val="000000"/>
      <w:sz w:val="24"/>
      <w:szCs w:val="24"/>
    </w:rPr>
  </w:style>
  <w:style w:type="character" w:customStyle="1" w:styleId="WW8Num8z0">
    <w:name w:val="WW8Num8z0"/>
    <w:rsid w:val="002E27AE"/>
    <w:rPr>
      <w:b/>
      <w:bCs/>
    </w:rPr>
  </w:style>
  <w:style w:type="character" w:customStyle="1" w:styleId="WW8Num9z0">
    <w:name w:val="WW8Num9z0"/>
    <w:rsid w:val="002E27AE"/>
    <w:rPr>
      <w:rFonts w:eastAsia="Calibri"/>
      <w:b/>
      <w:bCs/>
      <w:sz w:val="24"/>
      <w:szCs w:val="24"/>
    </w:rPr>
  </w:style>
  <w:style w:type="character" w:customStyle="1" w:styleId="WW8Num10z0">
    <w:name w:val="WW8Num10z0"/>
    <w:rsid w:val="002E27AE"/>
    <w:rPr>
      <w:rFonts w:ascii="Arial" w:hAnsi="Arial" w:cs="Arial"/>
      <w:b/>
      <w:sz w:val="24"/>
      <w:szCs w:val="24"/>
    </w:rPr>
  </w:style>
  <w:style w:type="character" w:customStyle="1" w:styleId="WW8Num11z0">
    <w:name w:val="WW8Num11z0"/>
    <w:rsid w:val="002E27AE"/>
    <w:rPr>
      <w:b/>
    </w:rPr>
  </w:style>
  <w:style w:type="character" w:customStyle="1" w:styleId="WW8Num12z0">
    <w:name w:val="WW8Num12z0"/>
    <w:rsid w:val="002E27AE"/>
    <w:rPr>
      <w:b/>
    </w:rPr>
  </w:style>
  <w:style w:type="character" w:customStyle="1" w:styleId="WW8Num13z0">
    <w:name w:val="WW8Num13z0"/>
    <w:rsid w:val="002E27AE"/>
  </w:style>
  <w:style w:type="character" w:customStyle="1" w:styleId="WW8Num14z0">
    <w:name w:val="WW8Num14z0"/>
    <w:rsid w:val="002E27AE"/>
    <w:rPr>
      <w:rFonts w:ascii="Arial" w:hAnsi="Arial" w:cs="Arial"/>
      <w:b/>
    </w:rPr>
  </w:style>
  <w:style w:type="character" w:customStyle="1" w:styleId="WW8Num15z0">
    <w:name w:val="WW8Num15z0"/>
    <w:rsid w:val="002E27AE"/>
    <w:rPr>
      <w:rFonts w:eastAsia="Calibri"/>
      <w:b/>
      <w:sz w:val="24"/>
      <w:szCs w:val="24"/>
      <w:highlight w:val="yellow"/>
      <w:lang w:val="pt-PT" w:eastAsia="en-US"/>
    </w:rPr>
  </w:style>
  <w:style w:type="character" w:customStyle="1" w:styleId="WW8Num16z0">
    <w:name w:val="WW8Num16z0"/>
    <w:rsid w:val="002E27AE"/>
    <w:rPr>
      <w:b/>
    </w:rPr>
  </w:style>
  <w:style w:type="character" w:customStyle="1" w:styleId="WW8Num17z0">
    <w:name w:val="WW8Num17z0"/>
    <w:rsid w:val="002E27AE"/>
    <w:rPr>
      <w:b/>
      <w:bCs w:val="0"/>
      <w:sz w:val="24"/>
      <w:szCs w:val="24"/>
    </w:rPr>
  </w:style>
  <w:style w:type="character" w:customStyle="1" w:styleId="WW8Num18z0">
    <w:name w:val="WW8Num18z0"/>
    <w:rsid w:val="002E27AE"/>
    <w:rPr>
      <w:rFonts w:ascii="Arial" w:hAnsi="Arial" w:cs="Arial"/>
      <w:b/>
    </w:rPr>
  </w:style>
  <w:style w:type="character" w:customStyle="1" w:styleId="WW8Num19z0">
    <w:name w:val="WW8Num19z0"/>
    <w:rsid w:val="002E27AE"/>
    <w:rPr>
      <w:b/>
    </w:rPr>
  </w:style>
  <w:style w:type="character" w:customStyle="1" w:styleId="WW8Num20z0">
    <w:name w:val="WW8Num20z0"/>
    <w:rsid w:val="002E27AE"/>
    <w:rPr>
      <w:b/>
    </w:rPr>
  </w:style>
  <w:style w:type="character" w:customStyle="1" w:styleId="WW8Num21z0">
    <w:name w:val="WW8Num21z0"/>
    <w:rsid w:val="002E27AE"/>
    <w:rPr>
      <w:b/>
    </w:rPr>
  </w:style>
  <w:style w:type="character" w:customStyle="1" w:styleId="WW8Num22z0">
    <w:name w:val="WW8Num22z0"/>
    <w:rsid w:val="002E27AE"/>
    <w:rPr>
      <w:b/>
      <w:bCs/>
    </w:rPr>
  </w:style>
  <w:style w:type="character" w:customStyle="1" w:styleId="WW8Num23z0">
    <w:name w:val="WW8Num23z0"/>
    <w:rsid w:val="002E27AE"/>
    <w:rPr>
      <w:b/>
      <w:sz w:val="24"/>
      <w:szCs w:val="24"/>
    </w:rPr>
  </w:style>
  <w:style w:type="character" w:customStyle="1" w:styleId="WW8Num24z0">
    <w:name w:val="WW8Num24z0"/>
    <w:rsid w:val="002E27AE"/>
    <w:rPr>
      <w:b/>
    </w:rPr>
  </w:style>
  <w:style w:type="character" w:customStyle="1" w:styleId="WW8Num25z0">
    <w:name w:val="WW8Num25z0"/>
    <w:rsid w:val="002E27AE"/>
    <w:rPr>
      <w:b/>
    </w:rPr>
  </w:style>
  <w:style w:type="character" w:customStyle="1" w:styleId="WW8Num26z0">
    <w:name w:val="WW8Num26z0"/>
    <w:rsid w:val="002E27AE"/>
    <w:rPr>
      <w:b/>
    </w:rPr>
  </w:style>
  <w:style w:type="character" w:customStyle="1" w:styleId="WW8Num27z0">
    <w:name w:val="WW8Num27z0"/>
    <w:rsid w:val="002E27AE"/>
    <w:rPr>
      <w:b/>
    </w:rPr>
  </w:style>
  <w:style w:type="character" w:customStyle="1" w:styleId="WW8Num28z0">
    <w:name w:val="WW8Num28z0"/>
    <w:rsid w:val="002E27AE"/>
    <w:rPr>
      <w:rFonts w:hint="default"/>
      <w:lang w:val="pt-PT" w:bidi="ar-SA"/>
    </w:rPr>
  </w:style>
  <w:style w:type="character" w:customStyle="1" w:styleId="WW8Num28z1">
    <w:name w:val="WW8Num28z1"/>
    <w:rsid w:val="002E27AE"/>
    <w:rPr>
      <w:rFonts w:ascii="Arial" w:eastAsia="Arial MT" w:hAnsi="Arial" w:cs="Arial" w:hint="default"/>
      <w:spacing w:val="-1"/>
      <w:w w:val="99"/>
      <w:sz w:val="24"/>
      <w:szCs w:val="24"/>
      <w:lang w:val="pt-PT" w:bidi="ar-SA"/>
    </w:rPr>
  </w:style>
  <w:style w:type="character" w:customStyle="1" w:styleId="WW8Num29z0">
    <w:name w:val="WW8Num29z0"/>
    <w:rsid w:val="002E27AE"/>
    <w:rPr>
      <w:rFonts w:hint="default"/>
      <w:b w:val="0"/>
      <w:bCs/>
    </w:rPr>
  </w:style>
  <w:style w:type="character" w:customStyle="1" w:styleId="WW8Num30z0">
    <w:name w:val="WW8Num30z0"/>
    <w:rsid w:val="002E27AE"/>
    <w:rPr>
      <w:rFonts w:hint="default"/>
      <w:b/>
      <w:bCs/>
    </w:rPr>
  </w:style>
  <w:style w:type="character" w:customStyle="1" w:styleId="WW8Num30z1">
    <w:name w:val="WW8Num30z1"/>
    <w:rsid w:val="002E27AE"/>
  </w:style>
  <w:style w:type="character" w:customStyle="1" w:styleId="WW8Num30z2">
    <w:name w:val="WW8Num30z2"/>
    <w:rsid w:val="002E27AE"/>
  </w:style>
  <w:style w:type="character" w:customStyle="1" w:styleId="WW8Num30z3">
    <w:name w:val="WW8Num30z3"/>
    <w:rsid w:val="002E27AE"/>
  </w:style>
  <w:style w:type="character" w:customStyle="1" w:styleId="WW8Num30z4">
    <w:name w:val="WW8Num30z4"/>
    <w:rsid w:val="002E27AE"/>
  </w:style>
  <w:style w:type="character" w:customStyle="1" w:styleId="WW8Num30z5">
    <w:name w:val="WW8Num30z5"/>
    <w:rsid w:val="002E27AE"/>
  </w:style>
  <w:style w:type="character" w:customStyle="1" w:styleId="WW8Num30z6">
    <w:name w:val="WW8Num30z6"/>
    <w:rsid w:val="002E27AE"/>
  </w:style>
  <w:style w:type="character" w:customStyle="1" w:styleId="WW8Num30z7">
    <w:name w:val="WW8Num30z7"/>
    <w:rsid w:val="002E27AE"/>
  </w:style>
  <w:style w:type="character" w:customStyle="1" w:styleId="WW8Num30z8">
    <w:name w:val="WW8Num30z8"/>
    <w:rsid w:val="002E27AE"/>
  </w:style>
  <w:style w:type="character" w:customStyle="1" w:styleId="WW8Num31z0">
    <w:name w:val="WW8Num31z0"/>
    <w:rsid w:val="002E27AE"/>
    <w:rPr>
      <w:rFonts w:ascii="Arial" w:hAnsi="Arial" w:cs="Arial"/>
      <w:b w:val="0"/>
      <w:color w:val="000000"/>
      <w:sz w:val="22"/>
      <w:szCs w:val="22"/>
    </w:rPr>
  </w:style>
  <w:style w:type="character" w:customStyle="1" w:styleId="WW8Num32z0">
    <w:name w:val="WW8Num32z0"/>
    <w:rsid w:val="002E27AE"/>
    <w:rPr>
      <w:rFonts w:hint="default"/>
      <w:lang w:val="pt-PT" w:bidi="ar-SA"/>
    </w:rPr>
  </w:style>
  <w:style w:type="character" w:customStyle="1" w:styleId="WW8Num32z1">
    <w:name w:val="WW8Num32z1"/>
    <w:rsid w:val="002E27AE"/>
    <w:rPr>
      <w:rFonts w:ascii="Arial" w:eastAsia="Arial MT" w:hAnsi="Arial" w:cs="Arial" w:hint="default"/>
      <w:spacing w:val="-1"/>
      <w:w w:val="99"/>
      <w:sz w:val="24"/>
      <w:szCs w:val="24"/>
      <w:lang w:val="pt-PT" w:bidi="ar-SA"/>
    </w:rPr>
  </w:style>
  <w:style w:type="character" w:customStyle="1" w:styleId="WW8Num33z0">
    <w:name w:val="WW8Num33z0"/>
    <w:rsid w:val="002E27AE"/>
    <w:rPr>
      <w:rFonts w:hint="default"/>
      <w:lang w:val="pt-PT" w:bidi="ar-SA"/>
    </w:rPr>
  </w:style>
  <w:style w:type="character" w:customStyle="1" w:styleId="WW8Num33z1">
    <w:name w:val="WW8Num33z1"/>
    <w:rsid w:val="002E27AE"/>
    <w:rPr>
      <w:rFonts w:ascii="Arial" w:eastAsia="Arial MT" w:hAnsi="Arial" w:cs="Arial" w:hint="default"/>
      <w:spacing w:val="-1"/>
      <w:w w:val="99"/>
      <w:sz w:val="24"/>
      <w:szCs w:val="24"/>
      <w:lang w:val="pt-PT" w:bidi="ar-SA"/>
    </w:rPr>
  </w:style>
  <w:style w:type="character" w:customStyle="1" w:styleId="WW8Num34z0">
    <w:name w:val="WW8Num34z0"/>
    <w:rsid w:val="002E27AE"/>
    <w:rPr>
      <w:rFonts w:hint="default"/>
      <w:b/>
      <w:bCs/>
    </w:rPr>
  </w:style>
  <w:style w:type="character" w:customStyle="1" w:styleId="WW8Num34z1">
    <w:name w:val="WW8Num34z1"/>
    <w:rsid w:val="002E27AE"/>
  </w:style>
  <w:style w:type="character" w:customStyle="1" w:styleId="WW8Num34z2">
    <w:name w:val="WW8Num34z2"/>
    <w:rsid w:val="002E27AE"/>
  </w:style>
  <w:style w:type="character" w:customStyle="1" w:styleId="WW8Num34z3">
    <w:name w:val="WW8Num34z3"/>
    <w:rsid w:val="002E27AE"/>
  </w:style>
  <w:style w:type="character" w:customStyle="1" w:styleId="WW8Num34z4">
    <w:name w:val="WW8Num34z4"/>
    <w:rsid w:val="002E27AE"/>
  </w:style>
  <w:style w:type="character" w:customStyle="1" w:styleId="WW8Num34z5">
    <w:name w:val="WW8Num34z5"/>
    <w:rsid w:val="002E27AE"/>
  </w:style>
  <w:style w:type="character" w:customStyle="1" w:styleId="WW8Num34z6">
    <w:name w:val="WW8Num34z6"/>
    <w:rsid w:val="002E27AE"/>
  </w:style>
  <w:style w:type="character" w:customStyle="1" w:styleId="WW8Num34z7">
    <w:name w:val="WW8Num34z7"/>
    <w:rsid w:val="002E27AE"/>
  </w:style>
  <w:style w:type="character" w:customStyle="1" w:styleId="WW8Num34z8">
    <w:name w:val="WW8Num34z8"/>
    <w:rsid w:val="002E27AE"/>
  </w:style>
  <w:style w:type="character" w:customStyle="1" w:styleId="WW8Num35z0">
    <w:name w:val="WW8Num35z0"/>
    <w:rsid w:val="002E27AE"/>
    <w:rPr>
      <w:rFonts w:hint="default"/>
    </w:rPr>
  </w:style>
  <w:style w:type="character" w:customStyle="1" w:styleId="WW8Num36z0">
    <w:name w:val="WW8Num36z0"/>
    <w:rsid w:val="002E27AE"/>
    <w:rPr>
      <w:rFonts w:ascii="Arial" w:eastAsia="Arial" w:hAnsi="Arial" w:cs="Arial" w:hint="default"/>
      <w:b/>
      <w:bCs/>
      <w:color w:val="0000FF"/>
      <w:spacing w:val="-1"/>
      <w:w w:val="99"/>
      <w:sz w:val="24"/>
      <w:szCs w:val="24"/>
      <w:lang w:val="pt-PT" w:bidi="ar-SA"/>
    </w:rPr>
  </w:style>
  <w:style w:type="character" w:customStyle="1" w:styleId="WW8Num36z1">
    <w:name w:val="WW8Num36z1"/>
    <w:rsid w:val="002E27AE"/>
    <w:rPr>
      <w:rFonts w:hint="default"/>
      <w:lang w:val="pt-PT" w:bidi="ar-SA"/>
    </w:rPr>
  </w:style>
  <w:style w:type="character" w:customStyle="1" w:styleId="WW8Num37z0">
    <w:name w:val="WW8Num37z0"/>
    <w:rsid w:val="002E27AE"/>
    <w:rPr>
      <w:rFonts w:hint="default"/>
      <w:b/>
      <w:bCs/>
    </w:rPr>
  </w:style>
  <w:style w:type="character" w:customStyle="1" w:styleId="WW8Num37z1">
    <w:name w:val="WW8Num37z1"/>
    <w:rsid w:val="002E27AE"/>
    <w:rPr>
      <w:rFonts w:hint="default"/>
    </w:rPr>
  </w:style>
  <w:style w:type="character" w:customStyle="1" w:styleId="WW8Num38z0">
    <w:name w:val="WW8Num38z0"/>
    <w:rsid w:val="002E27AE"/>
    <w:rPr>
      <w:rFonts w:ascii="Arial" w:eastAsia="Arial MT" w:hAnsi="Arial" w:cs="Arial" w:hint="default"/>
      <w:w w:val="99"/>
      <w:sz w:val="24"/>
      <w:szCs w:val="24"/>
      <w:lang w:val="pt-PT" w:bidi="ar-SA"/>
    </w:rPr>
  </w:style>
  <w:style w:type="character" w:customStyle="1" w:styleId="WW8Num38z1">
    <w:name w:val="WW8Num38z1"/>
    <w:rsid w:val="002E27AE"/>
    <w:rPr>
      <w:rFonts w:hint="default"/>
      <w:lang w:val="pt-PT" w:bidi="ar-SA"/>
    </w:rPr>
  </w:style>
  <w:style w:type="character" w:customStyle="1" w:styleId="WW8Num39z0">
    <w:name w:val="WW8Num39z0"/>
    <w:rsid w:val="002E27AE"/>
    <w:rPr>
      <w:rFonts w:hint="default"/>
      <w:lang w:val="pt-PT" w:bidi="ar-SA"/>
    </w:rPr>
  </w:style>
  <w:style w:type="character" w:customStyle="1" w:styleId="WW8Num39z1">
    <w:name w:val="WW8Num39z1"/>
    <w:rsid w:val="002E27AE"/>
    <w:rPr>
      <w:rFonts w:ascii="Arial" w:eastAsia="Arial MT" w:hAnsi="Arial" w:cs="Arial" w:hint="default"/>
      <w:w w:val="99"/>
      <w:sz w:val="24"/>
      <w:szCs w:val="24"/>
      <w:lang w:val="pt-PT" w:bidi="ar-SA"/>
    </w:rPr>
  </w:style>
  <w:style w:type="character" w:customStyle="1" w:styleId="WW8Num39z2">
    <w:name w:val="WW8Num39z2"/>
    <w:rsid w:val="002E27AE"/>
    <w:rPr>
      <w:rFonts w:ascii="Arial" w:eastAsia="Arial MT" w:hAnsi="Arial" w:cs="Arial" w:hint="default"/>
      <w:spacing w:val="-1"/>
      <w:w w:val="99"/>
      <w:sz w:val="24"/>
      <w:szCs w:val="24"/>
      <w:lang w:val="pt-PT" w:bidi="ar-SA"/>
    </w:rPr>
  </w:style>
  <w:style w:type="character" w:customStyle="1" w:styleId="WW8Num40z0">
    <w:name w:val="WW8Num40z0"/>
    <w:rsid w:val="002E27AE"/>
    <w:rPr>
      <w:rFonts w:hint="default"/>
      <w:lang w:val="pt-PT" w:bidi="ar-SA"/>
    </w:rPr>
  </w:style>
  <w:style w:type="character" w:customStyle="1" w:styleId="WW8Num40z1">
    <w:name w:val="WW8Num40z1"/>
    <w:rsid w:val="002E27AE"/>
    <w:rPr>
      <w:rFonts w:ascii="Arial" w:eastAsia="Arial" w:hAnsi="Arial" w:cs="Arial" w:hint="default"/>
      <w:b/>
      <w:bCs/>
      <w:spacing w:val="-1"/>
      <w:w w:val="99"/>
      <w:sz w:val="24"/>
      <w:szCs w:val="24"/>
      <w:lang w:val="pt-PT" w:bidi="ar-SA"/>
    </w:rPr>
  </w:style>
  <w:style w:type="character" w:customStyle="1" w:styleId="WW8Num41z0">
    <w:name w:val="WW8Num41z0"/>
    <w:rsid w:val="002E27AE"/>
    <w:rPr>
      <w:rFonts w:hint="default"/>
      <w:lang w:val="pt-PT" w:bidi="ar-SA"/>
    </w:rPr>
  </w:style>
  <w:style w:type="character" w:customStyle="1" w:styleId="WW8Num41z1">
    <w:name w:val="WW8Num41z1"/>
    <w:rsid w:val="002E27AE"/>
    <w:rPr>
      <w:rFonts w:ascii="Arial" w:eastAsia="Arial MT" w:hAnsi="Arial" w:cs="Arial" w:hint="default"/>
      <w:spacing w:val="-1"/>
      <w:w w:val="99"/>
      <w:sz w:val="24"/>
      <w:szCs w:val="24"/>
      <w:lang w:val="pt-PT" w:bidi="ar-SA"/>
    </w:rPr>
  </w:style>
  <w:style w:type="character" w:customStyle="1" w:styleId="WW8Num42z0">
    <w:name w:val="WW8Num42z0"/>
    <w:rsid w:val="002E27AE"/>
    <w:rPr>
      <w:rFonts w:hint="default"/>
      <w:lang w:val="pt-PT" w:bidi="ar-SA"/>
    </w:rPr>
  </w:style>
  <w:style w:type="character" w:customStyle="1" w:styleId="WW8Num42z1">
    <w:name w:val="WW8Num42z1"/>
    <w:rsid w:val="002E27AE"/>
    <w:rPr>
      <w:rFonts w:ascii="Arial" w:eastAsia="Arial" w:hAnsi="Arial" w:cs="Arial" w:hint="default"/>
      <w:b/>
      <w:bCs/>
      <w:spacing w:val="-1"/>
      <w:w w:val="99"/>
      <w:sz w:val="24"/>
      <w:szCs w:val="24"/>
      <w:lang w:val="pt-PT" w:bidi="ar-SA"/>
    </w:rPr>
  </w:style>
  <w:style w:type="character" w:customStyle="1" w:styleId="WW8Num43z0">
    <w:name w:val="WW8Num43z0"/>
    <w:rsid w:val="002E27AE"/>
    <w:rPr>
      <w:rFonts w:hint="default"/>
    </w:rPr>
  </w:style>
  <w:style w:type="character" w:customStyle="1" w:styleId="WW8Num44z0">
    <w:name w:val="WW8Num44z0"/>
    <w:rsid w:val="002E27AE"/>
    <w:rPr>
      <w:rFonts w:ascii="Arial" w:hAnsi="Arial" w:cs="Arial" w:hint="default"/>
      <w:b/>
    </w:rPr>
  </w:style>
  <w:style w:type="character" w:customStyle="1" w:styleId="WW8Num44z1">
    <w:name w:val="WW8Num44z1"/>
    <w:rsid w:val="002E27AE"/>
  </w:style>
  <w:style w:type="character" w:customStyle="1" w:styleId="WW8Num44z2">
    <w:name w:val="WW8Num44z2"/>
    <w:rsid w:val="002E27AE"/>
  </w:style>
  <w:style w:type="character" w:customStyle="1" w:styleId="WW8Num44z3">
    <w:name w:val="WW8Num44z3"/>
    <w:rsid w:val="002E27AE"/>
  </w:style>
  <w:style w:type="character" w:customStyle="1" w:styleId="WW8Num44z4">
    <w:name w:val="WW8Num44z4"/>
    <w:rsid w:val="002E27AE"/>
  </w:style>
  <w:style w:type="character" w:customStyle="1" w:styleId="WW8Num44z5">
    <w:name w:val="WW8Num44z5"/>
    <w:rsid w:val="002E27AE"/>
  </w:style>
  <w:style w:type="character" w:customStyle="1" w:styleId="WW8Num44z6">
    <w:name w:val="WW8Num44z6"/>
    <w:rsid w:val="002E27AE"/>
  </w:style>
  <w:style w:type="character" w:customStyle="1" w:styleId="WW8Num44z7">
    <w:name w:val="WW8Num44z7"/>
    <w:rsid w:val="002E27AE"/>
  </w:style>
  <w:style w:type="character" w:customStyle="1" w:styleId="WW8Num44z8">
    <w:name w:val="WW8Num44z8"/>
    <w:rsid w:val="002E27AE"/>
  </w:style>
  <w:style w:type="character" w:customStyle="1" w:styleId="WW8Num45z0">
    <w:name w:val="WW8Num45z0"/>
    <w:rsid w:val="002E27AE"/>
    <w:rPr>
      <w:rFonts w:hint="default"/>
      <w:lang w:val="pt-PT" w:bidi="ar-SA"/>
    </w:rPr>
  </w:style>
  <w:style w:type="character" w:customStyle="1" w:styleId="WW8Num45z1">
    <w:name w:val="WW8Num45z1"/>
    <w:rsid w:val="002E27AE"/>
    <w:rPr>
      <w:rFonts w:ascii="Arial" w:eastAsia="Arial MT" w:hAnsi="Arial" w:cs="Arial" w:hint="default"/>
      <w:spacing w:val="-1"/>
      <w:w w:val="99"/>
      <w:sz w:val="24"/>
      <w:szCs w:val="24"/>
      <w:lang w:val="pt-PT" w:bidi="ar-SA"/>
    </w:rPr>
  </w:style>
  <w:style w:type="character" w:customStyle="1" w:styleId="WW8Num46z0">
    <w:name w:val="WW8Num46z0"/>
    <w:rsid w:val="002E27AE"/>
    <w:rPr>
      <w:rFonts w:eastAsia="Palatino Linotype" w:hint="default"/>
      <w:b/>
      <w:sz w:val="24"/>
      <w:szCs w:val="24"/>
      <w:lang w:val="pt-PT" w:bidi="pt-PT"/>
    </w:rPr>
  </w:style>
  <w:style w:type="character" w:customStyle="1" w:styleId="WW8Num47z0">
    <w:name w:val="WW8Num47z0"/>
    <w:rsid w:val="002E27AE"/>
    <w:rPr>
      <w:rFonts w:ascii="Arial" w:eastAsia="Arial MT" w:hAnsi="Arial" w:cs="Arial" w:hint="default"/>
      <w:w w:val="99"/>
      <w:sz w:val="24"/>
      <w:szCs w:val="24"/>
      <w:lang w:val="pt-PT" w:bidi="ar-SA"/>
    </w:rPr>
  </w:style>
  <w:style w:type="character" w:customStyle="1" w:styleId="WW8Num47z1">
    <w:name w:val="WW8Num47z1"/>
    <w:rsid w:val="002E27AE"/>
    <w:rPr>
      <w:rFonts w:hint="default"/>
      <w:lang w:val="pt-PT" w:bidi="ar-SA"/>
    </w:rPr>
  </w:style>
  <w:style w:type="character" w:customStyle="1" w:styleId="WW8Num48z0">
    <w:name w:val="WW8Num48z0"/>
    <w:rsid w:val="002E27AE"/>
    <w:rPr>
      <w:rFonts w:ascii="Arial" w:eastAsia="Arial" w:hAnsi="Arial" w:cs="Arial" w:hint="default"/>
      <w:b/>
      <w:bCs/>
      <w:spacing w:val="-1"/>
      <w:w w:val="99"/>
      <w:sz w:val="24"/>
      <w:szCs w:val="24"/>
      <w:lang w:val="pt-PT" w:bidi="ar-SA"/>
    </w:rPr>
  </w:style>
  <w:style w:type="character" w:customStyle="1" w:styleId="WW8Num48z1">
    <w:name w:val="WW8Num48z1"/>
    <w:rsid w:val="002E27AE"/>
    <w:rPr>
      <w:rFonts w:hint="default"/>
      <w:lang w:val="pt-PT" w:bidi="ar-SA"/>
    </w:rPr>
  </w:style>
  <w:style w:type="character" w:customStyle="1" w:styleId="WW8Num49z0">
    <w:name w:val="WW8Num49z0"/>
    <w:rsid w:val="002E27AE"/>
    <w:rPr>
      <w:rFonts w:hint="default"/>
      <w:lang w:val="pt-PT" w:bidi="ar-SA"/>
    </w:rPr>
  </w:style>
  <w:style w:type="character" w:customStyle="1" w:styleId="WW8Num49z2">
    <w:name w:val="WW8Num49z2"/>
    <w:rsid w:val="002E27AE"/>
    <w:rPr>
      <w:rFonts w:ascii="Arial" w:eastAsia="Arial MT" w:hAnsi="Arial" w:cs="Arial" w:hint="default"/>
      <w:spacing w:val="-1"/>
      <w:w w:val="99"/>
      <w:sz w:val="24"/>
      <w:szCs w:val="24"/>
      <w:lang w:val="pt-PT" w:bidi="ar-SA"/>
    </w:rPr>
  </w:style>
  <w:style w:type="character" w:customStyle="1" w:styleId="WW8Num50z0">
    <w:name w:val="WW8Num50z0"/>
    <w:rsid w:val="002E27AE"/>
    <w:rPr>
      <w:rFonts w:hint="default"/>
      <w:lang w:val="pt-PT" w:bidi="ar-SA"/>
    </w:rPr>
  </w:style>
  <w:style w:type="character" w:customStyle="1" w:styleId="WW8Num50z1">
    <w:name w:val="WW8Num50z1"/>
    <w:rsid w:val="002E27AE"/>
    <w:rPr>
      <w:rFonts w:ascii="Arial" w:eastAsia="Arial MT" w:hAnsi="Arial" w:cs="Arial" w:hint="default"/>
      <w:spacing w:val="-1"/>
      <w:w w:val="99"/>
      <w:sz w:val="24"/>
      <w:szCs w:val="24"/>
      <w:lang w:val="pt-PT" w:bidi="ar-SA"/>
    </w:rPr>
  </w:style>
  <w:style w:type="character" w:customStyle="1" w:styleId="WW8Num51z0">
    <w:name w:val="WW8Num51z0"/>
    <w:rsid w:val="002E27AE"/>
    <w:rPr>
      <w:rFonts w:hint="default"/>
      <w:lang w:val="pt-PT" w:bidi="ar-SA"/>
    </w:rPr>
  </w:style>
  <w:style w:type="character" w:customStyle="1" w:styleId="WW8Num51z1">
    <w:name w:val="WW8Num51z1"/>
    <w:rsid w:val="002E27AE"/>
    <w:rPr>
      <w:rFonts w:ascii="Arial" w:eastAsia="Arial MT" w:hAnsi="Arial" w:cs="Arial" w:hint="default"/>
      <w:spacing w:val="-1"/>
      <w:w w:val="99"/>
      <w:sz w:val="24"/>
      <w:szCs w:val="24"/>
      <w:lang w:val="pt-PT" w:bidi="ar-SA"/>
    </w:rPr>
  </w:style>
  <w:style w:type="character" w:customStyle="1" w:styleId="WW8Num52z0">
    <w:name w:val="WW8Num52z0"/>
    <w:rsid w:val="002E27AE"/>
    <w:rPr>
      <w:rFonts w:ascii="Arial" w:eastAsia="Arial" w:hAnsi="Arial" w:cs="Arial" w:hint="default"/>
      <w:b/>
      <w:bCs/>
      <w:spacing w:val="-1"/>
      <w:w w:val="99"/>
      <w:sz w:val="24"/>
      <w:szCs w:val="24"/>
      <w:lang w:val="pt-PT" w:bidi="ar-SA"/>
    </w:rPr>
  </w:style>
  <w:style w:type="character" w:customStyle="1" w:styleId="WW8Num52z1">
    <w:name w:val="WW8Num52z1"/>
    <w:rsid w:val="002E27AE"/>
    <w:rPr>
      <w:rFonts w:hint="default"/>
      <w:lang w:val="pt-PT" w:bidi="ar-SA"/>
    </w:rPr>
  </w:style>
  <w:style w:type="character" w:customStyle="1" w:styleId="WW8Num53z0">
    <w:name w:val="WW8Num53z0"/>
    <w:rsid w:val="002E27AE"/>
    <w:rPr>
      <w:rFonts w:hint="default"/>
      <w:lang w:val="pt-PT" w:bidi="ar-SA"/>
    </w:rPr>
  </w:style>
  <w:style w:type="character" w:customStyle="1" w:styleId="WW8Num53z1">
    <w:name w:val="WW8Num53z1"/>
    <w:rsid w:val="002E27AE"/>
    <w:rPr>
      <w:rFonts w:ascii="Arial" w:eastAsia="Arial MT" w:hAnsi="Arial" w:cs="Arial" w:hint="default"/>
      <w:spacing w:val="-1"/>
      <w:w w:val="99"/>
      <w:sz w:val="24"/>
      <w:szCs w:val="24"/>
      <w:lang w:val="pt-PT" w:bidi="ar-SA"/>
    </w:rPr>
  </w:style>
  <w:style w:type="character" w:customStyle="1" w:styleId="WW8Num54z0">
    <w:name w:val="WW8Num54z0"/>
    <w:rsid w:val="002E27AE"/>
    <w:rPr>
      <w:rFonts w:ascii="Arial" w:eastAsia="Arial MT" w:hAnsi="Arial" w:cs="Arial" w:hint="default"/>
      <w:spacing w:val="-1"/>
      <w:w w:val="99"/>
      <w:sz w:val="24"/>
      <w:szCs w:val="24"/>
      <w:lang w:val="pt-PT" w:bidi="ar-SA"/>
    </w:rPr>
  </w:style>
  <w:style w:type="character" w:customStyle="1" w:styleId="WW8Num54z2">
    <w:name w:val="WW8Num54z2"/>
    <w:rsid w:val="002E27AE"/>
    <w:rPr>
      <w:rFonts w:hint="default"/>
      <w:lang w:val="pt-PT" w:bidi="ar-SA"/>
    </w:rPr>
  </w:style>
  <w:style w:type="character" w:customStyle="1" w:styleId="WW8Num55z0">
    <w:name w:val="WW8Num55z0"/>
    <w:rsid w:val="002E27AE"/>
    <w:rPr>
      <w:rFonts w:hint="default"/>
      <w:lang w:val="pt-PT" w:bidi="ar-SA"/>
    </w:rPr>
  </w:style>
  <w:style w:type="character" w:customStyle="1" w:styleId="WW8Num55z1">
    <w:name w:val="WW8Num55z1"/>
    <w:rsid w:val="002E27AE"/>
    <w:rPr>
      <w:rFonts w:ascii="Arial" w:eastAsia="Arial MT" w:hAnsi="Arial" w:cs="Arial" w:hint="default"/>
      <w:spacing w:val="-1"/>
      <w:w w:val="99"/>
      <w:sz w:val="24"/>
      <w:szCs w:val="24"/>
      <w:lang w:val="pt-PT" w:bidi="ar-SA"/>
    </w:rPr>
  </w:style>
  <w:style w:type="character" w:customStyle="1" w:styleId="WW8Num56z0">
    <w:name w:val="WW8Num56z0"/>
    <w:rsid w:val="002E27AE"/>
    <w:rPr>
      <w:rFonts w:ascii="Arial" w:eastAsia="Arial MT" w:hAnsi="Arial" w:cs="Arial" w:hint="default"/>
      <w:spacing w:val="-1"/>
      <w:w w:val="99"/>
      <w:sz w:val="24"/>
      <w:szCs w:val="24"/>
      <w:lang w:val="pt-PT" w:bidi="ar-SA"/>
    </w:rPr>
  </w:style>
  <w:style w:type="character" w:customStyle="1" w:styleId="WW8Num56z1">
    <w:name w:val="WW8Num56z1"/>
    <w:rsid w:val="002E27AE"/>
    <w:rPr>
      <w:rFonts w:hint="default"/>
      <w:lang w:val="pt-PT" w:bidi="ar-SA"/>
    </w:rPr>
  </w:style>
  <w:style w:type="character" w:customStyle="1" w:styleId="WW8Num57z0">
    <w:name w:val="WW8Num57z0"/>
    <w:rsid w:val="002E27AE"/>
    <w:rPr>
      <w:rFonts w:hint="default"/>
    </w:rPr>
  </w:style>
  <w:style w:type="character" w:customStyle="1" w:styleId="WW8Num58z0">
    <w:name w:val="WW8Num58z0"/>
    <w:rsid w:val="002E27AE"/>
    <w:rPr>
      <w:rFonts w:hint="default"/>
      <w:lang w:val="pt-PT" w:bidi="ar-SA"/>
    </w:rPr>
  </w:style>
  <w:style w:type="character" w:customStyle="1" w:styleId="WW8Num58z1">
    <w:name w:val="WW8Num58z1"/>
    <w:rsid w:val="002E27AE"/>
    <w:rPr>
      <w:rFonts w:ascii="Arial" w:eastAsia="Arial MT" w:hAnsi="Arial" w:cs="Arial" w:hint="default"/>
      <w:spacing w:val="-1"/>
      <w:w w:val="99"/>
      <w:sz w:val="24"/>
      <w:szCs w:val="24"/>
      <w:lang w:val="pt-PT" w:bidi="ar-SA"/>
    </w:rPr>
  </w:style>
  <w:style w:type="character" w:customStyle="1" w:styleId="WW8Num59z0">
    <w:name w:val="WW8Num59z0"/>
    <w:rsid w:val="002E27AE"/>
    <w:rPr>
      <w:rFonts w:ascii="Arial" w:hAnsi="Arial" w:cs="Arial" w:hint="default"/>
      <w:b/>
      <w:color w:val="000000"/>
      <w:sz w:val="24"/>
    </w:rPr>
  </w:style>
  <w:style w:type="character" w:customStyle="1" w:styleId="WW8Num59z1">
    <w:name w:val="WW8Num59z1"/>
    <w:rsid w:val="002E27AE"/>
    <w:rPr>
      <w:b/>
      <w:color w:val="000000"/>
    </w:rPr>
  </w:style>
  <w:style w:type="character" w:customStyle="1" w:styleId="WW8Num59z2">
    <w:name w:val="WW8Num59z2"/>
    <w:rsid w:val="002E27AE"/>
  </w:style>
  <w:style w:type="character" w:customStyle="1" w:styleId="WW8Num59z3">
    <w:name w:val="WW8Num59z3"/>
    <w:rsid w:val="002E27AE"/>
  </w:style>
  <w:style w:type="character" w:customStyle="1" w:styleId="WW8Num59z4">
    <w:name w:val="WW8Num59z4"/>
    <w:rsid w:val="002E27AE"/>
  </w:style>
  <w:style w:type="character" w:customStyle="1" w:styleId="WW8Num59z5">
    <w:name w:val="WW8Num59z5"/>
    <w:rsid w:val="002E27AE"/>
  </w:style>
  <w:style w:type="character" w:customStyle="1" w:styleId="WW8Num59z6">
    <w:name w:val="WW8Num59z6"/>
    <w:rsid w:val="002E27AE"/>
  </w:style>
  <w:style w:type="character" w:customStyle="1" w:styleId="WW8Num59z7">
    <w:name w:val="WW8Num59z7"/>
    <w:rsid w:val="002E27AE"/>
  </w:style>
  <w:style w:type="character" w:customStyle="1" w:styleId="WW8Num59z8">
    <w:name w:val="WW8Num59z8"/>
    <w:rsid w:val="002E27AE"/>
  </w:style>
  <w:style w:type="character" w:customStyle="1" w:styleId="Fontepargpadro7">
    <w:name w:val="Fonte parág. padrão7"/>
    <w:rsid w:val="002E27AE"/>
  </w:style>
  <w:style w:type="character" w:customStyle="1" w:styleId="Fontepargpadro6">
    <w:name w:val="Fonte parág. padrão6"/>
    <w:rsid w:val="002E27AE"/>
  </w:style>
  <w:style w:type="character" w:customStyle="1" w:styleId="WW8Num5z1">
    <w:name w:val="WW8Num5z1"/>
    <w:rsid w:val="002E27AE"/>
    <w:rPr>
      <w:rFonts w:ascii="Calibri" w:hAnsi="Calibri" w:cs="Calibri" w:hint="default"/>
      <w:b/>
      <w:i w:val="0"/>
      <w:color w:val="000000"/>
      <w:sz w:val="21"/>
      <w:szCs w:val="21"/>
    </w:rPr>
  </w:style>
  <w:style w:type="character" w:customStyle="1" w:styleId="WW8Num5z2">
    <w:name w:val="WW8Num5z2"/>
    <w:rsid w:val="002E27AE"/>
    <w:rPr>
      <w:rFonts w:hint="default"/>
      <w:b w:val="0"/>
    </w:rPr>
  </w:style>
  <w:style w:type="character" w:customStyle="1" w:styleId="WW8Num5z3">
    <w:name w:val="WW8Num5z3"/>
    <w:rsid w:val="002E27AE"/>
    <w:rPr>
      <w:rFonts w:hint="default"/>
    </w:rPr>
  </w:style>
  <w:style w:type="character" w:customStyle="1" w:styleId="WW8Num8z1">
    <w:name w:val="WW8Num8z1"/>
    <w:rsid w:val="002E27AE"/>
    <w:rPr>
      <w:rFonts w:ascii="Liberation Serif" w:hAnsi="Liberation Serif" w:cs="Liberation Serif"/>
      <w:lang w:val="pt-PT" w:bidi="ar-SA"/>
    </w:rPr>
  </w:style>
  <w:style w:type="character" w:customStyle="1" w:styleId="WW8Num9z1">
    <w:name w:val="WW8Num9z1"/>
    <w:rsid w:val="002E27AE"/>
    <w:rPr>
      <w:rFonts w:ascii="Liberation Serif" w:hAnsi="Liberation Serif" w:cs="Liberation Serif"/>
      <w:lang w:val="pt-PT" w:bidi="ar-SA"/>
    </w:rPr>
  </w:style>
  <w:style w:type="character" w:customStyle="1" w:styleId="Fontepargpadro5">
    <w:name w:val="Fonte parág. padrão5"/>
    <w:rsid w:val="002E27AE"/>
  </w:style>
  <w:style w:type="character" w:customStyle="1" w:styleId="WW8Num7z1">
    <w:name w:val="WW8Num7z1"/>
    <w:rsid w:val="002E27AE"/>
    <w:rPr>
      <w:rFonts w:ascii="Arial" w:eastAsia="Palatino Linotype" w:hAnsi="Arial" w:cs="Arial" w:hint="default"/>
      <w:b/>
      <w:bCs/>
      <w:w w:val="100"/>
      <w:sz w:val="21"/>
      <w:szCs w:val="21"/>
      <w:lang w:val="pt-PT" w:bidi="pt-PT"/>
    </w:rPr>
  </w:style>
  <w:style w:type="character" w:customStyle="1" w:styleId="WW8Num7z3">
    <w:name w:val="WW8Num7z3"/>
    <w:rsid w:val="002E27AE"/>
    <w:rPr>
      <w:rFonts w:ascii="Liberation Serif" w:hAnsi="Liberation Serif" w:cs="Liberation Serif" w:hint="default"/>
      <w:lang w:val="pt-PT" w:bidi="pt-PT"/>
    </w:rPr>
  </w:style>
  <w:style w:type="character" w:customStyle="1" w:styleId="WW8Num10z1">
    <w:name w:val="WW8Num10z1"/>
    <w:rsid w:val="002E27AE"/>
    <w:rPr>
      <w:rFonts w:ascii="Liberation Serif" w:hAnsi="Liberation Serif" w:cs="Liberation Serif"/>
      <w:lang w:val="pt-PT" w:bidi="ar-SA"/>
    </w:rPr>
  </w:style>
  <w:style w:type="character" w:customStyle="1" w:styleId="Fontepargpadro4">
    <w:name w:val="Fonte parág. padrão4"/>
    <w:rsid w:val="002E27AE"/>
  </w:style>
  <w:style w:type="character" w:customStyle="1" w:styleId="WW8Num10z2">
    <w:name w:val="WW8Num10z2"/>
    <w:rsid w:val="002E27AE"/>
    <w:rPr>
      <w:rFonts w:hint="default"/>
      <w:b w:val="0"/>
    </w:rPr>
  </w:style>
  <w:style w:type="character" w:customStyle="1" w:styleId="WW8Num10z3">
    <w:name w:val="WW8Num10z3"/>
    <w:rsid w:val="002E27AE"/>
    <w:rPr>
      <w:rFonts w:hint="default"/>
    </w:rPr>
  </w:style>
  <w:style w:type="character" w:customStyle="1" w:styleId="WW8Num13z1">
    <w:name w:val="WW8Num13z1"/>
    <w:rsid w:val="002E27AE"/>
    <w:rPr>
      <w:rFonts w:hint="default"/>
      <w:b w:val="0"/>
      <w:sz w:val="21"/>
      <w:szCs w:val="21"/>
    </w:rPr>
  </w:style>
  <w:style w:type="character" w:customStyle="1" w:styleId="WW8Num13z2">
    <w:name w:val="WW8Num13z2"/>
    <w:rsid w:val="002E27AE"/>
    <w:rPr>
      <w:rFonts w:hint="default"/>
      <w:b w:val="0"/>
      <w:sz w:val="20"/>
      <w:szCs w:val="22"/>
    </w:rPr>
  </w:style>
  <w:style w:type="character" w:customStyle="1" w:styleId="WW8Num13z3">
    <w:name w:val="WW8Num13z3"/>
    <w:rsid w:val="002E27AE"/>
    <w:rPr>
      <w:rFonts w:hint="default"/>
    </w:rPr>
  </w:style>
  <w:style w:type="character" w:customStyle="1" w:styleId="WW8Num15z1">
    <w:name w:val="WW8Num15z1"/>
    <w:rsid w:val="002E27AE"/>
    <w:rPr>
      <w:lang w:val="pt-PT" w:bidi="ar-SA"/>
    </w:rPr>
  </w:style>
  <w:style w:type="character" w:customStyle="1" w:styleId="WW8Num16z1">
    <w:name w:val="WW8Num16z1"/>
    <w:rsid w:val="002E27AE"/>
    <w:rPr>
      <w:rFonts w:ascii="Arial" w:eastAsia="Palatino Linotype" w:hAnsi="Arial" w:cs="Arial" w:hint="default"/>
      <w:b/>
      <w:bCs/>
      <w:w w:val="100"/>
      <w:sz w:val="21"/>
      <w:szCs w:val="21"/>
      <w:lang w:val="pt-PT" w:bidi="pt-PT"/>
    </w:rPr>
  </w:style>
  <w:style w:type="character" w:customStyle="1" w:styleId="WW8Num16z3">
    <w:name w:val="WW8Num16z3"/>
    <w:rsid w:val="002E27AE"/>
    <w:rPr>
      <w:rFonts w:hint="default"/>
      <w:lang w:val="pt-PT" w:bidi="pt-PT"/>
    </w:rPr>
  </w:style>
  <w:style w:type="character" w:customStyle="1" w:styleId="WW8Num19z1">
    <w:name w:val="WW8Num19z1"/>
    <w:rsid w:val="002E27AE"/>
    <w:rPr>
      <w:rFonts w:ascii="Arial" w:eastAsia="Calibri" w:hAnsi="Arial" w:cs="Arial" w:hint="default"/>
    </w:rPr>
  </w:style>
  <w:style w:type="character" w:customStyle="1" w:styleId="WW8Num20z1">
    <w:name w:val="WW8Num20z1"/>
    <w:rsid w:val="002E27AE"/>
    <w:rPr>
      <w:rFonts w:ascii="Arial" w:eastAsia="Calibri Light" w:hAnsi="Arial" w:cs="Arial" w:hint="default"/>
      <w:b w:val="0"/>
      <w:color w:val="000000"/>
      <w:spacing w:val="-1"/>
      <w:w w:val="99"/>
      <w:sz w:val="24"/>
      <w:szCs w:val="24"/>
      <w:lang w:val="pt-PT" w:bidi="pt-PT"/>
    </w:rPr>
  </w:style>
  <w:style w:type="character" w:customStyle="1" w:styleId="WW8Num20z2">
    <w:name w:val="WW8Num20z2"/>
    <w:rsid w:val="002E27AE"/>
    <w:rPr>
      <w:rFonts w:hint="default"/>
      <w:lang w:val="pt-PT" w:bidi="pt-PT"/>
    </w:rPr>
  </w:style>
  <w:style w:type="character" w:customStyle="1" w:styleId="WW8Num23z2">
    <w:name w:val="WW8Num23z2"/>
    <w:rsid w:val="002E27AE"/>
    <w:rPr>
      <w:rFonts w:hint="default"/>
    </w:rPr>
  </w:style>
  <w:style w:type="character" w:customStyle="1" w:styleId="WW8Num24z1">
    <w:name w:val="WW8Num24z1"/>
    <w:rsid w:val="002E27AE"/>
    <w:rPr>
      <w:rFonts w:ascii="Arial" w:eastAsia="Palatino Linotype" w:hAnsi="Arial" w:cs="Arial" w:hint="default"/>
      <w:b/>
      <w:bCs/>
      <w:w w:val="100"/>
      <w:sz w:val="21"/>
      <w:szCs w:val="21"/>
      <w:lang w:val="pt-PT" w:bidi="pt-PT"/>
    </w:rPr>
  </w:style>
  <w:style w:type="character" w:customStyle="1" w:styleId="WW8Num24z3">
    <w:name w:val="WW8Num24z3"/>
    <w:rsid w:val="002E27AE"/>
    <w:rPr>
      <w:rFonts w:hint="default"/>
      <w:lang w:val="pt-PT" w:bidi="pt-PT"/>
    </w:rPr>
  </w:style>
  <w:style w:type="character" w:customStyle="1" w:styleId="Fontepargpadro3">
    <w:name w:val="Fonte parág. padrão3"/>
    <w:rsid w:val="002E27AE"/>
  </w:style>
  <w:style w:type="character" w:customStyle="1" w:styleId="Absatz-Standardschriftart">
    <w:name w:val="Absatz-Standardschriftart"/>
    <w:rsid w:val="002E27AE"/>
  </w:style>
  <w:style w:type="character" w:customStyle="1" w:styleId="WW-Absatz-Standardschriftart">
    <w:name w:val="WW-Absatz-Standardschriftart"/>
    <w:rsid w:val="002E27AE"/>
  </w:style>
  <w:style w:type="character" w:customStyle="1" w:styleId="WW-Absatz-Standardschriftart1">
    <w:name w:val="WW-Absatz-Standardschriftart1"/>
    <w:rsid w:val="002E27AE"/>
  </w:style>
  <w:style w:type="character" w:customStyle="1" w:styleId="Fontepargpadro2">
    <w:name w:val="Fonte parág. padrão2"/>
    <w:rsid w:val="002E27AE"/>
  </w:style>
  <w:style w:type="character" w:styleId="Nmerodepgina">
    <w:name w:val="page number"/>
    <w:basedOn w:val="Fontepargpadro1"/>
    <w:rsid w:val="002E27AE"/>
  </w:style>
  <w:style w:type="character" w:customStyle="1" w:styleId="Refdenotaderodap1">
    <w:name w:val="Ref. de nota de rodapé1"/>
    <w:rsid w:val="002E27AE"/>
    <w:rPr>
      <w:vertAlign w:val="superscript"/>
    </w:rPr>
  </w:style>
  <w:style w:type="character" w:customStyle="1" w:styleId="Caracteresdenotadefim">
    <w:name w:val="Caracteres de nota de fim"/>
    <w:rsid w:val="002E27AE"/>
    <w:rPr>
      <w:vertAlign w:val="superscript"/>
    </w:rPr>
  </w:style>
  <w:style w:type="character" w:customStyle="1" w:styleId="WW-Caracteresdenotadefim">
    <w:name w:val="WW-Caracteres de nota de fim"/>
    <w:rsid w:val="002E27AE"/>
  </w:style>
  <w:style w:type="character" w:customStyle="1" w:styleId="Refdenotaderodap2">
    <w:name w:val="Ref. de nota de rodapé2"/>
    <w:rsid w:val="002E27AE"/>
    <w:rPr>
      <w:vertAlign w:val="superscript"/>
    </w:rPr>
  </w:style>
  <w:style w:type="character" w:customStyle="1" w:styleId="Refdenotadefim1">
    <w:name w:val="Ref. de nota de fim1"/>
    <w:rsid w:val="002E27AE"/>
    <w:rPr>
      <w:vertAlign w:val="superscript"/>
    </w:rPr>
  </w:style>
  <w:style w:type="character" w:customStyle="1" w:styleId="Refdenotaderodap5">
    <w:name w:val="Ref. de nota de rodapé5"/>
    <w:rsid w:val="002E27AE"/>
    <w:rPr>
      <w:vertAlign w:val="superscript"/>
    </w:rPr>
  </w:style>
  <w:style w:type="character" w:customStyle="1" w:styleId="Refdecomentrio1">
    <w:name w:val="Ref. de comentário1"/>
    <w:rsid w:val="002E27AE"/>
    <w:rPr>
      <w:sz w:val="16"/>
      <w:szCs w:val="16"/>
    </w:rPr>
  </w:style>
  <w:style w:type="character" w:customStyle="1" w:styleId="WW-LinkdaInternet">
    <w:name w:val="WW-Link da Internet"/>
    <w:rsid w:val="002E27AE"/>
    <w:rPr>
      <w:color w:val="0000FF"/>
      <w:u w:val="single"/>
    </w:rPr>
  </w:style>
  <w:style w:type="character" w:customStyle="1" w:styleId="Refdenotaderodap3">
    <w:name w:val="Ref. de nota de rodapé3"/>
    <w:rsid w:val="002E27AE"/>
    <w:rPr>
      <w:vertAlign w:val="superscript"/>
    </w:rPr>
  </w:style>
  <w:style w:type="character" w:customStyle="1" w:styleId="WW8Num11z1">
    <w:name w:val="WW8Num11z1"/>
    <w:rsid w:val="002E27AE"/>
    <w:rPr>
      <w:rFonts w:ascii="Arial" w:eastAsia="Palatino Linotype" w:hAnsi="Arial" w:cs="Arial" w:hint="default"/>
      <w:b/>
      <w:bCs/>
      <w:w w:val="100"/>
      <w:sz w:val="21"/>
      <w:szCs w:val="21"/>
      <w:lang w:val="pt-PT" w:bidi="pt-PT"/>
    </w:rPr>
  </w:style>
  <w:style w:type="character" w:customStyle="1" w:styleId="WW8Num11z3">
    <w:name w:val="WW8Num11z3"/>
    <w:rsid w:val="002E27AE"/>
    <w:rPr>
      <w:rFonts w:hint="default"/>
      <w:lang w:val="pt-PT" w:bidi="pt-PT"/>
    </w:rPr>
  </w:style>
  <w:style w:type="character" w:customStyle="1" w:styleId="WW8Num14z1">
    <w:name w:val="WW8Num14z1"/>
    <w:rsid w:val="002E27AE"/>
    <w:rPr>
      <w:rFonts w:ascii="Arial" w:eastAsia="Calibri Light" w:hAnsi="Arial" w:cs="Arial" w:hint="default"/>
      <w:b w:val="0"/>
      <w:color w:val="000000"/>
      <w:spacing w:val="-1"/>
      <w:w w:val="99"/>
      <w:sz w:val="24"/>
      <w:szCs w:val="24"/>
      <w:lang w:val="pt-PT" w:bidi="pt-PT"/>
    </w:rPr>
  </w:style>
  <w:style w:type="character" w:customStyle="1" w:styleId="WW8Num14z2">
    <w:name w:val="WW8Num14z2"/>
    <w:rsid w:val="002E27AE"/>
    <w:rPr>
      <w:rFonts w:hint="default"/>
      <w:lang w:val="pt-PT" w:bidi="pt-PT"/>
    </w:rPr>
  </w:style>
  <w:style w:type="character" w:customStyle="1" w:styleId="WW8Num15z2">
    <w:name w:val="WW8Num15z2"/>
    <w:rsid w:val="002E27AE"/>
    <w:rPr>
      <w:rFonts w:hint="default"/>
    </w:rPr>
  </w:style>
  <w:style w:type="character" w:customStyle="1" w:styleId="TextodenotaderodapChar1">
    <w:name w:val="Texto de nota de rodapé Char1"/>
    <w:rsid w:val="002E27AE"/>
    <w:rPr>
      <w:lang w:eastAsia="zh-CN"/>
    </w:rPr>
  </w:style>
  <w:style w:type="character" w:styleId="nfaseIntensa">
    <w:name w:val="Intense Emphasis"/>
    <w:uiPriority w:val="21"/>
    <w:qFormat/>
    <w:rsid w:val="002E27AE"/>
    <w:rPr>
      <w:i/>
      <w:iCs/>
      <w:color w:val="0F4761"/>
    </w:rPr>
  </w:style>
  <w:style w:type="character" w:customStyle="1" w:styleId="CitaoIntensaChar">
    <w:name w:val="Citação Intensa Char"/>
    <w:uiPriority w:val="30"/>
    <w:rsid w:val="002E27AE"/>
    <w:rPr>
      <w:rFonts w:ascii="Arial MT" w:eastAsia="Arial MT" w:hAnsi="Arial MT" w:cs="Arial MT"/>
      <w:i/>
      <w:iCs/>
      <w:color w:val="0F4761"/>
      <w:sz w:val="22"/>
      <w:szCs w:val="22"/>
      <w:lang w:val="pt-PT"/>
    </w:rPr>
  </w:style>
  <w:style w:type="character" w:styleId="RefernciaIntensa">
    <w:name w:val="Intense Reference"/>
    <w:uiPriority w:val="32"/>
    <w:qFormat/>
    <w:rsid w:val="002E27AE"/>
    <w:rPr>
      <w:b/>
      <w:bCs/>
      <w:smallCaps/>
      <w:color w:val="0F4761"/>
      <w:spacing w:val="5"/>
    </w:rPr>
  </w:style>
  <w:style w:type="paragraph" w:customStyle="1" w:styleId="Ttulo70">
    <w:name w:val="Título7"/>
    <w:basedOn w:val="Normal"/>
    <w:next w:val="Normal"/>
    <w:rsid w:val="002E27AE"/>
    <w:pPr>
      <w:widowControl w:val="0"/>
      <w:autoSpaceDE w:val="0"/>
      <w:spacing w:after="80" w:line="240" w:lineRule="auto"/>
      <w:contextualSpacing/>
    </w:pPr>
    <w:rPr>
      <w:rFonts w:ascii="Aptos Display" w:eastAsia="Times New Roman" w:hAnsi="Aptos Display" w:cs="Times New Roman"/>
      <w:spacing w:val="-10"/>
      <w:kern w:val="2"/>
      <w:sz w:val="56"/>
      <w:szCs w:val="56"/>
      <w:lang w:val="pt-PT" w:eastAsia="zh-CN"/>
    </w:rPr>
  </w:style>
  <w:style w:type="paragraph" w:customStyle="1" w:styleId="Ttulo60">
    <w:name w:val="Título6"/>
    <w:basedOn w:val="Normal"/>
    <w:next w:val="Corpodetexto"/>
    <w:rsid w:val="002E27AE"/>
    <w:pPr>
      <w:keepNext/>
      <w:suppressAutoHyphens/>
      <w:spacing w:before="240" w:after="120" w:line="240" w:lineRule="auto"/>
    </w:pPr>
    <w:rPr>
      <w:rFonts w:ascii="Liberation Sans" w:eastAsia="Microsoft YaHei" w:hAnsi="Liberation Sans" w:cs="Lucida Sans"/>
      <w:sz w:val="28"/>
      <w:szCs w:val="28"/>
      <w:lang w:eastAsia="zh-CN"/>
    </w:rPr>
  </w:style>
  <w:style w:type="paragraph" w:customStyle="1" w:styleId="Ttulo50">
    <w:name w:val="Título5"/>
    <w:basedOn w:val="Normal"/>
    <w:next w:val="Corpodetexto"/>
    <w:rsid w:val="002E27AE"/>
    <w:pPr>
      <w:keepNext/>
      <w:suppressAutoHyphens/>
      <w:spacing w:before="240" w:after="120" w:line="240" w:lineRule="auto"/>
    </w:pPr>
    <w:rPr>
      <w:rFonts w:ascii="Liberation Sans" w:eastAsia="Microsoft YaHei" w:hAnsi="Liberation Sans" w:cs="Lucida Sans"/>
      <w:sz w:val="28"/>
      <w:szCs w:val="28"/>
      <w:lang w:eastAsia="zh-CN"/>
    </w:rPr>
  </w:style>
  <w:style w:type="paragraph" w:customStyle="1" w:styleId="Ttulo40">
    <w:name w:val="Título4"/>
    <w:basedOn w:val="Normal"/>
    <w:next w:val="Corpodetexto"/>
    <w:rsid w:val="002E27AE"/>
    <w:pPr>
      <w:keepNext/>
      <w:suppressAutoHyphens/>
      <w:spacing w:before="240" w:after="120" w:line="240" w:lineRule="auto"/>
    </w:pPr>
    <w:rPr>
      <w:rFonts w:ascii="Liberation Sans" w:eastAsia="Microsoft YaHei" w:hAnsi="Liberation Sans" w:cs="Lucida Sans"/>
      <w:sz w:val="28"/>
      <w:szCs w:val="28"/>
      <w:lang w:eastAsia="zh-CN"/>
    </w:rPr>
  </w:style>
  <w:style w:type="paragraph" w:customStyle="1" w:styleId="Caption1">
    <w:name w:val="Caption1"/>
    <w:basedOn w:val="Normal"/>
    <w:rsid w:val="002E27AE"/>
    <w:pPr>
      <w:suppressLineNumbers/>
      <w:suppressAutoHyphens/>
      <w:spacing w:before="120" w:after="120" w:line="240" w:lineRule="auto"/>
    </w:pPr>
    <w:rPr>
      <w:rFonts w:ascii="Arial" w:eastAsia="Times New Roman" w:hAnsi="Arial" w:cs="Lucida Sans"/>
      <w:i/>
      <w:iCs/>
      <w:sz w:val="24"/>
      <w:szCs w:val="24"/>
      <w:lang w:eastAsia="zh-CN"/>
    </w:rPr>
  </w:style>
  <w:style w:type="paragraph" w:customStyle="1" w:styleId="Ttulo30">
    <w:name w:val="Título3"/>
    <w:basedOn w:val="Normal"/>
    <w:next w:val="Corpodetexto"/>
    <w:rsid w:val="002E27AE"/>
    <w:pPr>
      <w:keepNext/>
      <w:suppressAutoHyphens/>
      <w:spacing w:before="240" w:after="120" w:line="240" w:lineRule="auto"/>
    </w:pPr>
    <w:rPr>
      <w:rFonts w:ascii="Liberation Sans" w:eastAsia="Microsoft YaHei" w:hAnsi="Liberation Sans" w:cs="Lucida Sans"/>
      <w:sz w:val="28"/>
      <w:szCs w:val="28"/>
      <w:lang w:eastAsia="zh-CN"/>
    </w:rPr>
  </w:style>
  <w:style w:type="paragraph" w:customStyle="1" w:styleId="Caption11">
    <w:name w:val="Caption11"/>
    <w:basedOn w:val="Normal"/>
    <w:rsid w:val="002E27AE"/>
    <w:pPr>
      <w:suppressLineNumbers/>
      <w:suppressAutoHyphens/>
      <w:spacing w:before="120" w:after="120" w:line="240" w:lineRule="auto"/>
    </w:pPr>
    <w:rPr>
      <w:rFonts w:ascii="Arial" w:eastAsia="Times New Roman" w:hAnsi="Arial" w:cs="Lucida Sans"/>
      <w:i/>
      <w:iCs/>
      <w:sz w:val="24"/>
      <w:szCs w:val="24"/>
      <w:lang w:eastAsia="zh-CN"/>
    </w:rPr>
  </w:style>
  <w:style w:type="paragraph" w:customStyle="1" w:styleId="Ttulo20">
    <w:name w:val="Título2"/>
    <w:basedOn w:val="Normal"/>
    <w:next w:val="Corpodetexto"/>
    <w:rsid w:val="002E27AE"/>
    <w:pPr>
      <w:keepNext/>
      <w:suppressAutoHyphens/>
      <w:spacing w:before="240" w:after="120" w:line="240" w:lineRule="auto"/>
    </w:pPr>
    <w:rPr>
      <w:rFonts w:ascii="Arial" w:eastAsia="Lucida Sans Unicode" w:hAnsi="Arial" w:cs="Mangal"/>
      <w:sz w:val="28"/>
      <w:szCs w:val="28"/>
      <w:lang w:eastAsia="zh-CN"/>
    </w:rPr>
  </w:style>
  <w:style w:type="paragraph" w:customStyle="1" w:styleId="Legenda2">
    <w:name w:val="Legenda2"/>
    <w:basedOn w:val="Normal"/>
    <w:rsid w:val="002E27AE"/>
    <w:pPr>
      <w:suppressLineNumbers/>
      <w:suppressAutoHyphens/>
      <w:spacing w:before="120" w:after="120" w:line="240" w:lineRule="auto"/>
    </w:pPr>
    <w:rPr>
      <w:rFonts w:ascii="Arial" w:eastAsia="Times New Roman" w:hAnsi="Arial" w:cs="Mangal"/>
      <w:i/>
      <w:iCs/>
      <w:sz w:val="24"/>
      <w:szCs w:val="24"/>
      <w:lang w:eastAsia="zh-CN"/>
    </w:rPr>
  </w:style>
  <w:style w:type="paragraph" w:customStyle="1" w:styleId="CabealhoeRodap">
    <w:name w:val="Cabeçalho e Rodapé"/>
    <w:basedOn w:val="Normal"/>
    <w:rsid w:val="002E27AE"/>
    <w:pPr>
      <w:suppressLineNumbers/>
      <w:tabs>
        <w:tab w:val="center" w:pos="4819"/>
        <w:tab w:val="right" w:pos="9638"/>
      </w:tabs>
      <w:suppressAutoHyphens/>
      <w:spacing w:after="0" w:line="240" w:lineRule="auto"/>
    </w:pPr>
    <w:rPr>
      <w:rFonts w:ascii="Arial" w:eastAsia="Times New Roman" w:hAnsi="Arial" w:cs="Arial"/>
      <w:szCs w:val="20"/>
      <w:lang w:eastAsia="zh-CN"/>
    </w:rPr>
  </w:style>
  <w:style w:type="paragraph" w:customStyle="1" w:styleId="Contedodetabela">
    <w:name w:val="Conteúdo de tabela"/>
    <w:basedOn w:val="Normal"/>
    <w:rsid w:val="002E27AE"/>
    <w:pPr>
      <w:suppressLineNumbers/>
      <w:suppressAutoHyphens/>
      <w:spacing w:after="0" w:line="240" w:lineRule="auto"/>
    </w:pPr>
    <w:rPr>
      <w:rFonts w:ascii="Arial" w:eastAsia="Times New Roman" w:hAnsi="Arial" w:cs="Arial"/>
      <w:szCs w:val="20"/>
      <w:lang w:eastAsia="zh-CN"/>
    </w:rPr>
  </w:style>
  <w:style w:type="paragraph" w:customStyle="1" w:styleId="Contedodatabela0">
    <w:name w:val="Conteúdo da tabela"/>
    <w:basedOn w:val="Normal"/>
    <w:rsid w:val="002E27AE"/>
    <w:pPr>
      <w:widowControl w:val="0"/>
      <w:suppressLineNumbers/>
      <w:suppressAutoHyphens/>
      <w:spacing w:after="0" w:line="240" w:lineRule="auto"/>
    </w:pPr>
    <w:rPr>
      <w:rFonts w:ascii="Arial" w:eastAsia="Times New Roman" w:hAnsi="Arial" w:cs="Arial"/>
      <w:szCs w:val="20"/>
      <w:lang w:eastAsia="zh-CN"/>
    </w:rPr>
  </w:style>
  <w:style w:type="paragraph" w:customStyle="1" w:styleId="Ttulodetabela">
    <w:name w:val="Título de tabela"/>
    <w:basedOn w:val="Contedodetabela"/>
    <w:rsid w:val="002E27AE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  <w:rsid w:val="002E27AE"/>
    <w:pPr>
      <w:suppressAutoHyphens/>
      <w:spacing w:after="120"/>
      <w:jc w:val="left"/>
    </w:pPr>
    <w:rPr>
      <w:noProof w:val="0"/>
      <w:sz w:val="22"/>
    </w:rPr>
  </w:style>
  <w:style w:type="paragraph" w:customStyle="1" w:styleId="texto2">
    <w:name w:val="texto2"/>
    <w:basedOn w:val="Normal"/>
    <w:rsid w:val="002E27AE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04partenormativa">
    <w:name w:val="04partenormativa"/>
    <w:basedOn w:val="Normal"/>
    <w:rsid w:val="002E27AE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Textoembloco2">
    <w:name w:val="Texto em bloco2"/>
    <w:basedOn w:val="Normal"/>
    <w:rsid w:val="002E27AE"/>
    <w:pPr>
      <w:suppressAutoHyphens/>
      <w:spacing w:after="0" w:line="240" w:lineRule="auto"/>
      <w:ind w:left="4253" w:right="57" w:firstLine="1134"/>
      <w:jc w:val="both"/>
    </w:pPr>
    <w:rPr>
      <w:rFonts w:ascii="Arial" w:eastAsia="Times New Roman" w:hAnsi="Arial" w:cs="Arial"/>
      <w:i/>
      <w:spacing w:val="14"/>
      <w:szCs w:val="20"/>
      <w:lang w:eastAsia="zh-CN"/>
    </w:rPr>
  </w:style>
  <w:style w:type="paragraph" w:customStyle="1" w:styleId="Textodecomentrio1">
    <w:name w:val="Texto de comentário1"/>
    <w:basedOn w:val="Normal"/>
    <w:rsid w:val="002E27AE"/>
    <w:pPr>
      <w:suppressAutoHyphens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WW-Recuonormal">
    <w:name w:val="WW-Recuo normal"/>
    <w:basedOn w:val="Normal"/>
    <w:rsid w:val="002E27AE"/>
    <w:pPr>
      <w:widowControl w:val="0"/>
      <w:suppressAutoHyphens/>
      <w:spacing w:before="120" w:after="120" w:line="240" w:lineRule="auto"/>
      <w:ind w:left="708"/>
      <w:jc w:val="both"/>
    </w:pPr>
    <w:rPr>
      <w:rFonts w:ascii="Arial" w:eastAsia="Arial Unicode MS" w:hAnsi="Arial" w:cs="Arial"/>
      <w:szCs w:val="20"/>
      <w:lang w:eastAsia="zh-CN"/>
    </w:rPr>
  </w:style>
  <w:style w:type="paragraph" w:customStyle="1" w:styleId="PargrafodaLista1">
    <w:name w:val="Parágrafo da Lista1"/>
    <w:basedOn w:val="Normal"/>
    <w:rsid w:val="002E27AE"/>
    <w:pPr>
      <w:widowControl w:val="0"/>
      <w:suppressAutoHyphens/>
      <w:spacing w:after="0" w:line="240" w:lineRule="auto"/>
      <w:ind w:left="242"/>
      <w:jc w:val="both"/>
    </w:pPr>
    <w:rPr>
      <w:rFonts w:ascii="Arial" w:eastAsia="Times New Roman" w:hAnsi="Arial" w:cs="Arial"/>
      <w:lang w:val="pt-PT" w:eastAsia="zh-CN"/>
    </w:rPr>
  </w:style>
  <w:style w:type="paragraph" w:customStyle="1" w:styleId="Standard2">
    <w:name w:val="Standard2"/>
    <w:rsid w:val="002E27AE"/>
    <w:pPr>
      <w:suppressAutoHyphens/>
      <w:spacing w:line="240" w:lineRule="auto"/>
      <w:textAlignment w:val="baseline"/>
    </w:pPr>
    <w:rPr>
      <w:rFonts w:ascii="Liberation Serif" w:eastAsia="NSimSun" w:hAnsi="Liberation Serif" w:cs="Arial"/>
      <w:sz w:val="24"/>
      <w:szCs w:val="24"/>
      <w:lang w:eastAsia="zh-CN" w:bidi="hi-IN"/>
    </w:rPr>
  </w:style>
  <w:style w:type="paragraph" w:customStyle="1" w:styleId="LO-normal">
    <w:name w:val="LO-normal"/>
    <w:qFormat/>
    <w:rsid w:val="002E27AE"/>
    <w:pPr>
      <w:suppressAutoHyphens/>
      <w:spacing w:after="0" w:line="240" w:lineRule="auto"/>
    </w:pPr>
    <w:rPr>
      <w:rFonts w:ascii="Times New Roman" w:eastAsia="NSimSun" w:hAnsi="Times New Roman" w:cs="Arial"/>
      <w:sz w:val="24"/>
      <w:szCs w:val="24"/>
      <w:lang w:eastAsia="zh-CN" w:bidi="hi-IN"/>
    </w:rPr>
  </w:style>
  <w:style w:type="paragraph" w:customStyle="1" w:styleId="xl63">
    <w:name w:val="xl63"/>
    <w:basedOn w:val="Normal"/>
    <w:rsid w:val="002E27AE"/>
    <w:pPr>
      <w:spacing w:before="100" w:after="100" w:line="240" w:lineRule="auto"/>
    </w:pPr>
    <w:rPr>
      <w:rFonts w:ascii="Draft 10cpi" w:eastAsia="Times New Roman" w:hAnsi="Draft 10cpi" w:cs="Times New Roman"/>
      <w:color w:val="000000"/>
      <w:sz w:val="18"/>
      <w:szCs w:val="18"/>
      <w:lang w:eastAsia="zh-CN"/>
    </w:rPr>
  </w:style>
  <w:style w:type="paragraph" w:customStyle="1" w:styleId="xl64">
    <w:name w:val="xl64"/>
    <w:basedOn w:val="Normal"/>
    <w:rsid w:val="002E27AE"/>
    <w:pPr>
      <w:spacing w:before="100" w:after="100" w:line="240" w:lineRule="auto"/>
      <w:jc w:val="right"/>
    </w:pPr>
    <w:rPr>
      <w:rFonts w:ascii="Draft 10cpi" w:eastAsia="Times New Roman" w:hAnsi="Draft 10cpi" w:cs="Times New Roman"/>
      <w:color w:val="000000"/>
      <w:sz w:val="18"/>
      <w:szCs w:val="18"/>
      <w:lang w:eastAsia="zh-CN"/>
    </w:rPr>
  </w:style>
  <w:style w:type="paragraph" w:customStyle="1" w:styleId="xl65">
    <w:name w:val="xl65"/>
    <w:basedOn w:val="Normal"/>
    <w:rsid w:val="002E27AE"/>
    <w:pPr>
      <w:spacing w:before="100" w:after="100" w:line="240" w:lineRule="auto"/>
      <w:jc w:val="right"/>
    </w:pPr>
    <w:rPr>
      <w:rFonts w:ascii="Draft 10cpi" w:eastAsia="Times New Roman" w:hAnsi="Draft 10cpi" w:cs="Times New Roman"/>
      <w:color w:val="000000"/>
      <w:sz w:val="18"/>
      <w:szCs w:val="18"/>
      <w:lang w:eastAsia="zh-CN"/>
    </w:rPr>
  </w:style>
  <w:style w:type="paragraph" w:customStyle="1" w:styleId="xl66">
    <w:name w:val="xl66"/>
    <w:basedOn w:val="Normal"/>
    <w:rsid w:val="002E27AE"/>
    <w:pPr>
      <w:pBdr>
        <w:top w:val="single" w:sz="4" w:space="0" w:color="000000"/>
        <w:left w:val="none" w:sz="0" w:space="0" w:color="000000"/>
        <w:bottom w:val="none" w:sz="0" w:space="0" w:color="000000"/>
        <w:right w:val="none" w:sz="0" w:space="0" w:color="000000"/>
      </w:pBd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xl67">
    <w:name w:val="xl67"/>
    <w:basedOn w:val="Normal"/>
    <w:rsid w:val="002E27AE"/>
    <w:pPr>
      <w:pBdr>
        <w:top w:val="single" w:sz="4" w:space="0" w:color="000000"/>
        <w:left w:val="none" w:sz="0" w:space="0" w:color="000000"/>
        <w:bottom w:val="none" w:sz="0" w:space="0" w:color="000000"/>
        <w:right w:val="none" w:sz="0" w:space="0" w:color="000000"/>
      </w:pBdr>
      <w:spacing w:before="100" w:after="100" w:line="240" w:lineRule="auto"/>
    </w:pPr>
    <w:rPr>
      <w:rFonts w:ascii="Draft 10cpi" w:eastAsia="Times New Roman" w:hAnsi="Draft 10cpi" w:cs="Times New Roman"/>
      <w:color w:val="000000"/>
      <w:sz w:val="18"/>
      <w:szCs w:val="18"/>
      <w:lang w:eastAsia="zh-CN"/>
    </w:rPr>
  </w:style>
  <w:style w:type="paragraph" w:customStyle="1" w:styleId="xl68">
    <w:name w:val="xl68"/>
    <w:basedOn w:val="Normal"/>
    <w:rsid w:val="002E27AE"/>
    <w:pPr>
      <w:pBdr>
        <w:top w:val="single" w:sz="4" w:space="0" w:color="000000"/>
        <w:left w:val="none" w:sz="0" w:space="0" w:color="000000"/>
        <w:bottom w:val="none" w:sz="0" w:space="0" w:color="000000"/>
        <w:right w:val="none" w:sz="0" w:space="0" w:color="000000"/>
      </w:pBdr>
      <w:spacing w:before="100" w:after="100" w:line="240" w:lineRule="auto"/>
      <w:jc w:val="right"/>
    </w:pPr>
    <w:rPr>
      <w:rFonts w:ascii="Draft 10cpi" w:eastAsia="Times New Roman" w:hAnsi="Draft 10cpi" w:cs="Times New Roman"/>
      <w:color w:val="000000"/>
      <w:sz w:val="18"/>
      <w:szCs w:val="18"/>
      <w:lang w:eastAsia="zh-CN"/>
    </w:rPr>
  </w:style>
  <w:style w:type="paragraph" w:customStyle="1" w:styleId="xl69">
    <w:name w:val="xl69"/>
    <w:basedOn w:val="Normal"/>
    <w:rsid w:val="002E27AE"/>
    <w:pPr>
      <w:pBdr>
        <w:top w:val="single" w:sz="4" w:space="0" w:color="000000"/>
        <w:left w:val="none" w:sz="0" w:space="0" w:color="000000"/>
        <w:bottom w:val="none" w:sz="0" w:space="0" w:color="000000"/>
        <w:right w:val="none" w:sz="0" w:space="0" w:color="000000"/>
      </w:pBdr>
      <w:spacing w:before="100" w:after="100" w:line="240" w:lineRule="auto"/>
      <w:jc w:val="right"/>
    </w:pPr>
    <w:rPr>
      <w:rFonts w:ascii="Draft 10cpi" w:eastAsia="Times New Roman" w:hAnsi="Draft 10cpi" w:cs="Times New Roman"/>
      <w:color w:val="000000"/>
      <w:sz w:val="18"/>
      <w:szCs w:val="18"/>
      <w:lang w:eastAsia="zh-CN"/>
    </w:rPr>
  </w:style>
  <w:style w:type="paragraph" w:customStyle="1" w:styleId="xl70">
    <w:name w:val="xl70"/>
    <w:basedOn w:val="Normal"/>
    <w:rsid w:val="002E27AE"/>
    <w:pPr>
      <w:pBdr>
        <w:top w:val="single" w:sz="8" w:space="0" w:color="000000"/>
        <w:left w:val="single" w:sz="8" w:space="0" w:color="000000"/>
        <w:bottom w:val="single" w:sz="8" w:space="0" w:color="000000"/>
        <w:right w:val="none" w:sz="0" w:space="0" w:color="000000"/>
      </w:pBdr>
      <w:spacing w:before="100" w:after="100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zh-CN"/>
    </w:rPr>
  </w:style>
  <w:style w:type="paragraph" w:customStyle="1" w:styleId="xl71">
    <w:name w:val="xl71"/>
    <w:basedOn w:val="Normal"/>
    <w:rsid w:val="002E27AE"/>
    <w:pPr>
      <w:pBdr>
        <w:top w:val="none" w:sz="0" w:space="0" w:color="000000"/>
        <w:left w:val="none" w:sz="0" w:space="0" w:color="000000"/>
        <w:bottom w:val="single" w:sz="8" w:space="0" w:color="000000"/>
        <w:right w:val="single" w:sz="8" w:space="0" w:color="000000"/>
      </w:pBdr>
      <w:spacing w:before="100" w:after="100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zh-CN"/>
    </w:rPr>
  </w:style>
  <w:style w:type="paragraph" w:customStyle="1" w:styleId="xl72">
    <w:name w:val="xl72"/>
    <w:basedOn w:val="Normal"/>
    <w:rsid w:val="002E27AE"/>
    <w:pPr>
      <w:pBdr>
        <w:top w:val="single" w:sz="8" w:space="0" w:color="000000"/>
        <w:left w:val="none" w:sz="0" w:space="0" w:color="000000"/>
        <w:bottom w:val="single" w:sz="8" w:space="0" w:color="000000"/>
        <w:right w:val="single" w:sz="8" w:space="0" w:color="000000"/>
      </w:pBdr>
      <w:spacing w:before="100" w:after="100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zh-CN"/>
    </w:rPr>
  </w:style>
  <w:style w:type="paragraph" w:customStyle="1" w:styleId="xl73">
    <w:name w:val="xl73"/>
    <w:basedOn w:val="Normal"/>
    <w:rsid w:val="002E27AE"/>
    <w:pPr>
      <w:pBdr>
        <w:top w:val="none" w:sz="0" w:space="0" w:color="000000"/>
        <w:left w:val="none" w:sz="0" w:space="0" w:color="000000"/>
        <w:bottom w:val="single" w:sz="8" w:space="0" w:color="000000"/>
        <w:right w:val="single" w:sz="8" w:space="0" w:color="000000"/>
      </w:pBdr>
      <w:spacing w:before="100" w:after="100" w:line="240" w:lineRule="auto"/>
      <w:textAlignment w:val="top"/>
    </w:pPr>
    <w:rPr>
      <w:rFonts w:ascii="Calibri" w:eastAsia="Times New Roman" w:hAnsi="Calibri" w:cs="Calibri"/>
      <w:sz w:val="24"/>
      <w:szCs w:val="24"/>
      <w:lang w:eastAsia="zh-CN"/>
    </w:rPr>
  </w:style>
  <w:style w:type="paragraph" w:customStyle="1" w:styleId="xl75">
    <w:name w:val="xl75"/>
    <w:basedOn w:val="Normal"/>
    <w:rsid w:val="002E27AE"/>
    <w:pPr>
      <w:pBdr>
        <w:top w:val="single" w:sz="8" w:space="0" w:color="000000"/>
        <w:left w:val="none" w:sz="0" w:space="0" w:color="000000"/>
        <w:bottom w:val="single" w:sz="8" w:space="0" w:color="000000"/>
        <w:right w:val="single" w:sz="8" w:space="0" w:color="000000"/>
      </w:pBdr>
      <w:spacing w:before="100" w:after="100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zh-CN"/>
    </w:rPr>
  </w:style>
  <w:style w:type="paragraph" w:customStyle="1" w:styleId="xl76">
    <w:name w:val="xl76"/>
    <w:basedOn w:val="Normal"/>
    <w:rsid w:val="002E27AE"/>
    <w:pPr>
      <w:pBdr>
        <w:top w:val="single" w:sz="8" w:space="0" w:color="000000"/>
        <w:left w:val="single" w:sz="8" w:space="0" w:color="000000"/>
        <w:bottom w:val="single" w:sz="8" w:space="0" w:color="000000"/>
        <w:right w:val="none" w:sz="0" w:space="0" w:color="000000"/>
      </w:pBdr>
      <w:spacing w:before="100" w:after="10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zh-CN"/>
    </w:rPr>
  </w:style>
  <w:style w:type="paragraph" w:customStyle="1" w:styleId="xl77">
    <w:name w:val="xl77"/>
    <w:basedOn w:val="Normal"/>
    <w:rsid w:val="002E27AE"/>
    <w:pPr>
      <w:pBdr>
        <w:top w:val="single" w:sz="8" w:space="0" w:color="000000"/>
        <w:left w:val="none" w:sz="0" w:space="0" w:color="000000"/>
        <w:bottom w:val="single" w:sz="8" w:space="0" w:color="000000"/>
        <w:right w:val="single" w:sz="8" w:space="0" w:color="000000"/>
      </w:pBdr>
      <w:spacing w:before="100" w:after="10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zh-CN"/>
    </w:rPr>
  </w:style>
  <w:style w:type="paragraph" w:styleId="CitaoIntensa">
    <w:name w:val="Intense Quote"/>
    <w:basedOn w:val="Normal"/>
    <w:next w:val="Normal"/>
    <w:link w:val="CitaoIntensaChar1"/>
    <w:uiPriority w:val="30"/>
    <w:qFormat/>
    <w:rsid w:val="002E27AE"/>
    <w:pPr>
      <w:widowControl w:val="0"/>
      <w:pBdr>
        <w:top w:val="single" w:sz="4" w:space="10" w:color="0F4761"/>
        <w:left w:val="none" w:sz="0" w:space="0" w:color="000000"/>
        <w:bottom w:val="single" w:sz="4" w:space="10" w:color="0F4761"/>
        <w:right w:val="none" w:sz="0" w:space="0" w:color="000000"/>
      </w:pBdr>
      <w:autoSpaceDE w:val="0"/>
      <w:spacing w:before="360" w:after="360" w:line="240" w:lineRule="auto"/>
      <w:ind w:left="864" w:right="864"/>
      <w:jc w:val="center"/>
    </w:pPr>
    <w:rPr>
      <w:rFonts w:ascii="Arial MT" w:eastAsia="Arial MT" w:hAnsi="Arial MT" w:cs="Arial MT"/>
      <w:i/>
      <w:iCs/>
      <w:color w:val="0F4761"/>
      <w:lang w:val="pt-PT" w:eastAsia="zh-CN"/>
    </w:rPr>
  </w:style>
  <w:style w:type="character" w:customStyle="1" w:styleId="CitaoIntensaChar1">
    <w:name w:val="Citação Intensa Char1"/>
    <w:basedOn w:val="Fontepargpadro"/>
    <w:link w:val="CitaoIntensa"/>
    <w:uiPriority w:val="30"/>
    <w:rsid w:val="002E27AE"/>
    <w:rPr>
      <w:rFonts w:ascii="Arial MT" w:eastAsia="Arial MT" w:hAnsi="Arial MT" w:cs="Arial MT"/>
      <w:i/>
      <w:iCs/>
      <w:color w:val="0F4761"/>
      <w:lang w:val="pt-PT" w:eastAsia="zh-CN"/>
    </w:rPr>
  </w:style>
  <w:style w:type="paragraph" w:customStyle="1" w:styleId="Nivel2">
    <w:name w:val="Nivel 2"/>
    <w:basedOn w:val="Normal"/>
    <w:link w:val="Nivel2Char"/>
    <w:qFormat/>
    <w:rsid w:val="00BA2355"/>
    <w:pPr>
      <w:spacing w:before="120" w:after="120"/>
      <w:jc w:val="both"/>
    </w:pPr>
    <w:rPr>
      <w:rFonts w:ascii="Arial" w:eastAsiaTheme="minorEastAsia" w:hAnsi="Arial" w:cs="Arial"/>
      <w:color w:val="000000"/>
      <w:sz w:val="20"/>
      <w:szCs w:val="20"/>
      <w:lang w:eastAsia="pt-BR"/>
      <w14:ligatures w14:val="standardContextual"/>
    </w:rPr>
  </w:style>
  <w:style w:type="paragraph" w:customStyle="1" w:styleId="Nivel3">
    <w:name w:val="Nivel 3"/>
    <w:basedOn w:val="Normal"/>
    <w:link w:val="Nivel3Char"/>
    <w:qFormat/>
    <w:rsid w:val="00BA2355"/>
    <w:pPr>
      <w:spacing w:before="120" w:after="120"/>
      <w:ind w:left="284"/>
      <w:jc w:val="both"/>
    </w:pPr>
    <w:rPr>
      <w:rFonts w:ascii="Arial" w:eastAsiaTheme="minorEastAsia" w:hAnsi="Arial" w:cs="Arial"/>
      <w:color w:val="000000"/>
      <w:sz w:val="20"/>
      <w:szCs w:val="20"/>
      <w:lang w:eastAsia="pt-BR"/>
      <w14:ligatures w14:val="standardContextual"/>
    </w:rPr>
  </w:style>
  <w:style w:type="paragraph" w:customStyle="1" w:styleId="Nivel4">
    <w:name w:val="Nivel 4"/>
    <w:basedOn w:val="Nivel3"/>
    <w:link w:val="Nivel4Char"/>
    <w:qFormat/>
    <w:rsid w:val="00BA2355"/>
    <w:pPr>
      <w:tabs>
        <w:tab w:val="num" w:pos="2880"/>
      </w:tabs>
      <w:ind w:left="567"/>
    </w:pPr>
    <w:rPr>
      <w:color w:val="auto"/>
    </w:rPr>
  </w:style>
  <w:style w:type="character" w:customStyle="1" w:styleId="Nivel4Char">
    <w:name w:val="Nivel 4 Char"/>
    <w:basedOn w:val="Fontepargpadro"/>
    <w:link w:val="Nivel4"/>
    <w:rsid w:val="00BA2355"/>
    <w:rPr>
      <w:rFonts w:ascii="Arial" w:eastAsiaTheme="minorEastAsia" w:hAnsi="Arial" w:cs="Arial"/>
      <w:sz w:val="20"/>
      <w:szCs w:val="20"/>
      <w:lang w:eastAsia="pt-BR"/>
      <w14:ligatures w14:val="standardContextual"/>
    </w:rPr>
  </w:style>
  <w:style w:type="character" w:customStyle="1" w:styleId="Nivel2Char">
    <w:name w:val="Nivel 2 Char"/>
    <w:basedOn w:val="Fontepargpadro"/>
    <w:link w:val="Nivel2"/>
    <w:locked/>
    <w:rsid w:val="00BA2355"/>
    <w:rPr>
      <w:rFonts w:ascii="Arial" w:eastAsiaTheme="minorEastAsia" w:hAnsi="Arial" w:cs="Arial"/>
      <w:color w:val="000000"/>
      <w:sz w:val="20"/>
      <w:szCs w:val="20"/>
      <w:lang w:eastAsia="pt-BR"/>
      <w14:ligatures w14:val="standardContextual"/>
    </w:rPr>
  </w:style>
  <w:style w:type="paragraph" w:customStyle="1" w:styleId="Nvel2-Red">
    <w:name w:val="Nível 2 -Red"/>
    <w:basedOn w:val="Nivel2"/>
    <w:link w:val="Nvel2-RedChar"/>
    <w:qFormat/>
    <w:rsid w:val="00BA2355"/>
    <w:pPr>
      <w:numPr>
        <w:ilvl w:val="1"/>
      </w:numPr>
    </w:pPr>
    <w:rPr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BA2355"/>
    <w:rPr>
      <w:rFonts w:ascii="Arial" w:eastAsiaTheme="minorEastAsia" w:hAnsi="Arial" w:cs="Arial"/>
      <w:i/>
      <w:iCs/>
      <w:color w:val="FF0000"/>
      <w:sz w:val="20"/>
      <w:szCs w:val="20"/>
      <w:lang w:eastAsia="pt-BR"/>
      <w14:ligatures w14:val="standardContextual"/>
    </w:rPr>
  </w:style>
  <w:style w:type="character" w:customStyle="1" w:styleId="Nivel3Char">
    <w:name w:val="Nivel 3 Char"/>
    <w:basedOn w:val="Fontepargpadro"/>
    <w:link w:val="Nivel3"/>
    <w:rsid w:val="00BA2355"/>
    <w:rPr>
      <w:rFonts w:ascii="Arial" w:eastAsiaTheme="minorEastAsia" w:hAnsi="Arial" w:cs="Arial"/>
      <w:color w:val="000000"/>
      <w:sz w:val="20"/>
      <w:szCs w:val="20"/>
      <w:lang w:eastAsia="pt-BR"/>
      <w14:ligatures w14:val="standardContextual"/>
    </w:rPr>
  </w:style>
  <w:style w:type="table" w:customStyle="1" w:styleId="Tabelacomgrade2">
    <w:name w:val="Tabela com grade2"/>
    <w:basedOn w:val="Tabelanormal"/>
    <w:next w:val="Tabelacomgrade"/>
    <w:uiPriority w:val="39"/>
    <w:rsid w:val="0042293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11">
    <w:name w:val="WW8Num11"/>
    <w:basedOn w:val="Semlista"/>
    <w:rsid w:val="00BE6C84"/>
  </w:style>
  <w:style w:type="numbering" w:customStyle="1" w:styleId="WW8Num51">
    <w:name w:val="WW8Num51"/>
    <w:basedOn w:val="Semlista"/>
    <w:rsid w:val="00BE6C84"/>
  </w:style>
  <w:style w:type="numbering" w:customStyle="1" w:styleId="WW8Num81">
    <w:name w:val="WW8Num81"/>
    <w:basedOn w:val="Semlista"/>
    <w:rsid w:val="00BE6C84"/>
  </w:style>
  <w:style w:type="numbering" w:customStyle="1" w:styleId="WW8Num101">
    <w:name w:val="WW8Num101"/>
    <w:basedOn w:val="Semlista"/>
    <w:rsid w:val="00BE6C84"/>
  </w:style>
  <w:style w:type="numbering" w:customStyle="1" w:styleId="WW8Num171">
    <w:name w:val="WW8Num171"/>
    <w:basedOn w:val="Semlista"/>
    <w:rsid w:val="00BE6C84"/>
  </w:style>
  <w:style w:type="numbering" w:customStyle="1" w:styleId="Semlista2">
    <w:name w:val="Sem lista2"/>
    <w:next w:val="Semlista"/>
    <w:uiPriority w:val="99"/>
    <w:semiHidden/>
    <w:unhideWhenUsed/>
    <w:rsid w:val="00BE6C84"/>
  </w:style>
  <w:style w:type="paragraph" w:customStyle="1" w:styleId="PargrafodaLista2">
    <w:name w:val="Parágrafo da Lista2"/>
    <w:basedOn w:val="Normal"/>
    <w:rsid w:val="00BE6C84"/>
    <w:pPr>
      <w:widowControl w:val="0"/>
      <w:suppressAutoHyphens/>
      <w:spacing w:after="0" w:line="240" w:lineRule="auto"/>
      <w:ind w:left="242"/>
      <w:jc w:val="both"/>
    </w:pPr>
    <w:rPr>
      <w:rFonts w:ascii="Arial" w:eastAsia="Times New Roman" w:hAnsi="Arial" w:cs="Arial"/>
      <w:lang w:val="pt-PT" w:eastAsia="zh-CN"/>
    </w:rPr>
  </w:style>
  <w:style w:type="numbering" w:customStyle="1" w:styleId="WW8Num3">
    <w:name w:val="WW8Num3"/>
    <w:basedOn w:val="Semlista"/>
    <w:rsid w:val="00BE6C84"/>
    <w:pPr>
      <w:numPr>
        <w:numId w:val="7"/>
      </w:numPr>
    </w:pPr>
  </w:style>
  <w:style w:type="numbering" w:customStyle="1" w:styleId="Semlista11">
    <w:name w:val="Sem lista11"/>
    <w:next w:val="Semlista"/>
    <w:uiPriority w:val="99"/>
    <w:semiHidden/>
    <w:unhideWhenUsed/>
    <w:rsid w:val="00BE6C84"/>
  </w:style>
  <w:style w:type="table" w:customStyle="1" w:styleId="TableNormal3">
    <w:name w:val="Table Normal3"/>
    <w:uiPriority w:val="2"/>
    <w:semiHidden/>
    <w:unhideWhenUsed/>
    <w:qFormat/>
    <w:rsid w:val="00BE6C84"/>
    <w:pPr>
      <w:widowControl w:val="0"/>
      <w:autoSpaceDE w:val="0"/>
      <w:autoSpaceDN w:val="0"/>
      <w:spacing w:after="0" w:line="240" w:lineRule="auto"/>
    </w:pPr>
    <w:rPr>
      <w:rFonts w:ascii="Aptos" w:eastAsia="Aptos" w:hAnsi="Aptos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21">
    <w:name w:val="Tabela com grade21"/>
    <w:basedOn w:val="Tabelanormal"/>
    <w:next w:val="Tabelacomgrade"/>
    <w:uiPriority w:val="59"/>
    <w:rsid w:val="00BE6C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3">
    <w:name w:val="Tabela com grade3"/>
    <w:basedOn w:val="Tabelanormal"/>
    <w:next w:val="Tabelacomgrade"/>
    <w:uiPriority w:val="39"/>
    <w:rsid w:val="00BD10B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4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1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9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0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8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4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5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9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9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4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61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78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92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06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89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18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33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77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40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53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30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39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16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33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1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65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0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062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6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54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9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76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01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340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45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9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733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663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622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65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329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3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93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84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31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51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6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71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27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57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9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36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05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08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3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92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08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078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36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151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04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560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64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88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808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1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7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8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7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0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0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6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54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38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36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9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25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80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61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6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2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3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37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31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911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78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68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24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45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162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39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13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26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9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0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30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0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69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0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6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2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3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3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1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5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7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2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5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9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3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E5C22F-85ED-4597-A328-7ADF2A188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84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Maicon Parizotto</dc:creator>
  <cp:keywords/>
  <dc:description/>
  <cp:lastModifiedBy>Mara Calheiro</cp:lastModifiedBy>
  <cp:revision>3</cp:revision>
  <cp:lastPrinted>2025-02-07T17:00:00Z</cp:lastPrinted>
  <dcterms:created xsi:type="dcterms:W3CDTF">2025-02-20T11:35:00Z</dcterms:created>
  <dcterms:modified xsi:type="dcterms:W3CDTF">2025-02-20T11:35:00Z</dcterms:modified>
</cp:coreProperties>
</file>